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0FB8" w:rsidRPr="00DB1EAB" w:rsidRDefault="00D70FB8" w:rsidP="00D70FB8">
      <w:bookmarkStart w:id="0" w:name="_GoBack"/>
      <w:bookmarkEnd w:id="0"/>
    </w:p>
    <w:p w:rsidR="00D70FB8" w:rsidRPr="00DB1EAB" w:rsidRDefault="00D70FB8" w:rsidP="00D70FB8"/>
    <w:p w:rsidR="00D70FB8" w:rsidRDefault="005B502A" w:rsidP="00D70FB8">
      <w:pPr>
        <w:pStyle w:val="1"/>
        <w:ind w:right="-28"/>
        <w:jc w:val="center"/>
        <w:rPr>
          <w:sz w:val="36"/>
          <w:lang w:val="en-US"/>
        </w:rPr>
      </w:pPr>
      <w:r>
        <w:rPr>
          <w:noProof/>
          <w:lang w:eastAsia="ru-RU"/>
        </w:rPr>
        <w:drawing>
          <wp:anchor distT="0" distB="0" distL="114300" distR="114300" simplePos="0" relativeHeight="251665408" behindDoc="1" locked="0" layoutInCell="1" allowOverlap="1">
            <wp:simplePos x="0" y="0"/>
            <wp:positionH relativeFrom="column">
              <wp:align>center</wp:align>
            </wp:positionH>
            <wp:positionV relativeFrom="paragraph">
              <wp:posOffset>-226695</wp:posOffset>
            </wp:positionV>
            <wp:extent cx="556895" cy="686435"/>
            <wp:effectExtent l="0" t="0" r="0" b="0"/>
            <wp:wrapNone/>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895" cy="686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0FB8" w:rsidRDefault="00D70FB8" w:rsidP="00D70FB8">
      <w:pPr>
        <w:pStyle w:val="1"/>
        <w:ind w:right="-28"/>
        <w:jc w:val="center"/>
        <w:rPr>
          <w:sz w:val="36"/>
          <w:lang w:val="en-US"/>
        </w:rPr>
      </w:pPr>
    </w:p>
    <w:p w:rsidR="00D70FB8" w:rsidRDefault="00D70FB8" w:rsidP="00D70FB8">
      <w:pPr>
        <w:pStyle w:val="1"/>
        <w:ind w:right="-28"/>
        <w:jc w:val="center"/>
        <w:rPr>
          <w:sz w:val="12"/>
          <w:lang w:val="en-US"/>
        </w:rPr>
      </w:pPr>
    </w:p>
    <w:p w:rsidR="00D70FB8" w:rsidRPr="001D049F" w:rsidRDefault="00D70FB8" w:rsidP="00D70FB8">
      <w:pPr>
        <w:pStyle w:val="1"/>
        <w:spacing w:line="360" w:lineRule="auto"/>
        <w:ind w:right="-28"/>
        <w:jc w:val="center"/>
        <w:rPr>
          <w:spacing w:val="60"/>
          <w:sz w:val="30"/>
          <w:szCs w:val="28"/>
        </w:rPr>
      </w:pPr>
      <w:r w:rsidRPr="001D049F">
        <w:rPr>
          <w:spacing w:val="60"/>
          <w:sz w:val="30"/>
          <w:szCs w:val="28"/>
        </w:rPr>
        <w:t>Калужская область</w:t>
      </w:r>
    </w:p>
    <w:p w:rsidR="00D70FB8" w:rsidRPr="001D049F" w:rsidRDefault="00D70FB8" w:rsidP="00D70FB8">
      <w:pPr>
        <w:spacing w:line="264" w:lineRule="auto"/>
        <w:jc w:val="center"/>
        <w:rPr>
          <w:b/>
          <w:spacing w:val="60"/>
          <w:sz w:val="30"/>
          <w:szCs w:val="28"/>
        </w:rPr>
      </w:pPr>
      <w:r w:rsidRPr="001D049F">
        <w:rPr>
          <w:b/>
          <w:spacing w:val="60"/>
          <w:sz w:val="30"/>
          <w:szCs w:val="28"/>
        </w:rPr>
        <w:t>Администрация муниципального района</w:t>
      </w:r>
    </w:p>
    <w:p w:rsidR="00D70FB8" w:rsidRPr="001D049F" w:rsidRDefault="00D70FB8" w:rsidP="00D70FB8">
      <w:pPr>
        <w:spacing w:line="264" w:lineRule="auto"/>
        <w:jc w:val="center"/>
        <w:rPr>
          <w:b/>
          <w:spacing w:val="60"/>
          <w:sz w:val="30"/>
          <w:szCs w:val="28"/>
        </w:rPr>
      </w:pPr>
      <w:r w:rsidRPr="001D049F">
        <w:rPr>
          <w:b/>
          <w:spacing w:val="60"/>
          <w:sz w:val="30"/>
          <w:szCs w:val="28"/>
        </w:rPr>
        <w:t>«Город Людиново и Людиновский район»</w:t>
      </w:r>
    </w:p>
    <w:p w:rsidR="00D70FB8" w:rsidRPr="001D049F" w:rsidRDefault="00D70FB8" w:rsidP="00D70FB8">
      <w:pPr>
        <w:spacing w:line="312" w:lineRule="auto"/>
        <w:jc w:val="center"/>
        <w:rPr>
          <w:b/>
          <w:spacing w:val="100"/>
          <w:sz w:val="10"/>
          <w:szCs w:val="16"/>
        </w:rPr>
      </w:pPr>
    </w:p>
    <w:p w:rsidR="00D70FB8" w:rsidRPr="001D049F" w:rsidRDefault="00D70FB8" w:rsidP="00D70FB8">
      <w:pPr>
        <w:pStyle w:val="1"/>
        <w:ind w:right="-28"/>
        <w:jc w:val="center"/>
        <w:rPr>
          <w:spacing w:val="60"/>
          <w:sz w:val="8"/>
          <w:szCs w:val="30"/>
        </w:rPr>
      </w:pPr>
    </w:p>
    <w:p w:rsidR="00D70FB8" w:rsidRDefault="00D70FB8" w:rsidP="00D70FB8">
      <w:pPr>
        <w:pStyle w:val="4"/>
        <w:jc w:val="center"/>
        <w:rPr>
          <w:rFonts w:ascii="Times New Roman" w:hAnsi="Times New Roman"/>
          <w:b w:val="0"/>
          <w:bCs w:val="0"/>
          <w:sz w:val="34"/>
        </w:rPr>
      </w:pPr>
      <w:r w:rsidRPr="001D049F">
        <w:rPr>
          <w:rFonts w:ascii="Times New Roman" w:hAnsi="Times New Roman"/>
          <w:b w:val="0"/>
          <w:bCs w:val="0"/>
          <w:sz w:val="34"/>
        </w:rPr>
        <w:t>П О С Т А Н О В Л Е Н И Е</w:t>
      </w:r>
    </w:p>
    <w:p w:rsidR="00D70FB8" w:rsidRPr="007C3572" w:rsidRDefault="00D70FB8" w:rsidP="00D70FB8">
      <w:pPr>
        <w:pStyle w:val="1"/>
        <w:spacing w:line="360" w:lineRule="auto"/>
        <w:ind w:right="-28"/>
        <w:jc w:val="center"/>
        <w:rPr>
          <w:bCs w:val="0"/>
          <w:spacing w:val="60"/>
          <w:sz w:val="30"/>
        </w:rPr>
      </w:pPr>
    </w:p>
    <w:p w:rsidR="00D70FB8" w:rsidRPr="00C356E8" w:rsidRDefault="00D70FB8" w:rsidP="00D70FB8">
      <w:r w:rsidRPr="00C356E8">
        <w:t xml:space="preserve">  от «</w:t>
      </w:r>
      <w:r>
        <w:t>11</w:t>
      </w:r>
      <w:r w:rsidRPr="00C356E8">
        <w:t xml:space="preserve"> »</w:t>
      </w:r>
      <w:r>
        <w:t xml:space="preserve"> апреля</w:t>
      </w:r>
      <w:r w:rsidRPr="00C356E8">
        <w:t xml:space="preserve">  20</w:t>
      </w:r>
      <w:r>
        <w:t>16</w:t>
      </w:r>
      <w:r w:rsidRPr="00C356E8">
        <w:t xml:space="preserve"> г.</w:t>
      </w:r>
      <w:r w:rsidRPr="00C356E8">
        <w:tab/>
      </w:r>
      <w:r w:rsidRPr="00C356E8">
        <w:tab/>
      </w:r>
      <w:r w:rsidRPr="00C356E8">
        <w:tab/>
        <w:t xml:space="preserve">                                   </w:t>
      </w:r>
      <w:r>
        <w:t xml:space="preserve">                  </w:t>
      </w:r>
      <w:r w:rsidRPr="00C356E8">
        <w:t xml:space="preserve"> № </w:t>
      </w:r>
      <w:r>
        <w:t>389</w:t>
      </w:r>
    </w:p>
    <w:p w:rsidR="00D70FB8" w:rsidRDefault="00D70FB8" w:rsidP="00D70FB8">
      <w:pPr>
        <w:rPr>
          <w:sz w:val="16"/>
          <w:szCs w:val="16"/>
        </w:rPr>
      </w:pPr>
    </w:p>
    <w:p w:rsidR="00D70FB8" w:rsidRDefault="00D70FB8" w:rsidP="00D70FB8">
      <w:pPr>
        <w:rPr>
          <w:sz w:val="16"/>
          <w:szCs w:val="16"/>
        </w:rPr>
      </w:pPr>
    </w:p>
    <w:p w:rsidR="00D70FB8" w:rsidRPr="0000549C" w:rsidRDefault="00D70FB8" w:rsidP="00D70FB8">
      <w:pPr>
        <w:rPr>
          <w:sz w:val="16"/>
          <w:szCs w:val="16"/>
        </w:rPr>
      </w:pPr>
    </w:p>
    <w:p w:rsidR="00D70FB8" w:rsidRDefault="00D70FB8" w:rsidP="00D70FB8">
      <w:pPr>
        <w:jc w:val="both"/>
        <w:rPr>
          <w:b/>
        </w:rPr>
      </w:pPr>
      <w:r>
        <w:rPr>
          <w:b/>
        </w:rPr>
        <w:t xml:space="preserve"> Об утверждении административного регламента</w:t>
      </w:r>
    </w:p>
    <w:p w:rsidR="00D70FB8" w:rsidRDefault="00D70FB8" w:rsidP="00D70FB8">
      <w:pPr>
        <w:jc w:val="both"/>
        <w:rPr>
          <w:b/>
        </w:rPr>
      </w:pPr>
      <w:r>
        <w:rPr>
          <w:b/>
        </w:rPr>
        <w:t xml:space="preserve">по </w:t>
      </w:r>
      <w:r w:rsidRPr="009A61F0">
        <w:rPr>
          <w:b/>
        </w:rPr>
        <w:t xml:space="preserve">предоставлению </w:t>
      </w:r>
      <w:r>
        <w:rPr>
          <w:b/>
        </w:rPr>
        <w:t>государственной</w:t>
      </w:r>
      <w:r w:rsidRPr="009A61F0">
        <w:rPr>
          <w:b/>
        </w:rPr>
        <w:t xml:space="preserve"> услуги </w:t>
      </w:r>
    </w:p>
    <w:p w:rsidR="00D70FB8" w:rsidRDefault="00D70FB8" w:rsidP="00D70FB8">
      <w:pPr>
        <w:jc w:val="both"/>
        <w:rPr>
          <w:b/>
          <w:bCs/>
        </w:rPr>
      </w:pPr>
      <w:r w:rsidRPr="00376E51">
        <w:rPr>
          <w:b/>
          <w:bCs/>
        </w:rPr>
        <w:t>«Прием заявлений и организация предоставления</w:t>
      </w:r>
    </w:p>
    <w:p w:rsidR="00D70FB8" w:rsidRDefault="00D70FB8" w:rsidP="00D70FB8">
      <w:pPr>
        <w:jc w:val="both"/>
        <w:rPr>
          <w:b/>
          <w:bCs/>
        </w:rPr>
      </w:pPr>
      <w:r w:rsidRPr="00376E51">
        <w:rPr>
          <w:b/>
          <w:bCs/>
        </w:rPr>
        <w:t xml:space="preserve"> гражданам субсидий на оплату жилого помещения</w:t>
      </w:r>
    </w:p>
    <w:p w:rsidR="00D70FB8" w:rsidRPr="00376E51" w:rsidRDefault="00D70FB8" w:rsidP="00D70FB8">
      <w:pPr>
        <w:jc w:val="both"/>
        <w:rPr>
          <w:b/>
          <w:bCs/>
        </w:rPr>
      </w:pPr>
      <w:r w:rsidRPr="00376E51">
        <w:rPr>
          <w:b/>
          <w:bCs/>
        </w:rPr>
        <w:t xml:space="preserve"> и коммунальных услуг»</w:t>
      </w:r>
    </w:p>
    <w:p w:rsidR="00D70FB8" w:rsidRPr="00376E51" w:rsidRDefault="00D70FB8" w:rsidP="00D70FB8">
      <w:pPr>
        <w:jc w:val="both"/>
        <w:rPr>
          <w:b/>
          <w:bCs/>
        </w:rPr>
      </w:pPr>
    </w:p>
    <w:p w:rsidR="00D70FB8" w:rsidRPr="00843780" w:rsidRDefault="00D70FB8" w:rsidP="00D70FB8">
      <w:pPr>
        <w:jc w:val="both"/>
        <w:rPr>
          <w:b/>
        </w:rPr>
      </w:pPr>
    </w:p>
    <w:p w:rsidR="00D70FB8" w:rsidRPr="00441169" w:rsidRDefault="00D70FB8" w:rsidP="00D70FB8">
      <w:pPr>
        <w:autoSpaceDE w:val="0"/>
        <w:ind w:right="-57" w:firstLine="709"/>
        <w:jc w:val="both"/>
      </w:pPr>
      <w:r>
        <w:t xml:space="preserve">В соответствии с Законом Калужской области «О нормативных правовых актах органов государственной власти Калужской области» </w:t>
      </w:r>
      <w:r w:rsidRPr="00441169">
        <w:t>администрация муниципального района «Город Людиново и Людиновский район»</w:t>
      </w:r>
    </w:p>
    <w:p w:rsidR="00D70FB8" w:rsidRDefault="00D70FB8" w:rsidP="00D70FB8">
      <w:pPr>
        <w:ind w:firstLine="708"/>
        <w:jc w:val="both"/>
      </w:pPr>
      <w:r>
        <w:t>ПОСТАНОВЛЯЕТ:</w:t>
      </w:r>
    </w:p>
    <w:p w:rsidR="00D70FB8" w:rsidRDefault="00D70FB8" w:rsidP="00D70FB8">
      <w:pPr>
        <w:widowControl w:val="0"/>
        <w:spacing w:line="240" w:lineRule="atLeast"/>
        <w:ind w:right="-2" w:firstLine="708"/>
        <w:jc w:val="both"/>
      </w:pPr>
      <w:r>
        <w:t>1</w:t>
      </w:r>
      <w:r w:rsidRPr="0095070E">
        <w:t>.</w:t>
      </w:r>
      <w:r>
        <w:t>Утвердить</w:t>
      </w:r>
      <w:r w:rsidRPr="0095070E">
        <w:t xml:space="preserve"> административный регламент предоставления государственной услуги</w:t>
      </w:r>
      <w:r>
        <w:t xml:space="preserve"> </w:t>
      </w:r>
      <w:r w:rsidRPr="00880E45">
        <w:rPr>
          <w:bCs/>
        </w:rPr>
        <w:t>«Прием заявлений и организация предоставления гражданам субсидий на оплату жилого помещения и коммунальных услуг»</w:t>
      </w:r>
      <w:r>
        <w:rPr>
          <w:bCs/>
        </w:rPr>
        <w:t>.</w:t>
      </w:r>
    </w:p>
    <w:p w:rsidR="00D70FB8" w:rsidRDefault="00D70FB8" w:rsidP="00D70FB8">
      <w:pPr>
        <w:widowControl w:val="0"/>
        <w:spacing w:line="240" w:lineRule="atLeast"/>
        <w:ind w:right="-2" w:firstLine="708"/>
        <w:jc w:val="both"/>
        <w:rPr>
          <w:bCs/>
        </w:rPr>
      </w:pPr>
      <w:r>
        <w:t>2. Признать утратившим силу постановление</w:t>
      </w:r>
      <w:r w:rsidRPr="0095070E">
        <w:t xml:space="preserve"> администрации муниципального района </w:t>
      </w:r>
      <w:r>
        <w:t xml:space="preserve">«Город Людиново и Людиновский район» </w:t>
      </w:r>
      <w:r w:rsidRPr="0095070E">
        <w:t xml:space="preserve">от </w:t>
      </w:r>
      <w:r>
        <w:t>23</w:t>
      </w:r>
      <w:r w:rsidRPr="0095070E">
        <w:t xml:space="preserve"> </w:t>
      </w:r>
      <w:r>
        <w:t>октября</w:t>
      </w:r>
      <w:r w:rsidRPr="0095070E">
        <w:t xml:space="preserve"> 201</w:t>
      </w:r>
      <w:r>
        <w:t>3</w:t>
      </w:r>
      <w:r w:rsidRPr="0095070E">
        <w:t xml:space="preserve"> № </w:t>
      </w:r>
      <w:r>
        <w:t>1348</w:t>
      </w:r>
      <w:r w:rsidRPr="0095070E">
        <w:t xml:space="preserve"> « Об утверждении административного регламента по предоставлению государственной услуги </w:t>
      </w:r>
      <w:r>
        <w:t xml:space="preserve">  </w:t>
      </w:r>
      <w:r w:rsidRPr="00880E45">
        <w:rPr>
          <w:bCs/>
        </w:rPr>
        <w:t>«Прием заявлений и организация предоставления гражданам субсидий на оплату жилого помещения и коммунальных услуг»</w:t>
      </w:r>
      <w:r>
        <w:rPr>
          <w:bCs/>
        </w:rPr>
        <w:t>.</w:t>
      </w:r>
    </w:p>
    <w:p w:rsidR="00D70FB8" w:rsidRDefault="00D70FB8" w:rsidP="00D70FB8">
      <w:pPr>
        <w:jc w:val="both"/>
      </w:pPr>
      <w:r>
        <w:t xml:space="preserve"> </w:t>
      </w:r>
      <w:r>
        <w:tab/>
        <w:t>3. Настоящее постановление администрации вступает в силу после его официального опубликования в газете «Людиновский рабочий».</w:t>
      </w:r>
    </w:p>
    <w:p w:rsidR="00D70FB8" w:rsidRDefault="00D70FB8" w:rsidP="00D70FB8">
      <w:pPr>
        <w:jc w:val="both"/>
      </w:pPr>
      <w:r>
        <w:tab/>
        <w:t>4. Контроль за исполнением  настоящего постановления администрации  возложить  на заместителя главы администрации В.Ю.Яшкина</w:t>
      </w:r>
    </w:p>
    <w:p w:rsidR="00D70FB8" w:rsidRDefault="00D70FB8" w:rsidP="00D70FB8">
      <w:pPr>
        <w:jc w:val="both"/>
      </w:pPr>
      <w:r>
        <w:t xml:space="preserve">        </w:t>
      </w:r>
      <w:r>
        <w:tab/>
        <w:t xml:space="preserve">  </w:t>
      </w:r>
    </w:p>
    <w:p w:rsidR="00D70FB8" w:rsidRDefault="00D70FB8" w:rsidP="00D70FB8">
      <w:pPr>
        <w:jc w:val="both"/>
      </w:pPr>
    </w:p>
    <w:p w:rsidR="00D70FB8" w:rsidRPr="003635CE" w:rsidRDefault="00D70FB8" w:rsidP="00D70FB8">
      <w:pPr>
        <w:jc w:val="both"/>
      </w:pPr>
    </w:p>
    <w:p w:rsidR="00D70FB8" w:rsidRPr="00C356E8" w:rsidRDefault="00D70FB8" w:rsidP="00D70FB8">
      <w:pPr>
        <w:jc w:val="both"/>
        <w:rPr>
          <w:b/>
        </w:rPr>
      </w:pPr>
      <w:r w:rsidRPr="00C356E8">
        <w:rPr>
          <w:b/>
        </w:rPr>
        <w:t xml:space="preserve">Глава администрации </w:t>
      </w:r>
    </w:p>
    <w:p w:rsidR="00D70FB8" w:rsidRPr="00C356E8" w:rsidRDefault="00D70FB8" w:rsidP="00D70FB8">
      <w:pPr>
        <w:jc w:val="both"/>
        <w:rPr>
          <w:b/>
        </w:rPr>
      </w:pPr>
      <w:r w:rsidRPr="00C356E8">
        <w:rPr>
          <w:b/>
        </w:rPr>
        <w:t xml:space="preserve">муниципального района          </w:t>
      </w:r>
      <w:r>
        <w:rPr>
          <w:b/>
        </w:rPr>
        <w:t xml:space="preserve">  </w:t>
      </w:r>
      <w:r w:rsidRPr="00C356E8">
        <w:rPr>
          <w:b/>
        </w:rPr>
        <w:t xml:space="preserve">                                                                        Д.М. Аганичев</w:t>
      </w:r>
    </w:p>
    <w:p w:rsidR="009856D8" w:rsidRPr="00C92505" w:rsidRDefault="009856D8" w:rsidP="00AA0062">
      <w:pPr>
        <w:pStyle w:val="afe"/>
      </w:pPr>
    </w:p>
    <w:tbl>
      <w:tblPr>
        <w:tblpPr w:leftFromText="180" w:rightFromText="180" w:vertAnchor="text" w:horzAnchor="margin" w:tblpXSpec="right" w:tblpY="5"/>
        <w:tblW w:w="0" w:type="auto"/>
        <w:tblLayout w:type="fixed"/>
        <w:tblLook w:val="0000" w:firstRow="0" w:lastRow="0" w:firstColumn="0" w:lastColumn="0" w:noHBand="0" w:noVBand="0"/>
      </w:tblPr>
      <w:tblGrid>
        <w:gridCol w:w="5309"/>
      </w:tblGrid>
      <w:tr w:rsidR="009856D8" w:rsidRPr="006C0593">
        <w:trPr>
          <w:trHeight w:val="1325"/>
        </w:trPr>
        <w:tc>
          <w:tcPr>
            <w:tcW w:w="5309" w:type="dxa"/>
            <w:tcBorders>
              <w:top w:val="nil"/>
              <w:left w:val="nil"/>
              <w:bottom w:val="nil"/>
              <w:right w:val="nil"/>
            </w:tcBorders>
          </w:tcPr>
          <w:p w:rsidR="00755673" w:rsidRPr="006C0593" w:rsidRDefault="009856D8" w:rsidP="006C0593">
            <w:pPr>
              <w:widowControl w:val="0"/>
              <w:suppressAutoHyphens w:val="0"/>
              <w:jc w:val="right"/>
            </w:pPr>
            <w:r w:rsidRPr="006C0593">
              <w:t>Приложение</w:t>
            </w:r>
          </w:p>
          <w:p w:rsidR="009856D8" w:rsidRPr="006C0593" w:rsidRDefault="006C0593" w:rsidP="006C0593">
            <w:pPr>
              <w:widowControl w:val="0"/>
              <w:suppressAutoHyphens w:val="0"/>
              <w:jc w:val="right"/>
            </w:pPr>
            <w:r w:rsidRPr="006C0593">
              <w:t>к постановлению администрации</w:t>
            </w:r>
          </w:p>
          <w:p w:rsidR="006C0593" w:rsidRPr="006C0593" w:rsidRDefault="006C0593" w:rsidP="006C0593">
            <w:pPr>
              <w:widowControl w:val="0"/>
              <w:suppressAutoHyphens w:val="0"/>
              <w:jc w:val="right"/>
            </w:pPr>
            <w:r w:rsidRPr="006C0593">
              <w:t>муниципального района</w:t>
            </w:r>
          </w:p>
          <w:p w:rsidR="009856D8" w:rsidRPr="006C0593" w:rsidRDefault="006C0593" w:rsidP="00DA5200">
            <w:pPr>
              <w:widowControl w:val="0"/>
              <w:suppressAutoHyphens w:val="0"/>
              <w:jc w:val="right"/>
            </w:pPr>
            <w:r w:rsidRPr="006C0593">
              <w:t>от «</w:t>
            </w:r>
            <w:r w:rsidR="00DA5200">
              <w:t>11</w:t>
            </w:r>
            <w:r w:rsidRPr="006C0593">
              <w:t>»</w:t>
            </w:r>
            <w:r w:rsidR="00DA5200">
              <w:t xml:space="preserve"> апреля </w:t>
            </w:r>
            <w:r w:rsidR="009856D8" w:rsidRPr="006C0593">
              <w:t>№</w:t>
            </w:r>
            <w:r w:rsidR="00DA5200">
              <w:t xml:space="preserve"> 389</w:t>
            </w:r>
          </w:p>
        </w:tc>
      </w:tr>
    </w:tbl>
    <w:p w:rsidR="009C4385" w:rsidRPr="006C0593" w:rsidRDefault="009C4385" w:rsidP="00820116">
      <w:pPr>
        <w:widowControl w:val="0"/>
        <w:suppressAutoHyphens w:val="0"/>
        <w:ind w:firstLine="709"/>
      </w:pPr>
    </w:p>
    <w:p w:rsidR="009C4385" w:rsidRPr="006C0593" w:rsidRDefault="009C4385" w:rsidP="00820116">
      <w:pPr>
        <w:widowControl w:val="0"/>
        <w:suppressAutoHyphens w:val="0"/>
        <w:ind w:firstLine="709"/>
      </w:pPr>
    </w:p>
    <w:p w:rsidR="009C4385" w:rsidRPr="006C0593" w:rsidRDefault="009C4385" w:rsidP="00820116">
      <w:pPr>
        <w:widowControl w:val="0"/>
        <w:suppressAutoHyphens w:val="0"/>
        <w:ind w:firstLine="709"/>
        <w:jc w:val="both"/>
      </w:pPr>
    </w:p>
    <w:p w:rsidR="009C4385" w:rsidRPr="006C0593" w:rsidRDefault="009C4385" w:rsidP="00820116">
      <w:pPr>
        <w:widowControl w:val="0"/>
        <w:suppressAutoHyphens w:val="0"/>
        <w:ind w:firstLine="709"/>
        <w:rPr>
          <w:b/>
          <w:bCs/>
        </w:rPr>
      </w:pPr>
    </w:p>
    <w:p w:rsidR="009856D8" w:rsidRPr="006C0593" w:rsidRDefault="009856D8" w:rsidP="00820116">
      <w:pPr>
        <w:widowControl w:val="0"/>
        <w:suppressAutoHyphens w:val="0"/>
        <w:ind w:firstLine="709"/>
        <w:rPr>
          <w:b/>
          <w:bCs/>
        </w:rPr>
      </w:pPr>
    </w:p>
    <w:p w:rsidR="00755673" w:rsidRPr="006C0593" w:rsidRDefault="00755673" w:rsidP="00820116">
      <w:pPr>
        <w:widowControl w:val="0"/>
        <w:suppressAutoHyphens w:val="0"/>
        <w:ind w:firstLine="709"/>
        <w:rPr>
          <w:b/>
          <w:bCs/>
        </w:rPr>
      </w:pPr>
    </w:p>
    <w:p w:rsidR="009C4385" w:rsidRPr="006C0593" w:rsidRDefault="006C0593" w:rsidP="00820116">
      <w:pPr>
        <w:widowControl w:val="0"/>
        <w:suppressAutoHyphens w:val="0"/>
        <w:jc w:val="center"/>
        <w:rPr>
          <w:b/>
          <w:bCs/>
        </w:rPr>
      </w:pPr>
      <w:r>
        <w:rPr>
          <w:b/>
          <w:bCs/>
        </w:rPr>
        <w:t>АДМИНИСТРАТИВНЫЙ РЕГЛАМЕНТ</w:t>
      </w:r>
    </w:p>
    <w:p w:rsidR="00C774E0" w:rsidRPr="006C0593" w:rsidRDefault="009C4385" w:rsidP="00820116">
      <w:pPr>
        <w:pStyle w:val="ConsPlusTitle"/>
        <w:suppressAutoHyphens w:val="0"/>
        <w:jc w:val="center"/>
      </w:pPr>
      <w:r w:rsidRPr="006C0593">
        <w:t>предоставления государственной услуги «</w:t>
      </w:r>
      <w:r w:rsidR="009856D8" w:rsidRPr="006C0593">
        <w:t>Прием заявлений и организаци</w:t>
      </w:r>
      <w:r w:rsidR="00C774E0" w:rsidRPr="006C0593">
        <w:t>я</w:t>
      </w:r>
      <w:r w:rsidR="009856D8" w:rsidRPr="006C0593">
        <w:t xml:space="preserve"> предоставления гражданам субсидий на оплату жилого помещения и коммунальных услуг</w:t>
      </w:r>
      <w:r w:rsidRPr="006C0593">
        <w:t>»</w:t>
      </w:r>
      <w:r w:rsidR="00C774E0" w:rsidRPr="006C0593">
        <w:t xml:space="preserve"> муниципального района </w:t>
      </w:r>
      <w:r w:rsidR="006C0593">
        <w:t>«Город Людиново и Людиновский район»</w:t>
      </w:r>
      <w:r w:rsidR="00C774E0" w:rsidRPr="006C0593">
        <w:t xml:space="preserve"> </w:t>
      </w:r>
    </w:p>
    <w:p w:rsidR="00C774E0" w:rsidRPr="006C0593" w:rsidRDefault="00C774E0" w:rsidP="00820116">
      <w:pPr>
        <w:pStyle w:val="ConsPlusTitle"/>
        <w:suppressAutoHyphens w:val="0"/>
        <w:jc w:val="center"/>
      </w:pPr>
      <w:r w:rsidRPr="006C0593">
        <w:t>Калужской</w:t>
      </w:r>
      <w:r w:rsidR="006C0593">
        <w:t xml:space="preserve"> области</w:t>
      </w:r>
    </w:p>
    <w:p w:rsidR="009C4385" w:rsidRPr="006C0593" w:rsidRDefault="009C4385" w:rsidP="00820116">
      <w:pPr>
        <w:widowControl w:val="0"/>
        <w:suppressAutoHyphens w:val="0"/>
        <w:ind w:firstLine="709"/>
        <w:jc w:val="both"/>
      </w:pPr>
    </w:p>
    <w:p w:rsidR="009C4385" w:rsidRPr="006C0593" w:rsidRDefault="009C4385" w:rsidP="00BF4F04">
      <w:pPr>
        <w:widowControl w:val="0"/>
        <w:numPr>
          <w:ilvl w:val="0"/>
          <w:numId w:val="5"/>
        </w:numPr>
        <w:tabs>
          <w:tab w:val="left" w:pos="142"/>
        </w:tabs>
        <w:suppressAutoHyphens w:val="0"/>
        <w:ind w:left="0" w:firstLine="0"/>
        <w:jc w:val="center"/>
        <w:rPr>
          <w:b/>
          <w:bCs/>
        </w:rPr>
      </w:pPr>
      <w:r w:rsidRPr="006C0593">
        <w:rPr>
          <w:b/>
          <w:bCs/>
        </w:rPr>
        <w:t>Общие положения</w:t>
      </w:r>
    </w:p>
    <w:p w:rsidR="00035A17" w:rsidRPr="006C0593" w:rsidRDefault="00035A17" w:rsidP="00820116">
      <w:pPr>
        <w:widowControl w:val="0"/>
        <w:suppressAutoHyphens w:val="0"/>
        <w:jc w:val="center"/>
        <w:rPr>
          <w:b/>
          <w:bCs/>
        </w:rPr>
      </w:pPr>
    </w:p>
    <w:p w:rsidR="009C4385" w:rsidRPr="006C0593" w:rsidRDefault="009C4385" w:rsidP="00BF4F04">
      <w:pPr>
        <w:widowControl w:val="0"/>
        <w:numPr>
          <w:ilvl w:val="1"/>
          <w:numId w:val="4"/>
        </w:numPr>
        <w:tabs>
          <w:tab w:val="left" w:pos="426"/>
        </w:tabs>
        <w:suppressAutoHyphens w:val="0"/>
        <w:ind w:left="0" w:firstLine="0"/>
        <w:jc w:val="center"/>
        <w:rPr>
          <w:b/>
          <w:bCs/>
        </w:rPr>
      </w:pPr>
      <w:r w:rsidRPr="006C0593">
        <w:rPr>
          <w:b/>
          <w:bCs/>
        </w:rPr>
        <w:t xml:space="preserve">Предмет регулирования </w:t>
      </w:r>
      <w:r w:rsidR="00B02950" w:rsidRPr="006C0593">
        <w:rPr>
          <w:b/>
          <w:bCs/>
        </w:rPr>
        <w:t>А</w:t>
      </w:r>
      <w:r w:rsidRPr="006C0593">
        <w:rPr>
          <w:b/>
          <w:bCs/>
        </w:rPr>
        <w:t>дминистративного регламента предоставления государственной услуги</w:t>
      </w:r>
    </w:p>
    <w:p w:rsidR="009C4385" w:rsidRPr="006C0593" w:rsidRDefault="009C4385" w:rsidP="00820116">
      <w:pPr>
        <w:widowControl w:val="0"/>
        <w:suppressAutoHyphens w:val="0"/>
        <w:ind w:firstLine="709"/>
        <w:jc w:val="center"/>
      </w:pPr>
    </w:p>
    <w:p w:rsidR="00C774E0" w:rsidRPr="006C0593" w:rsidRDefault="00B02950" w:rsidP="00BF4F04">
      <w:pPr>
        <w:widowControl w:val="0"/>
        <w:numPr>
          <w:ilvl w:val="2"/>
          <w:numId w:val="6"/>
        </w:numPr>
        <w:tabs>
          <w:tab w:val="clear" w:pos="1440"/>
        </w:tabs>
        <w:suppressAutoHyphens w:val="0"/>
        <w:ind w:left="0" w:firstLine="709"/>
        <w:jc w:val="both"/>
      </w:pPr>
      <w:r w:rsidRPr="006C0593">
        <w:t xml:space="preserve">Административный </w:t>
      </w:r>
      <w:r w:rsidR="00635802" w:rsidRPr="006C0593">
        <w:t xml:space="preserve">регламент </w:t>
      </w:r>
      <w:r w:rsidR="00AA2ED3" w:rsidRPr="006C0593">
        <w:t xml:space="preserve">по предоставлению </w:t>
      </w:r>
      <w:r w:rsidR="009C4385" w:rsidRPr="006C0593">
        <w:t>государственной услуги «</w:t>
      </w:r>
      <w:r w:rsidR="00C774E0" w:rsidRPr="006C0593">
        <w:t>Прием заявлений и организация предоставления гражданам субсидий на оплату жилого помещения и коммунальных услуг</w:t>
      </w:r>
      <w:r w:rsidR="009C4385" w:rsidRPr="006C0593">
        <w:t xml:space="preserve">» (далее </w:t>
      </w:r>
      <w:r w:rsidR="00635802" w:rsidRPr="006C0593">
        <w:t>–</w:t>
      </w:r>
      <w:r w:rsidR="006C0593">
        <w:t xml:space="preserve"> Р</w:t>
      </w:r>
      <w:r w:rsidR="009C4385" w:rsidRPr="006C0593">
        <w:t>егламент) разработан как документ,</w:t>
      </w:r>
      <w:r w:rsidR="005C7F51" w:rsidRPr="006C0593">
        <w:t xml:space="preserve"> регламентирующий порядок предоставления государственной услуги для органов местного самоуправления в целях повышения качества предоставления государственной услуги, </w:t>
      </w:r>
      <w:r w:rsidR="00C774E0" w:rsidRPr="006C0593">
        <w:t>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и определяет сроки и последовательность действий (административных процедур) по предоставлению гражданам субсидий на оплату жилого помещения и коммунальных услуг, при осуществлении полномочий по приему заявлений и организации предоставления гражданам субсидий на оплату жилого помещения и коммунальных услуг.</w:t>
      </w:r>
    </w:p>
    <w:p w:rsidR="00C774E0" w:rsidRPr="006C0593" w:rsidRDefault="00C774E0" w:rsidP="00820116">
      <w:pPr>
        <w:widowControl w:val="0"/>
        <w:suppressAutoHyphens w:val="0"/>
        <w:autoSpaceDE w:val="0"/>
        <w:autoSpaceDN w:val="0"/>
        <w:adjustRightInd w:val="0"/>
        <w:ind w:firstLine="709"/>
        <w:jc w:val="both"/>
      </w:pPr>
      <w:r w:rsidRPr="006C0593">
        <w:t xml:space="preserve">В соответствии со ст.159 Жилищного кодекса Российской Федерации «Субсидии на оплату жилого помещения и коммунальных услуг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r:id="rId10" w:history="1">
        <w:r w:rsidR="00681E3F" w:rsidRPr="006C0593">
          <w:rPr>
            <w:lang w:eastAsia="ru-RU"/>
          </w:rPr>
          <w:t>частей 1</w:t>
        </w:r>
      </w:hyperlink>
      <w:r w:rsidR="00681E3F" w:rsidRPr="006C0593">
        <w:rPr>
          <w:lang w:eastAsia="ru-RU"/>
        </w:rPr>
        <w:t xml:space="preserve"> и</w:t>
      </w:r>
      <w:r w:rsidRPr="006C0593">
        <w:t xml:space="preserve"> 6 статьи 159 ЖК РФ,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C774E0" w:rsidRPr="006C0593" w:rsidRDefault="006C0593" w:rsidP="00820116">
      <w:pPr>
        <w:widowControl w:val="0"/>
        <w:suppressAutoHyphens w:val="0"/>
        <w:ind w:firstLine="709"/>
        <w:jc w:val="both"/>
      </w:pPr>
      <w:r>
        <w:t>Р</w:t>
      </w:r>
      <w:r w:rsidR="00C774E0" w:rsidRPr="006C0593">
        <w:t>егламент регулирует правоотношения, возникающие между заявителем и органами, уполномоченными на предоставление субсидий.</w:t>
      </w:r>
    </w:p>
    <w:p w:rsidR="009C4385" w:rsidRPr="006C0593" w:rsidRDefault="00C774E0" w:rsidP="00820116">
      <w:pPr>
        <w:pStyle w:val="ConsPlusNormal"/>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Предоставление государственной услуги</w:t>
      </w:r>
      <w:r w:rsidR="006C0593">
        <w:rPr>
          <w:rFonts w:ascii="Times New Roman" w:hAnsi="Times New Roman" w:cs="Times New Roman"/>
          <w:sz w:val="24"/>
          <w:szCs w:val="24"/>
        </w:rPr>
        <w:t xml:space="preserve"> на территории Людиновского района Калужской области </w:t>
      </w:r>
      <w:r w:rsidRPr="006C0593">
        <w:rPr>
          <w:rFonts w:ascii="Times New Roman" w:hAnsi="Times New Roman" w:cs="Times New Roman"/>
          <w:sz w:val="24"/>
          <w:szCs w:val="24"/>
        </w:rPr>
        <w:t xml:space="preserve"> осуществляется специалистами </w:t>
      </w:r>
      <w:r w:rsidR="006C0593">
        <w:rPr>
          <w:rFonts w:ascii="Times New Roman" w:hAnsi="Times New Roman" w:cs="Times New Roman"/>
          <w:sz w:val="24"/>
          <w:szCs w:val="24"/>
        </w:rPr>
        <w:t>отдела социальной защиты населения администрации муниципального района «Город Людиново и Людиновский район» (далее – ОСЗН),</w:t>
      </w:r>
      <w:r w:rsidRPr="006C0593">
        <w:rPr>
          <w:rFonts w:ascii="Times New Roman" w:hAnsi="Times New Roman" w:cs="Times New Roman"/>
          <w:sz w:val="24"/>
          <w:szCs w:val="24"/>
        </w:rPr>
        <w:t xml:space="preserve"> в соответствии с переданными полномочиями Законом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w:t>
      </w:r>
      <w:r w:rsidR="006C0593">
        <w:rPr>
          <w:rFonts w:ascii="Times New Roman" w:hAnsi="Times New Roman" w:cs="Times New Roman"/>
          <w:sz w:val="24"/>
          <w:szCs w:val="24"/>
        </w:rPr>
        <w:t>твенными полномочиями»</w:t>
      </w:r>
      <w:r w:rsidRPr="006C0593">
        <w:rPr>
          <w:rFonts w:ascii="Times New Roman" w:hAnsi="Times New Roman" w:cs="Times New Roman"/>
          <w:sz w:val="24"/>
          <w:szCs w:val="24"/>
        </w:rPr>
        <w:t>.</w:t>
      </w:r>
    </w:p>
    <w:p w:rsidR="009C4385" w:rsidRPr="006C0593" w:rsidRDefault="009C4385" w:rsidP="00820116">
      <w:pPr>
        <w:pStyle w:val="ConsPlusNormal"/>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 xml:space="preserve">Содержание переданных государственных полномочий по </w:t>
      </w:r>
      <w:r w:rsidR="00D3494D" w:rsidRPr="006C0593">
        <w:rPr>
          <w:rFonts w:ascii="Times New Roman" w:hAnsi="Times New Roman" w:cs="Times New Roman"/>
          <w:sz w:val="24"/>
          <w:szCs w:val="24"/>
        </w:rPr>
        <w:t xml:space="preserve">предоставлению мер социальной поддержки </w:t>
      </w:r>
      <w:r w:rsidR="00B92BA2" w:rsidRPr="006C0593">
        <w:rPr>
          <w:rFonts w:ascii="Times New Roman" w:hAnsi="Times New Roman" w:cs="Times New Roman"/>
          <w:sz w:val="24"/>
          <w:szCs w:val="24"/>
        </w:rPr>
        <w:t>гражданам на оплату жилого помещения и коммунальных услуг</w:t>
      </w:r>
      <w:r w:rsidRPr="006C0593">
        <w:rPr>
          <w:rFonts w:ascii="Times New Roman" w:hAnsi="Times New Roman" w:cs="Times New Roman"/>
          <w:sz w:val="24"/>
          <w:szCs w:val="24"/>
        </w:rPr>
        <w:t>:</w:t>
      </w:r>
    </w:p>
    <w:p w:rsidR="009C4385" w:rsidRPr="006C0593" w:rsidRDefault="00CC3AEF" w:rsidP="00BF4F04">
      <w:pPr>
        <w:widowControl w:val="0"/>
        <w:numPr>
          <w:ilvl w:val="2"/>
          <w:numId w:val="7"/>
        </w:numPr>
        <w:tabs>
          <w:tab w:val="left" w:pos="993"/>
        </w:tabs>
        <w:suppressAutoHyphens w:val="0"/>
        <w:ind w:left="0" w:firstLine="709"/>
        <w:jc w:val="both"/>
      </w:pPr>
      <w:r w:rsidRPr="006C0593">
        <w:t>предоставление гражданам субсидий на оплату жилого помещения и коммунальных услуг</w:t>
      </w:r>
      <w:r w:rsidR="00B04F4B" w:rsidRPr="006C0593">
        <w:t xml:space="preserve"> (далее – субсидии).</w:t>
      </w:r>
    </w:p>
    <w:p w:rsidR="009C4385" w:rsidRPr="006C0593" w:rsidRDefault="004B519B" w:rsidP="00BF4F04">
      <w:pPr>
        <w:pStyle w:val="ConsPlusNormal"/>
        <w:numPr>
          <w:ilvl w:val="2"/>
          <w:numId w:val="6"/>
        </w:numPr>
        <w:tabs>
          <w:tab w:val="clear" w:pos="1440"/>
        </w:tabs>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Р</w:t>
      </w:r>
      <w:r w:rsidR="009C4385" w:rsidRPr="006C0593">
        <w:rPr>
          <w:rFonts w:ascii="Times New Roman" w:hAnsi="Times New Roman" w:cs="Times New Roman"/>
          <w:sz w:val="24"/>
          <w:szCs w:val="24"/>
        </w:rPr>
        <w:t xml:space="preserve">егламент устанавливает стандарт предоставления государственной услуги, а также сроки и последовательность административных процедур и административных действий </w:t>
      </w:r>
      <w:r w:rsidR="00D2097F" w:rsidRPr="006C0593">
        <w:rPr>
          <w:rFonts w:ascii="Times New Roman" w:hAnsi="Times New Roman" w:cs="Times New Roman"/>
          <w:sz w:val="24"/>
          <w:szCs w:val="24"/>
        </w:rPr>
        <w:t>О</w:t>
      </w:r>
      <w:r>
        <w:rPr>
          <w:rFonts w:ascii="Times New Roman" w:hAnsi="Times New Roman" w:cs="Times New Roman"/>
          <w:sz w:val="24"/>
          <w:szCs w:val="24"/>
        </w:rPr>
        <w:t>СЗН</w:t>
      </w:r>
      <w:r w:rsidR="009C4385" w:rsidRPr="006C0593">
        <w:rPr>
          <w:rFonts w:ascii="Times New Roman" w:hAnsi="Times New Roman" w:cs="Times New Roman"/>
          <w:sz w:val="24"/>
          <w:szCs w:val="24"/>
        </w:rPr>
        <w:t>, осуществляемых по запросу граждан либо их уполномоченных представителей</w:t>
      </w:r>
      <w:r w:rsidR="00D2097F" w:rsidRPr="006C0593">
        <w:rPr>
          <w:rFonts w:ascii="Times New Roman" w:hAnsi="Times New Roman" w:cs="Times New Roman"/>
          <w:sz w:val="24"/>
          <w:szCs w:val="24"/>
        </w:rPr>
        <w:t xml:space="preserve"> (далее – заявители)</w:t>
      </w:r>
      <w:r w:rsidR="009C4385" w:rsidRPr="006C0593">
        <w:rPr>
          <w:rFonts w:ascii="Times New Roman" w:hAnsi="Times New Roman" w:cs="Times New Roman"/>
          <w:sz w:val="24"/>
          <w:szCs w:val="24"/>
        </w:rPr>
        <w:t xml:space="preserve"> в пределах установленных нормативными правовыми актами Российской Федерации полномочий в соответствии с требованиями Федерального закона «Об организации предоставления государственных и муниципальных услуг». </w:t>
      </w:r>
    </w:p>
    <w:p w:rsidR="009C4385" w:rsidRPr="006C0593" w:rsidRDefault="009C4385" w:rsidP="00BF4F04">
      <w:pPr>
        <w:pStyle w:val="ConsPlusNormal"/>
        <w:numPr>
          <w:ilvl w:val="2"/>
          <w:numId w:val="6"/>
        </w:numPr>
        <w:tabs>
          <w:tab w:val="clear" w:pos="1440"/>
        </w:tabs>
        <w:suppressAutoHyphens w:val="0"/>
        <w:ind w:left="0" w:firstLine="709"/>
        <w:jc w:val="both"/>
        <w:rPr>
          <w:rFonts w:ascii="Times New Roman" w:hAnsi="Times New Roman" w:cs="Times New Roman"/>
          <w:sz w:val="24"/>
          <w:szCs w:val="24"/>
        </w:rPr>
      </w:pPr>
      <w:r w:rsidRPr="006C0593">
        <w:rPr>
          <w:rFonts w:ascii="Times New Roman" w:hAnsi="Times New Roman" w:cs="Times New Roman"/>
          <w:sz w:val="24"/>
          <w:szCs w:val="24"/>
        </w:rPr>
        <w:t xml:space="preserve">Министерство </w:t>
      </w:r>
      <w:r w:rsidR="001A4F02" w:rsidRPr="006C0593">
        <w:rPr>
          <w:rFonts w:ascii="Times New Roman" w:hAnsi="Times New Roman" w:cs="Times New Roman"/>
          <w:sz w:val="24"/>
          <w:szCs w:val="24"/>
        </w:rPr>
        <w:t xml:space="preserve">труда </w:t>
      </w:r>
      <w:r w:rsidRPr="006C0593">
        <w:rPr>
          <w:rFonts w:ascii="Times New Roman" w:hAnsi="Times New Roman" w:cs="Times New Roman"/>
          <w:sz w:val="24"/>
          <w:szCs w:val="24"/>
        </w:rPr>
        <w:t xml:space="preserve">и социальной </w:t>
      </w:r>
      <w:r w:rsidR="001A4F02" w:rsidRPr="006C0593">
        <w:rPr>
          <w:rFonts w:ascii="Times New Roman" w:hAnsi="Times New Roman" w:cs="Times New Roman"/>
          <w:sz w:val="24"/>
          <w:szCs w:val="24"/>
        </w:rPr>
        <w:t>защиты</w:t>
      </w:r>
      <w:r w:rsidRPr="006C0593">
        <w:rPr>
          <w:rFonts w:ascii="Times New Roman" w:hAnsi="Times New Roman" w:cs="Times New Roman"/>
          <w:sz w:val="24"/>
          <w:szCs w:val="24"/>
        </w:rPr>
        <w:t xml:space="preserve"> Калужской области (далее – Министерство) контролирует деятельность О</w:t>
      </w:r>
      <w:r w:rsidR="004B519B">
        <w:rPr>
          <w:rFonts w:ascii="Times New Roman" w:hAnsi="Times New Roman" w:cs="Times New Roman"/>
          <w:sz w:val="24"/>
          <w:szCs w:val="24"/>
        </w:rPr>
        <w:t>СЗН</w:t>
      </w:r>
      <w:r w:rsidRPr="006C0593">
        <w:rPr>
          <w:rFonts w:ascii="Times New Roman" w:hAnsi="Times New Roman" w:cs="Times New Roman"/>
          <w:sz w:val="24"/>
          <w:szCs w:val="24"/>
        </w:rPr>
        <w:t xml:space="preserve"> по предоставлению государственной услуги.</w:t>
      </w:r>
    </w:p>
    <w:p w:rsidR="009C4385" w:rsidRPr="006C0593" w:rsidRDefault="007E0DFD" w:rsidP="00BF4F04">
      <w:pPr>
        <w:pStyle w:val="ConsPlusNormal"/>
        <w:numPr>
          <w:ilvl w:val="2"/>
          <w:numId w:val="6"/>
        </w:numPr>
        <w:tabs>
          <w:tab w:val="clear" w:pos="1440"/>
        </w:tabs>
        <w:suppressAutoHyphens w:val="0"/>
        <w:ind w:left="0" w:firstLine="709"/>
        <w:jc w:val="both"/>
        <w:rPr>
          <w:rFonts w:ascii="Times New Roman" w:hAnsi="Times New Roman" w:cs="Times New Roman"/>
          <w:sz w:val="24"/>
          <w:szCs w:val="24"/>
        </w:rPr>
      </w:pPr>
      <w:r w:rsidRPr="006C0593">
        <w:rPr>
          <w:rFonts w:ascii="Times New Roman" w:hAnsi="Times New Roman" w:cs="Times New Roman"/>
          <w:sz w:val="24"/>
          <w:szCs w:val="24"/>
        </w:rPr>
        <w:t>Организация предоставления государственных услуг в многофункциональных центрах предоставления государственных и муниципальных услуг (далее – многофункциональный центр) осуществляется в соответствии с Федеральным законом от 27 июля 2010 года № 210-ФЗ «Об организации предоставления государственных и муниципальных услуг», административным регламентами предоставления указанных услуг на основании Соглашения о</w:t>
      </w:r>
      <w:r w:rsidR="004B519B">
        <w:rPr>
          <w:rFonts w:ascii="Times New Roman" w:hAnsi="Times New Roman" w:cs="Times New Roman"/>
          <w:sz w:val="24"/>
          <w:szCs w:val="24"/>
        </w:rPr>
        <w:t xml:space="preserve"> взаимодействии, заключенного администрацией муниципального района «Город Людиново и Людиновский район» </w:t>
      </w:r>
      <w:r w:rsidRPr="006C0593">
        <w:rPr>
          <w:rFonts w:ascii="Times New Roman" w:hAnsi="Times New Roman" w:cs="Times New Roman"/>
          <w:sz w:val="24"/>
          <w:szCs w:val="24"/>
        </w:rPr>
        <w:t xml:space="preserve">с ГБУ Калужской области «Многофункциональный центр предоставления государственных и муниципальных услуг Калужской области» (далее </w:t>
      </w:r>
      <w:r w:rsidR="004B519B">
        <w:rPr>
          <w:rFonts w:ascii="Times New Roman" w:hAnsi="Times New Roman" w:cs="Times New Roman"/>
          <w:sz w:val="24"/>
          <w:szCs w:val="24"/>
        </w:rPr>
        <w:t xml:space="preserve">- </w:t>
      </w:r>
      <w:r w:rsidRPr="006C0593">
        <w:rPr>
          <w:rFonts w:ascii="Times New Roman" w:hAnsi="Times New Roman" w:cs="Times New Roman"/>
          <w:sz w:val="24"/>
          <w:szCs w:val="24"/>
        </w:rPr>
        <w:t>многофункциональный центр).</w:t>
      </w:r>
    </w:p>
    <w:p w:rsidR="00C92505" w:rsidRPr="006C0593" w:rsidRDefault="00C92505" w:rsidP="00820116">
      <w:pPr>
        <w:widowControl w:val="0"/>
        <w:suppressAutoHyphens w:val="0"/>
        <w:autoSpaceDE w:val="0"/>
        <w:ind w:firstLine="709"/>
        <w:jc w:val="both"/>
        <w:rPr>
          <w:b/>
          <w:bCs/>
        </w:rPr>
      </w:pPr>
    </w:p>
    <w:p w:rsidR="009C4385" w:rsidRPr="006C0593" w:rsidRDefault="009C4385" w:rsidP="00BF4F04">
      <w:pPr>
        <w:widowControl w:val="0"/>
        <w:numPr>
          <w:ilvl w:val="1"/>
          <w:numId w:val="4"/>
        </w:numPr>
        <w:tabs>
          <w:tab w:val="left" w:pos="426"/>
        </w:tabs>
        <w:suppressAutoHyphens w:val="0"/>
        <w:ind w:left="0" w:firstLine="0"/>
        <w:jc w:val="center"/>
        <w:rPr>
          <w:b/>
          <w:bCs/>
        </w:rPr>
      </w:pPr>
      <w:r w:rsidRPr="006C0593">
        <w:rPr>
          <w:b/>
          <w:bCs/>
        </w:rPr>
        <w:t>Описание заявителей</w:t>
      </w:r>
    </w:p>
    <w:p w:rsidR="009C4385" w:rsidRPr="006C0593" w:rsidRDefault="009C4385" w:rsidP="00820116">
      <w:pPr>
        <w:widowControl w:val="0"/>
        <w:suppressAutoHyphens w:val="0"/>
        <w:ind w:firstLine="709"/>
        <w:jc w:val="both"/>
      </w:pPr>
    </w:p>
    <w:p w:rsidR="00635802" w:rsidRPr="006C0593" w:rsidRDefault="009C4385" w:rsidP="00BF4F04">
      <w:pPr>
        <w:widowControl w:val="0"/>
        <w:numPr>
          <w:ilvl w:val="2"/>
          <w:numId w:val="21"/>
        </w:numPr>
        <w:tabs>
          <w:tab w:val="clear" w:pos="1440"/>
        </w:tabs>
        <w:suppressAutoHyphens w:val="0"/>
        <w:ind w:left="0" w:firstLine="709"/>
        <w:jc w:val="both"/>
      </w:pPr>
      <w:r w:rsidRPr="006C0593">
        <w:t>Заявителями являются</w:t>
      </w:r>
      <w:r w:rsidR="00635802" w:rsidRPr="006C0593">
        <w:t xml:space="preserve"> граждане Российской Федерации или иностранные граждане (в случаях, предусмотренных международными договорами Российской Федерации), являющиеся:</w:t>
      </w:r>
    </w:p>
    <w:p w:rsidR="00635802" w:rsidRPr="006C0593" w:rsidRDefault="00635802" w:rsidP="00BF4F04">
      <w:pPr>
        <w:widowControl w:val="0"/>
        <w:numPr>
          <w:ilvl w:val="2"/>
          <w:numId w:val="7"/>
        </w:numPr>
        <w:tabs>
          <w:tab w:val="left" w:pos="993"/>
        </w:tabs>
        <w:suppressAutoHyphens w:val="0"/>
        <w:ind w:left="0" w:firstLine="709"/>
        <w:jc w:val="both"/>
      </w:pPr>
      <w:r w:rsidRPr="006C0593">
        <w:t>пользователями жилого помещения в государственном или муниципальном жилищном фонде;</w:t>
      </w:r>
    </w:p>
    <w:p w:rsidR="00635802" w:rsidRPr="006C0593" w:rsidRDefault="00635802" w:rsidP="00BF4F04">
      <w:pPr>
        <w:widowControl w:val="0"/>
        <w:numPr>
          <w:ilvl w:val="2"/>
          <w:numId w:val="7"/>
        </w:numPr>
        <w:tabs>
          <w:tab w:val="left" w:pos="993"/>
        </w:tabs>
        <w:suppressAutoHyphens w:val="0"/>
        <w:ind w:left="0" w:firstLine="709"/>
        <w:jc w:val="both"/>
      </w:pPr>
      <w:r w:rsidRPr="006C0593">
        <w:t>нанимателями жилого помещения по договору найма в частном жилищном фонде;</w:t>
      </w:r>
    </w:p>
    <w:p w:rsidR="00635802" w:rsidRPr="006C0593" w:rsidRDefault="00635802" w:rsidP="00BF4F04">
      <w:pPr>
        <w:widowControl w:val="0"/>
        <w:numPr>
          <w:ilvl w:val="2"/>
          <w:numId w:val="7"/>
        </w:numPr>
        <w:tabs>
          <w:tab w:val="left" w:pos="993"/>
        </w:tabs>
        <w:suppressAutoHyphens w:val="0"/>
        <w:ind w:left="0" w:firstLine="709"/>
        <w:jc w:val="both"/>
      </w:pPr>
      <w:r w:rsidRPr="006C0593">
        <w:t>членами жилищного или жилищно-строительного кооператива;</w:t>
      </w:r>
    </w:p>
    <w:p w:rsidR="005D2A3E" w:rsidRPr="006C0593" w:rsidRDefault="00635802" w:rsidP="00BF4F04">
      <w:pPr>
        <w:widowControl w:val="0"/>
        <w:numPr>
          <w:ilvl w:val="2"/>
          <w:numId w:val="7"/>
        </w:numPr>
        <w:tabs>
          <w:tab w:val="left" w:pos="993"/>
        </w:tabs>
        <w:suppressAutoHyphens w:val="0"/>
        <w:ind w:left="0" w:firstLine="709"/>
        <w:jc w:val="both"/>
      </w:pPr>
      <w:r w:rsidRPr="006C0593">
        <w:t>собственниками жилого помещения (квартиры, жилого дома, ч</w:t>
      </w:r>
      <w:r w:rsidR="00061C47" w:rsidRPr="006C0593">
        <w:t>асти квартиры или жилого дома),</w:t>
      </w:r>
    </w:p>
    <w:p w:rsidR="00061C47" w:rsidRPr="006C0593" w:rsidRDefault="00061C47" w:rsidP="00820116">
      <w:pPr>
        <w:widowControl w:val="0"/>
        <w:suppressAutoHyphens w:val="0"/>
        <w:ind w:firstLine="709"/>
        <w:jc w:val="both"/>
      </w:pPr>
      <w:r w:rsidRPr="006C0593">
        <w:t>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BE19C1" w:rsidRPr="006C0593" w:rsidRDefault="00BE19C1" w:rsidP="00820116">
      <w:pPr>
        <w:pStyle w:val="ConsPlusNormal"/>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 xml:space="preserve">Субсидии предоставляются гражданам, указанным в </w:t>
      </w:r>
      <w:hyperlink r:id="rId11" w:history="1">
        <w:r w:rsidRPr="006C0593">
          <w:rPr>
            <w:rFonts w:ascii="Times New Roman" w:hAnsi="Times New Roman" w:cs="Times New Roman"/>
            <w:sz w:val="24"/>
            <w:szCs w:val="24"/>
          </w:rPr>
          <w:t>пункте 1.2.1</w:t>
        </w:r>
      </w:hyperlink>
      <w:r w:rsidRPr="006C0593">
        <w:rPr>
          <w:rFonts w:ascii="Times New Roman" w:hAnsi="Times New Roman" w:cs="Times New Roman"/>
          <w:sz w:val="24"/>
          <w:szCs w:val="24"/>
        </w:rPr>
        <w:t xml:space="preserve"> </w:t>
      </w:r>
      <w:r w:rsidR="004B519B">
        <w:rPr>
          <w:rFonts w:ascii="Times New Roman" w:hAnsi="Times New Roman" w:cs="Times New Roman"/>
          <w:sz w:val="24"/>
          <w:szCs w:val="24"/>
        </w:rPr>
        <w:t>Р</w:t>
      </w:r>
      <w:r w:rsidRPr="006C0593">
        <w:rPr>
          <w:rFonts w:ascii="Times New Roman" w:hAnsi="Times New Roman" w:cs="Times New Roman"/>
          <w:sz w:val="24"/>
          <w:szCs w:val="24"/>
        </w:rPr>
        <w:t>егламента, с учетом постоянно проживающих с ними членов их семей.</w:t>
      </w:r>
    </w:p>
    <w:p w:rsidR="00BE19C1" w:rsidRPr="006C0593" w:rsidRDefault="005D2A3E" w:rsidP="00BF4F04">
      <w:pPr>
        <w:widowControl w:val="0"/>
        <w:numPr>
          <w:ilvl w:val="2"/>
          <w:numId w:val="21"/>
        </w:numPr>
        <w:tabs>
          <w:tab w:val="clear" w:pos="1440"/>
        </w:tabs>
        <w:suppressAutoHyphens w:val="0"/>
        <w:ind w:left="0" w:firstLine="709"/>
        <w:jc w:val="both"/>
      </w:pPr>
      <w:r w:rsidRPr="006C0593">
        <w:t>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BE19C1" w:rsidRPr="006C0593" w:rsidRDefault="005D2A3E" w:rsidP="00BF4F04">
      <w:pPr>
        <w:pStyle w:val="ConsPlusNormal"/>
        <w:numPr>
          <w:ilvl w:val="2"/>
          <w:numId w:val="21"/>
        </w:numPr>
        <w:tabs>
          <w:tab w:val="left" w:pos="1134"/>
        </w:tabs>
        <w:suppressAutoHyphens w:val="0"/>
        <w:ind w:left="0" w:firstLine="709"/>
        <w:jc w:val="both"/>
        <w:rPr>
          <w:rFonts w:ascii="Times New Roman" w:hAnsi="Times New Roman" w:cs="Times New Roman"/>
          <w:sz w:val="24"/>
          <w:szCs w:val="24"/>
        </w:rPr>
      </w:pPr>
      <w:r w:rsidRPr="006C0593">
        <w:rPr>
          <w:rFonts w:ascii="Times New Roman" w:hAnsi="Times New Roman" w:cs="Times New Roman"/>
          <w:sz w:val="24"/>
          <w:szCs w:val="24"/>
        </w:rPr>
        <w:t xml:space="preserve">Субсидии предоставляются гражданам при отсутствии у них задолженности по </w:t>
      </w:r>
      <w:r w:rsidRPr="006C0593">
        <w:rPr>
          <w:rFonts w:ascii="Times New Roman" w:hAnsi="Times New Roman" w:cs="Times New Roman"/>
          <w:sz w:val="24"/>
          <w:szCs w:val="24"/>
        </w:rPr>
        <w:lastRenderedPageBreak/>
        <w:t>оплате жилого помещения и коммунальных услуг или при заключении и (или) выполнении гражданами соглашений по ее погашению.</w:t>
      </w:r>
    </w:p>
    <w:p w:rsidR="00635802" w:rsidRPr="006C0593" w:rsidRDefault="00635802" w:rsidP="00BF4F04">
      <w:pPr>
        <w:widowControl w:val="0"/>
        <w:numPr>
          <w:ilvl w:val="2"/>
          <w:numId w:val="21"/>
        </w:numPr>
        <w:tabs>
          <w:tab w:val="left" w:pos="1134"/>
        </w:tabs>
        <w:suppressAutoHyphens w:val="0"/>
        <w:ind w:left="0" w:firstLine="709"/>
        <w:jc w:val="both"/>
      </w:pPr>
      <w:r w:rsidRPr="006C0593">
        <w:t>Вместо заявителей государственной услуги обращаться за предоставлением государственной услуги от их имени имеют право:</w:t>
      </w:r>
    </w:p>
    <w:p w:rsidR="00635802" w:rsidRPr="006C0593" w:rsidRDefault="00635802" w:rsidP="00BF4F04">
      <w:pPr>
        <w:widowControl w:val="0"/>
        <w:numPr>
          <w:ilvl w:val="2"/>
          <w:numId w:val="7"/>
        </w:numPr>
        <w:tabs>
          <w:tab w:val="clear" w:pos="1"/>
          <w:tab w:val="left" w:pos="993"/>
        </w:tabs>
        <w:suppressAutoHyphens w:val="0"/>
        <w:jc w:val="both"/>
      </w:pPr>
      <w:r w:rsidRPr="006C0593">
        <w:t>уполномоченные ими лица на основании доверенности, оформленной в порядке</w:t>
      </w:r>
      <w:r w:rsidR="004B519B">
        <w:t>,</w:t>
      </w:r>
      <w:r w:rsidRPr="006C0593">
        <w:t xml:space="preserve"> установленном статьей 185 Гражданского кодекса Российской Федерации;</w:t>
      </w:r>
    </w:p>
    <w:p w:rsidR="00635802" w:rsidRPr="006C0593" w:rsidRDefault="00635802" w:rsidP="00BF4F04">
      <w:pPr>
        <w:widowControl w:val="0"/>
        <w:numPr>
          <w:ilvl w:val="2"/>
          <w:numId w:val="7"/>
        </w:numPr>
        <w:tabs>
          <w:tab w:val="left" w:pos="993"/>
        </w:tabs>
        <w:suppressAutoHyphens w:val="0"/>
        <w:ind w:left="0" w:firstLine="709"/>
        <w:jc w:val="both"/>
      </w:pPr>
      <w:r w:rsidRPr="006C0593">
        <w:t>законные представители несовершеннолетних детей или недееспособных граждан</w:t>
      </w:r>
      <w:r w:rsidR="005D4D69" w:rsidRPr="006C0593">
        <w:t xml:space="preserve"> - </w:t>
      </w:r>
      <w:r w:rsidRPr="006C0593">
        <w:t>родители, у</w:t>
      </w:r>
      <w:r w:rsidR="00BA1EFA" w:rsidRPr="006C0593">
        <w:t>сыновители, опекуны, попечители (</w:t>
      </w:r>
      <w:r w:rsidRPr="006C0593">
        <w:t>далее - доверенные лица</w:t>
      </w:r>
      <w:r w:rsidR="00BA1EFA" w:rsidRPr="006C0593">
        <w:t>)</w:t>
      </w:r>
      <w:r w:rsidRPr="006C0593">
        <w:t>.</w:t>
      </w:r>
    </w:p>
    <w:p w:rsidR="000D42B4" w:rsidRPr="006C0593" w:rsidRDefault="000D42B4" w:rsidP="00820116">
      <w:pPr>
        <w:widowControl w:val="0"/>
        <w:tabs>
          <w:tab w:val="num" w:pos="0"/>
        </w:tabs>
        <w:suppressAutoHyphens w:val="0"/>
        <w:ind w:firstLine="709"/>
        <w:jc w:val="both"/>
      </w:pPr>
    </w:p>
    <w:p w:rsidR="004E33D9" w:rsidRPr="006C0593" w:rsidRDefault="009C4385" w:rsidP="00BF4F04">
      <w:pPr>
        <w:widowControl w:val="0"/>
        <w:numPr>
          <w:ilvl w:val="1"/>
          <w:numId w:val="4"/>
        </w:numPr>
        <w:tabs>
          <w:tab w:val="left" w:pos="426"/>
        </w:tabs>
        <w:suppressAutoHyphens w:val="0"/>
        <w:ind w:left="0" w:firstLine="0"/>
        <w:jc w:val="center"/>
        <w:rPr>
          <w:b/>
          <w:bCs/>
        </w:rPr>
      </w:pPr>
      <w:r w:rsidRPr="006C0593">
        <w:rPr>
          <w:b/>
          <w:bCs/>
        </w:rPr>
        <w:t>Порядок информирования о правилах предоставления</w:t>
      </w:r>
    </w:p>
    <w:p w:rsidR="009C4385" w:rsidRPr="006C0593" w:rsidRDefault="009C4385" w:rsidP="00820116">
      <w:pPr>
        <w:widowControl w:val="0"/>
        <w:suppressAutoHyphens w:val="0"/>
        <w:ind w:firstLine="709"/>
        <w:jc w:val="center"/>
        <w:rPr>
          <w:b/>
          <w:bCs/>
        </w:rPr>
      </w:pPr>
      <w:r w:rsidRPr="006C0593">
        <w:rPr>
          <w:b/>
          <w:bCs/>
        </w:rPr>
        <w:t>государственной услуги</w:t>
      </w:r>
    </w:p>
    <w:p w:rsidR="009C4385" w:rsidRPr="006C0593" w:rsidRDefault="009C4385" w:rsidP="00820116">
      <w:pPr>
        <w:widowControl w:val="0"/>
        <w:suppressAutoHyphens w:val="0"/>
        <w:ind w:firstLine="709"/>
        <w:jc w:val="center"/>
        <w:rPr>
          <w:b/>
          <w:bCs/>
        </w:rPr>
      </w:pPr>
    </w:p>
    <w:p w:rsidR="009C4385" w:rsidRPr="006C0593" w:rsidRDefault="009C4385" w:rsidP="00820116">
      <w:pPr>
        <w:pStyle w:val="ConsPlusNormal"/>
        <w:numPr>
          <w:ilvl w:val="2"/>
          <w:numId w:val="1"/>
        </w:numPr>
        <w:tabs>
          <w:tab w:val="clear" w:pos="1440"/>
          <w:tab w:val="num" w:pos="0"/>
          <w:tab w:val="left" w:pos="1134"/>
        </w:tabs>
        <w:suppressAutoHyphens w:val="0"/>
        <w:ind w:left="0" w:firstLine="709"/>
        <w:jc w:val="both"/>
        <w:rPr>
          <w:rFonts w:ascii="Times New Roman" w:hAnsi="Times New Roman" w:cs="Times New Roman"/>
          <w:sz w:val="24"/>
          <w:szCs w:val="24"/>
        </w:rPr>
      </w:pPr>
      <w:r w:rsidRPr="006C0593">
        <w:rPr>
          <w:rFonts w:ascii="Times New Roman" w:hAnsi="Times New Roman" w:cs="Times New Roman"/>
          <w:sz w:val="24"/>
          <w:szCs w:val="24"/>
        </w:rPr>
        <w:t>Информирование о порядке предоставления государственной услуги осуществляется непосредственно по месту жительства заявителя специалистами О</w:t>
      </w:r>
      <w:r w:rsidR="004B519B">
        <w:rPr>
          <w:rFonts w:ascii="Times New Roman" w:hAnsi="Times New Roman" w:cs="Times New Roman"/>
          <w:sz w:val="24"/>
          <w:szCs w:val="24"/>
        </w:rPr>
        <w:t>СЗН</w:t>
      </w:r>
      <w:r w:rsidRPr="006C0593">
        <w:rPr>
          <w:rFonts w:ascii="Times New Roman" w:hAnsi="Times New Roman" w:cs="Times New Roman"/>
          <w:sz w:val="24"/>
          <w:szCs w:val="24"/>
        </w:rPr>
        <w:t>,</w:t>
      </w:r>
      <w:r w:rsidR="008E0BD2" w:rsidRPr="006C0593">
        <w:rPr>
          <w:rFonts w:ascii="Times New Roman" w:hAnsi="Times New Roman" w:cs="Times New Roman"/>
          <w:sz w:val="24"/>
          <w:szCs w:val="24"/>
        </w:rPr>
        <w:t xml:space="preserve"> </w:t>
      </w:r>
      <w:r w:rsidRPr="006C0593">
        <w:rPr>
          <w:rFonts w:ascii="Times New Roman" w:hAnsi="Times New Roman" w:cs="Times New Roman"/>
          <w:sz w:val="24"/>
          <w:szCs w:val="24"/>
        </w:rPr>
        <w:t>с использованием телефонной и почтовой  связей,  информационно-телекоммуникационн</w:t>
      </w:r>
      <w:r w:rsidR="00BA15E1" w:rsidRPr="006C0593">
        <w:rPr>
          <w:rFonts w:ascii="Times New Roman" w:hAnsi="Times New Roman" w:cs="Times New Roman"/>
          <w:sz w:val="24"/>
          <w:szCs w:val="24"/>
        </w:rPr>
        <w:t>ой</w:t>
      </w:r>
      <w:r w:rsidRPr="006C0593">
        <w:rPr>
          <w:rFonts w:ascii="Times New Roman" w:hAnsi="Times New Roman" w:cs="Times New Roman"/>
          <w:sz w:val="24"/>
          <w:szCs w:val="24"/>
        </w:rPr>
        <w:t xml:space="preserve"> сети Интернет;</w:t>
      </w:r>
    </w:p>
    <w:p w:rsidR="009C4385" w:rsidRPr="006C0593" w:rsidRDefault="009C4385" w:rsidP="00BF4F04">
      <w:pPr>
        <w:widowControl w:val="0"/>
        <w:numPr>
          <w:ilvl w:val="2"/>
          <w:numId w:val="7"/>
        </w:numPr>
        <w:tabs>
          <w:tab w:val="left" w:pos="993"/>
        </w:tabs>
        <w:suppressAutoHyphens w:val="0"/>
        <w:ind w:left="0" w:firstLine="709"/>
        <w:jc w:val="both"/>
      </w:pPr>
      <w:r w:rsidRPr="006C0593">
        <w:t>государственны</w:t>
      </w:r>
      <w:r w:rsidR="00D70D63" w:rsidRPr="006C0593">
        <w:t>х</w:t>
      </w:r>
      <w:r w:rsidRPr="006C0593">
        <w:t xml:space="preserve"> информационны</w:t>
      </w:r>
      <w:r w:rsidR="00D70D63" w:rsidRPr="006C0593">
        <w:t>х</w:t>
      </w:r>
      <w:r w:rsidRPr="006C0593">
        <w:t xml:space="preserve"> систем Калужской области «Реестр государственных </w:t>
      </w:r>
      <w:r w:rsidR="004344CB" w:rsidRPr="006C0593">
        <w:t xml:space="preserve">и муниципальных услуг (функций) </w:t>
      </w:r>
      <w:r w:rsidRPr="006C0593">
        <w:t>Калужской области</w:t>
      </w:r>
      <w:r w:rsidR="00F34784" w:rsidRPr="006C0593">
        <w:t>»</w:t>
      </w:r>
      <w:r w:rsidRPr="006C0593">
        <w:t>;</w:t>
      </w:r>
    </w:p>
    <w:p w:rsidR="009C4385" w:rsidRPr="006C0593" w:rsidRDefault="009C4385" w:rsidP="00BF4F04">
      <w:pPr>
        <w:widowControl w:val="0"/>
        <w:numPr>
          <w:ilvl w:val="2"/>
          <w:numId w:val="7"/>
        </w:numPr>
        <w:tabs>
          <w:tab w:val="left" w:pos="993"/>
        </w:tabs>
        <w:suppressAutoHyphens w:val="0"/>
        <w:ind w:left="0" w:firstLine="709"/>
        <w:jc w:val="both"/>
      </w:pPr>
      <w:r w:rsidRPr="006C0593">
        <w:t>«Портал</w:t>
      </w:r>
      <w:r w:rsidR="00D70D63" w:rsidRPr="006C0593">
        <w:t>а</w:t>
      </w:r>
      <w:r w:rsidRPr="006C0593">
        <w:t xml:space="preserve"> государст</w:t>
      </w:r>
      <w:r w:rsidR="00ED0058" w:rsidRPr="006C0593">
        <w:t xml:space="preserve">венных </w:t>
      </w:r>
      <w:r w:rsidR="004344CB" w:rsidRPr="006C0593">
        <w:t xml:space="preserve">и муниципальных услуг </w:t>
      </w:r>
      <w:r w:rsidR="00D2574B" w:rsidRPr="006C0593">
        <w:t xml:space="preserve">(функций) </w:t>
      </w:r>
      <w:r w:rsidR="00ED0058" w:rsidRPr="006C0593">
        <w:t>Калужской области»</w:t>
      </w:r>
      <w:r w:rsidR="00BA15E1" w:rsidRPr="006C0593">
        <w:t>.</w:t>
      </w:r>
    </w:p>
    <w:p w:rsidR="008E0BD2" w:rsidRPr="006C0593" w:rsidRDefault="008E0BD2" w:rsidP="00BF4F04">
      <w:pPr>
        <w:widowControl w:val="0"/>
        <w:numPr>
          <w:ilvl w:val="2"/>
          <w:numId w:val="7"/>
        </w:numPr>
        <w:tabs>
          <w:tab w:val="left" w:pos="993"/>
        </w:tabs>
        <w:suppressAutoHyphens w:val="0"/>
        <w:ind w:left="0" w:firstLine="709"/>
        <w:jc w:val="both"/>
      </w:pPr>
      <w:r w:rsidRPr="006C0593">
        <w:t>официального сайта многофункционального центра (http://mfc40.ru). Информацию о месте нахождения и графике работы многофункционального центра можно посмотреть на официальном сайте многофункционального центра http://mfc40.ru.</w:t>
      </w:r>
    </w:p>
    <w:p w:rsidR="00707BF6" w:rsidRPr="00465EBA" w:rsidRDefault="00707BF6" w:rsidP="00707BF6">
      <w:pPr>
        <w:autoSpaceDE w:val="0"/>
        <w:ind w:firstLine="360"/>
      </w:pPr>
      <w:r>
        <w:rPr>
          <w:u w:val="single"/>
        </w:rPr>
        <w:t xml:space="preserve">     </w:t>
      </w:r>
      <w:r w:rsidRPr="00465EBA">
        <w:rPr>
          <w:u w:val="single"/>
        </w:rPr>
        <w:t>Адрес</w:t>
      </w:r>
      <w:r>
        <w:rPr>
          <w:u w:val="single"/>
        </w:rPr>
        <w:t xml:space="preserve"> многофункционального центра</w:t>
      </w:r>
      <w:r w:rsidRPr="00465EBA">
        <w:rPr>
          <w:u w:val="single"/>
        </w:rPr>
        <w:t>:</w:t>
      </w:r>
      <w:r>
        <w:rPr>
          <w:u w:val="single"/>
        </w:rPr>
        <w:t xml:space="preserve"> 249406, г. Людиново, ул. Крупской, д. 26</w:t>
      </w:r>
      <w:r w:rsidRPr="00465EBA">
        <w:t>;</w:t>
      </w:r>
    </w:p>
    <w:p w:rsidR="00707BF6" w:rsidRPr="00465EBA" w:rsidRDefault="00707BF6" w:rsidP="00707BF6">
      <w:pPr>
        <w:autoSpaceDE w:val="0"/>
        <w:ind w:left="709"/>
      </w:pPr>
      <w:r>
        <w:t>Справочные телефоны: (8-48444)6-04-95</w:t>
      </w:r>
      <w:r w:rsidRPr="00465EBA">
        <w:t>;</w:t>
      </w:r>
    </w:p>
    <w:p w:rsidR="00707BF6" w:rsidRPr="00707BF6" w:rsidRDefault="00707BF6" w:rsidP="00707BF6">
      <w:pPr>
        <w:autoSpaceDE w:val="0"/>
        <w:ind w:left="709" w:hanging="709"/>
      </w:pPr>
      <w:r>
        <w:t xml:space="preserve">            </w:t>
      </w:r>
      <w:r w:rsidRPr="00465EBA">
        <w:rPr>
          <w:lang w:val="fr-FR"/>
        </w:rPr>
        <w:t>E-mail:</w:t>
      </w:r>
      <w:r w:rsidRPr="00707BF6">
        <w:rPr>
          <w:lang w:eastAsia="zh-CN"/>
        </w:rPr>
        <w:t xml:space="preserve"> </w:t>
      </w:r>
      <w:hyperlink r:id="rId12" w:history="1">
        <w:r w:rsidRPr="00434ECA">
          <w:rPr>
            <w:rStyle w:val="a3"/>
            <w:lang w:val="en-US" w:eastAsia="zh-CN"/>
          </w:rPr>
          <w:t>mail</w:t>
        </w:r>
        <w:r w:rsidRPr="00707BF6">
          <w:rPr>
            <w:rStyle w:val="a3"/>
            <w:lang w:eastAsia="zh-CN"/>
          </w:rPr>
          <w:t>@</w:t>
        </w:r>
        <w:r w:rsidRPr="00434ECA">
          <w:rPr>
            <w:rStyle w:val="a3"/>
            <w:lang w:val="en-US" w:eastAsia="zh-CN"/>
          </w:rPr>
          <w:t>mfc</w:t>
        </w:r>
        <w:r w:rsidRPr="00707BF6">
          <w:rPr>
            <w:rStyle w:val="a3"/>
            <w:lang w:eastAsia="zh-CN"/>
          </w:rPr>
          <w:t>40.</w:t>
        </w:r>
        <w:r w:rsidRPr="00434ECA">
          <w:rPr>
            <w:rStyle w:val="a3"/>
            <w:lang w:val="en-US" w:eastAsia="zh-CN"/>
          </w:rPr>
          <w:t>ru</w:t>
        </w:r>
      </w:hyperlink>
      <w:r w:rsidRPr="00707BF6">
        <w:rPr>
          <w:lang w:eastAsia="zh-CN"/>
        </w:rPr>
        <w:t>.</w:t>
      </w:r>
      <w:r w:rsidRPr="00707BF6">
        <w:t>;</w:t>
      </w:r>
    </w:p>
    <w:p w:rsidR="00707BF6" w:rsidRPr="00465EBA" w:rsidRDefault="00707BF6" w:rsidP="00707BF6">
      <w:pPr>
        <w:autoSpaceDE w:val="0"/>
      </w:pPr>
      <w:r>
        <w:t xml:space="preserve">           Официальный сайт: </w:t>
      </w:r>
      <w:hyperlink r:id="rId13" w:history="1">
        <w:r w:rsidRPr="00434ECA">
          <w:rPr>
            <w:rStyle w:val="a3"/>
            <w:lang w:val="en-US"/>
          </w:rPr>
          <w:t>http</w:t>
        </w:r>
        <w:r w:rsidRPr="00434ECA">
          <w:rPr>
            <w:rStyle w:val="a3"/>
          </w:rPr>
          <w:t>://</w:t>
        </w:r>
        <w:r w:rsidRPr="00434ECA">
          <w:rPr>
            <w:rStyle w:val="a3"/>
            <w:lang w:val="en-US"/>
          </w:rPr>
          <w:t>mfc</w:t>
        </w:r>
        <w:r w:rsidRPr="00434ECA">
          <w:rPr>
            <w:rStyle w:val="a3"/>
          </w:rPr>
          <w:t>-</w:t>
        </w:r>
        <w:r w:rsidRPr="00434ECA">
          <w:rPr>
            <w:rStyle w:val="a3"/>
            <w:lang w:val="en-US"/>
          </w:rPr>
          <w:t>maliy</w:t>
        </w:r>
        <w:r w:rsidRPr="00434ECA">
          <w:rPr>
            <w:rStyle w:val="a3"/>
          </w:rPr>
          <w:t>.</w:t>
        </w:r>
        <w:r w:rsidRPr="00434ECA">
          <w:rPr>
            <w:rStyle w:val="a3"/>
            <w:lang w:val="en-US"/>
          </w:rPr>
          <w:t>admoblkaluga</w:t>
        </w:r>
        <w:r w:rsidRPr="00434ECA">
          <w:rPr>
            <w:rStyle w:val="a3"/>
          </w:rPr>
          <w:t>.</w:t>
        </w:r>
        <w:r w:rsidRPr="00434ECA">
          <w:rPr>
            <w:rStyle w:val="a3"/>
            <w:lang w:val="en-US"/>
          </w:rPr>
          <w:t>ru</w:t>
        </w:r>
      </w:hyperlink>
      <w:r w:rsidRPr="00434ECA">
        <w:t xml:space="preserve">, </w:t>
      </w:r>
      <w:hyperlink r:id="rId14" w:history="1">
        <w:r w:rsidRPr="00434ECA">
          <w:rPr>
            <w:rStyle w:val="a3"/>
            <w:lang w:eastAsia="zh-CN"/>
          </w:rPr>
          <w:t>http://mfc40.ru</w:t>
        </w:r>
      </w:hyperlink>
      <w:r>
        <w:t>.</w:t>
      </w:r>
    </w:p>
    <w:p w:rsidR="00707BF6" w:rsidRDefault="00AA0062" w:rsidP="00707BF6">
      <w:pPr>
        <w:pStyle w:val="ConsPlusNormal"/>
        <w:widowControl/>
        <w:ind w:firstLine="0"/>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00707BF6" w:rsidRPr="00465EBA">
        <w:rPr>
          <w:rFonts w:ascii="Times New Roman" w:hAnsi="Times New Roman" w:cs="Times New Roman"/>
          <w:sz w:val="24"/>
          <w:szCs w:val="24"/>
          <w:u w:val="single"/>
        </w:rPr>
        <w:t xml:space="preserve">График работы: </w:t>
      </w:r>
    </w:p>
    <w:p w:rsidR="00707BF6" w:rsidRDefault="00707BF6" w:rsidP="00707BF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960F37">
        <w:rPr>
          <w:rFonts w:ascii="Times New Roman" w:hAnsi="Times New Roman" w:cs="Times New Roman"/>
          <w:sz w:val="24"/>
          <w:szCs w:val="24"/>
        </w:rPr>
        <w:t xml:space="preserve">Понедельник </w:t>
      </w:r>
      <w:r>
        <w:rPr>
          <w:rFonts w:ascii="Times New Roman" w:hAnsi="Times New Roman" w:cs="Times New Roman"/>
          <w:sz w:val="24"/>
          <w:szCs w:val="24"/>
        </w:rPr>
        <w:t>–</w:t>
      </w:r>
      <w:r w:rsidRPr="00960F37">
        <w:rPr>
          <w:rFonts w:ascii="Times New Roman" w:hAnsi="Times New Roman" w:cs="Times New Roman"/>
          <w:sz w:val="24"/>
          <w:szCs w:val="24"/>
        </w:rPr>
        <w:t xml:space="preserve"> пятница</w:t>
      </w:r>
      <w:r>
        <w:rPr>
          <w:rFonts w:ascii="Times New Roman" w:hAnsi="Times New Roman" w:cs="Times New Roman"/>
          <w:sz w:val="24"/>
          <w:szCs w:val="24"/>
        </w:rPr>
        <w:t xml:space="preserve"> с 8-00 до 20-00</w:t>
      </w:r>
    </w:p>
    <w:p w:rsidR="00707BF6" w:rsidRDefault="00707BF6" w:rsidP="00707BF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Суббота – с 8-00 до 17-00</w:t>
      </w:r>
    </w:p>
    <w:p w:rsidR="00707BF6" w:rsidRDefault="00707BF6" w:rsidP="00707BF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Перерыв на обед: отсутствует.</w:t>
      </w:r>
    </w:p>
    <w:p w:rsidR="00707BF6" w:rsidRPr="00E62E97" w:rsidRDefault="00707BF6" w:rsidP="00707BF6">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Выходной день: воскресенье.</w:t>
      </w:r>
    </w:p>
    <w:p w:rsidR="006652E7" w:rsidRDefault="006652E7" w:rsidP="00820116">
      <w:pPr>
        <w:widowControl w:val="0"/>
        <w:suppressAutoHyphens w:val="0"/>
        <w:autoSpaceDE w:val="0"/>
        <w:ind w:firstLine="709"/>
        <w:jc w:val="both"/>
      </w:pPr>
    </w:p>
    <w:p w:rsidR="00BA15E1" w:rsidRPr="006C0593" w:rsidRDefault="009C4385" w:rsidP="00820116">
      <w:pPr>
        <w:widowControl w:val="0"/>
        <w:suppressAutoHyphens w:val="0"/>
        <w:autoSpaceDE w:val="0"/>
        <w:ind w:firstLine="709"/>
        <w:jc w:val="both"/>
      </w:pPr>
      <w:r w:rsidRPr="006652E7">
        <w:rPr>
          <w:u w:val="single"/>
        </w:rPr>
        <w:t>Адрес</w:t>
      </w:r>
      <w:r w:rsidR="006652E7" w:rsidRPr="006652E7">
        <w:rPr>
          <w:u w:val="single"/>
        </w:rPr>
        <w:t xml:space="preserve"> ОСЗН администрации муниципального района «Город Людиново и Людиновский район»:</w:t>
      </w:r>
      <w:r w:rsidR="006652E7">
        <w:t xml:space="preserve"> 249406, г. Людиново, ул. Крупской, д. 1</w:t>
      </w:r>
      <w:r w:rsidR="00D57A2F" w:rsidRPr="006C0593">
        <w:t>;</w:t>
      </w:r>
    </w:p>
    <w:p w:rsidR="003230D6" w:rsidRPr="006C0593" w:rsidRDefault="00BA15E1" w:rsidP="00820116">
      <w:pPr>
        <w:widowControl w:val="0"/>
        <w:suppressAutoHyphens w:val="0"/>
        <w:autoSpaceDE w:val="0"/>
        <w:ind w:firstLine="709"/>
        <w:jc w:val="both"/>
      </w:pPr>
      <w:r w:rsidRPr="006C0593">
        <w:t>Справочный т</w:t>
      </w:r>
      <w:r w:rsidR="009C4385" w:rsidRPr="006C0593">
        <w:t>елефон</w:t>
      </w:r>
      <w:r w:rsidR="006652E7">
        <w:t>: (848444)6-13-08</w:t>
      </w:r>
      <w:r w:rsidR="009C4385" w:rsidRPr="006C0593">
        <w:t>;</w:t>
      </w:r>
    </w:p>
    <w:p w:rsidR="00D57A2F" w:rsidRPr="006C0593" w:rsidRDefault="006652E7" w:rsidP="00820116">
      <w:pPr>
        <w:widowControl w:val="0"/>
        <w:suppressAutoHyphens w:val="0"/>
        <w:autoSpaceDE w:val="0"/>
        <w:ind w:left="709"/>
        <w:jc w:val="both"/>
      </w:pPr>
      <w:r>
        <w:t xml:space="preserve">Факс: </w:t>
      </w:r>
      <w:r w:rsidR="00B94AD9">
        <w:t>(848444)</w:t>
      </w:r>
      <w:r>
        <w:t xml:space="preserve"> 6-37-08</w:t>
      </w:r>
      <w:r w:rsidR="009C4385" w:rsidRPr="006C0593">
        <w:t>;</w:t>
      </w:r>
    </w:p>
    <w:p w:rsidR="009C4385" w:rsidRPr="00FB7A2B" w:rsidRDefault="009C4385" w:rsidP="00B94AD9">
      <w:pPr>
        <w:autoSpaceDE w:val="0"/>
        <w:autoSpaceDN w:val="0"/>
        <w:adjustRightInd w:val="0"/>
        <w:ind w:firstLine="709"/>
      </w:pPr>
      <w:r w:rsidRPr="006C0593">
        <w:rPr>
          <w:lang w:val="en-US"/>
        </w:rPr>
        <w:t>E</w:t>
      </w:r>
      <w:r w:rsidRPr="00FB7A2B">
        <w:t>-</w:t>
      </w:r>
      <w:r w:rsidR="003230D6" w:rsidRPr="00FB7A2B">
        <w:t xml:space="preserve"> </w:t>
      </w:r>
      <w:r w:rsidRPr="006C0593">
        <w:rPr>
          <w:lang w:val="en-US"/>
        </w:rPr>
        <w:t>mail</w:t>
      </w:r>
      <w:r w:rsidR="00B94AD9" w:rsidRPr="00FB7A2B">
        <w:t xml:space="preserve">: </w:t>
      </w:r>
      <w:r w:rsidR="00B94AD9">
        <w:rPr>
          <w:lang w:val="en-US"/>
        </w:rPr>
        <w:t>usznludreg</w:t>
      </w:r>
      <w:r w:rsidR="00B94AD9" w:rsidRPr="00FB7A2B">
        <w:t>@</w:t>
      </w:r>
      <w:r w:rsidR="00B94AD9" w:rsidRPr="001A259C">
        <w:rPr>
          <w:lang w:val="en-US"/>
        </w:rPr>
        <w:t>kaluga</w:t>
      </w:r>
      <w:r w:rsidR="00B94AD9" w:rsidRPr="00FB7A2B">
        <w:t>.</w:t>
      </w:r>
      <w:r w:rsidR="00B94AD9" w:rsidRPr="001A259C">
        <w:rPr>
          <w:lang w:val="en-US"/>
        </w:rPr>
        <w:t>ru</w:t>
      </w:r>
      <w:r w:rsidR="00B94AD9" w:rsidRPr="00FB7A2B">
        <w:t>.</w:t>
      </w:r>
    </w:p>
    <w:p w:rsidR="003230D6" w:rsidRDefault="009C4385" w:rsidP="00820116">
      <w:pPr>
        <w:widowControl w:val="0"/>
        <w:suppressAutoHyphens w:val="0"/>
        <w:autoSpaceDE w:val="0"/>
        <w:ind w:firstLine="709"/>
      </w:pPr>
      <w:r w:rsidRPr="00B94AD9">
        <w:rPr>
          <w:u w:val="single"/>
        </w:rPr>
        <w:t xml:space="preserve">График работы </w:t>
      </w:r>
      <w:r w:rsidR="003230D6" w:rsidRPr="00B94AD9">
        <w:rPr>
          <w:u w:val="single"/>
        </w:rPr>
        <w:t>с</w:t>
      </w:r>
      <w:r w:rsidRPr="00B94AD9">
        <w:rPr>
          <w:u w:val="single"/>
        </w:rPr>
        <w:t>пециалистов</w:t>
      </w:r>
      <w:r w:rsidRPr="006C0593">
        <w:t>:</w:t>
      </w:r>
    </w:p>
    <w:p w:rsidR="00B94AD9" w:rsidRPr="001A259C" w:rsidRDefault="00B94AD9" w:rsidP="00B94AD9">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Понедельник – четверг: с 8-00 до 17</w:t>
      </w:r>
      <w:r w:rsidRPr="001A259C">
        <w:rPr>
          <w:rFonts w:ascii="Times New Roman" w:hAnsi="Times New Roman" w:cs="Times New Roman"/>
          <w:sz w:val="24"/>
          <w:szCs w:val="24"/>
        </w:rPr>
        <w:t>-15;</w:t>
      </w:r>
    </w:p>
    <w:p w:rsidR="00B94AD9" w:rsidRPr="001A259C" w:rsidRDefault="00B94AD9" w:rsidP="00B94AD9">
      <w:pPr>
        <w:pStyle w:val="ConsPlusNormal"/>
        <w:widowControl/>
        <w:ind w:firstLine="709"/>
        <w:rPr>
          <w:rFonts w:ascii="Times New Roman" w:hAnsi="Times New Roman" w:cs="Times New Roman"/>
          <w:sz w:val="24"/>
          <w:szCs w:val="24"/>
        </w:rPr>
      </w:pPr>
      <w:r>
        <w:rPr>
          <w:rFonts w:ascii="Times New Roman" w:hAnsi="Times New Roman" w:cs="Times New Roman"/>
          <w:sz w:val="24"/>
          <w:szCs w:val="24"/>
        </w:rPr>
        <w:t>Пятница: с 8-00 до 16</w:t>
      </w:r>
      <w:r w:rsidRPr="001A259C">
        <w:rPr>
          <w:rFonts w:ascii="Times New Roman" w:hAnsi="Times New Roman" w:cs="Times New Roman"/>
          <w:sz w:val="24"/>
          <w:szCs w:val="24"/>
        </w:rPr>
        <w:t>-00;</w:t>
      </w:r>
    </w:p>
    <w:p w:rsidR="00B94AD9" w:rsidRPr="001A259C" w:rsidRDefault="00B94AD9" w:rsidP="00B94AD9">
      <w:pPr>
        <w:autoSpaceDE w:val="0"/>
        <w:autoSpaceDN w:val="0"/>
        <w:adjustRightInd w:val="0"/>
        <w:ind w:firstLine="709"/>
        <w:jc w:val="both"/>
      </w:pPr>
      <w:r w:rsidRPr="001A259C">
        <w:t>Обеденный перерыв: с 13-00 до 14-00.</w:t>
      </w:r>
    </w:p>
    <w:p w:rsidR="00B94AD9" w:rsidRPr="006C0593" w:rsidRDefault="00B94AD9" w:rsidP="00820116">
      <w:pPr>
        <w:widowControl w:val="0"/>
        <w:suppressAutoHyphens w:val="0"/>
        <w:autoSpaceDE w:val="0"/>
        <w:ind w:firstLine="709"/>
      </w:pPr>
    </w:p>
    <w:p w:rsidR="009C4385" w:rsidRPr="006C0593" w:rsidRDefault="009C4385" w:rsidP="00820116">
      <w:pPr>
        <w:widowControl w:val="0"/>
        <w:suppressAutoHyphens w:val="0"/>
        <w:autoSpaceDE w:val="0"/>
        <w:ind w:firstLine="709"/>
      </w:pPr>
      <w:r w:rsidRPr="006C0593">
        <w:t>Адреса, график работы, контакт</w:t>
      </w:r>
      <w:r w:rsidR="00B94AD9">
        <w:t xml:space="preserve">ные телефоны ОСЗН </w:t>
      </w:r>
      <w:r w:rsidR="00F34784" w:rsidRPr="006C0593">
        <w:t xml:space="preserve"> приводятся в </w:t>
      </w:r>
      <w:r w:rsidR="00884954" w:rsidRPr="00B94AD9">
        <w:t>П</w:t>
      </w:r>
      <w:r w:rsidRPr="00B94AD9">
        <w:t>риложении 1</w:t>
      </w:r>
      <w:r w:rsidR="00DA49CE" w:rsidRPr="00B94AD9">
        <w:t xml:space="preserve"> </w:t>
      </w:r>
      <w:r w:rsidR="00B94AD9">
        <w:t>настоящего Р</w:t>
      </w:r>
      <w:r w:rsidR="000D42B4" w:rsidRPr="00B94AD9">
        <w:t>егламент</w:t>
      </w:r>
      <w:r w:rsidR="00ED0058" w:rsidRPr="00B94AD9">
        <w:t>а</w:t>
      </w:r>
      <w:r w:rsidRPr="00B94AD9">
        <w:t>.</w:t>
      </w:r>
    </w:p>
    <w:p w:rsidR="009C4385" w:rsidRPr="006C0593" w:rsidRDefault="009C4385" w:rsidP="00820116">
      <w:pPr>
        <w:pStyle w:val="ConsPlusNormal"/>
        <w:numPr>
          <w:ilvl w:val="2"/>
          <w:numId w:val="1"/>
        </w:numPr>
        <w:tabs>
          <w:tab w:val="clear" w:pos="1440"/>
          <w:tab w:val="num" w:pos="0"/>
          <w:tab w:val="left" w:pos="1134"/>
        </w:tabs>
        <w:suppressAutoHyphens w:val="0"/>
        <w:ind w:left="0" w:firstLine="709"/>
        <w:jc w:val="both"/>
        <w:rPr>
          <w:rFonts w:ascii="Times New Roman" w:hAnsi="Times New Roman" w:cs="Times New Roman"/>
          <w:sz w:val="24"/>
          <w:szCs w:val="24"/>
        </w:rPr>
      </w:pPr>
      <w:r w:rsidRPr="006C0593">
        <w:rPr>
          <w:rFonts w:ascii="Times New Roman" w:hAnsi="Times New Roman" w:cs="Times New Roman"/>
          <w:sz w:val="24"/>
          <w:szCs w:val="24"/>
        </w:rPr>
        <w:t>Информация о правилах предоставления государственной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государственной услуги размещается:</w:t>
      </w:r>
    </w:p>
    <w:p w:rsidR="009C4385" w:rsidRPr="006C0593" w:rsidRDefault="009C4385" w:rsidP="00BF4F04">
      <w:pPr>
        <w:widowControl w:val="0"/>
        <w:numPr>
          <w:ilvl w:val="2"/>
          <w:numId w:val="7"/>
        </w:numPr>
        <w:tabs>
          <w:tab w:val="left" w:pos="993"/>
        </w:tabs>
        <w:suppressAutoHyphens w:val="0"/>
        <w:ind w:left="0" w:firstLine="709"/>
        <w:jc w:val="both"/>
      </w:pPr>
      <w:r w:rsidRPr="006C0593">
        <w:t xml:space="preserve">на официальных сайтах </w:t>
      </w:r>
      <w:r w:rsidR="00F34784" w:rsidRPr="006C0593">
        <w:t>О</w:t>
      </w:r>
      <w:r w:rsidR="00B94AD9">
        <w:t>СЗН</w:t>
      </w:r>
      <w:r w:rsidRPr="006C0593">
        <w:t xml:space="preserve"> в информационно-телекоммуникационной сети Интернет (далее – официальные сайты);</w:t>
      </w:r>
    </w:p>
    <w:p w:rsidR="009C4385" w:rsidRPr="006C0593" w:rsidRDefault="009C4385" w:rsidP="00BF4F04">
      <w:pPr>
        <w:widowControl w:val="0"/>
        <w:numPr>
          <w:ilvl w:val="2"/>
          <w:numId w:val="7"/>
        </w:numPr>
        <w:tabs>
          <w:tab w:val="left" w:pos="993"/>
        </w:tabs>
        <w:suppressAutoHyphens w:val="0"/>
        <w:ind w:left="0" w:firstLine="709"/>
        <w:jc w:val="both"/>
      </w:pPr>
      <w:r w:rsidRPr="006C0593">
        <w:t>в региональной государственной информационной системе «Портал государственных</w:t>
      </w:r>
      <w:r w:rsidR="00970377" w:rsidRPr="006C0593">
        <w:t xml:space="preserve"> и муниципальных </w:t>
      </w:r>
      <w:r w:rsidRPr="006C0593">
        <w:t>услуг</w:t>
      </w:r>
      <w:r w:rsidR="00970377" w:rsidRPr="006C0593">
        <w:t xml:space="preserve"> </w:t>
      </w:r>
      <w:r w:rsidRPr="006C0593">
        <w:t xml:space="preserve">(функций) Калужской области» </w:t>
      </w:r>
      <w:r w:rsidRPr="006C0593">
        <w:lastRenderedPageBreak/>
        <w:t>(http://</w:t>
      </w:r>
      <w:r w:rsidRPr="006C0593">
        <w:rPr>
          <w:lang w:val="en-US"/>
        </w:rPr>
        <w:t>www</w:t>
      </w:r>
      <w:r w:rsidRPr="006C0593">
        <w:t>.</w:t>
      </w:r>
      <w:r w:rsidRPr="006C0593">
        <w:rPr>
          <w:lang w:val="en-US"/>
        </w:rPr>
        <w:t>gosuslugi</w:t>
      </w:r>
      <w:r w:rsidRPr="006C0593">
        <w:t>.</w:t>
      </w:r>
      <w:r w:rsidRPr="006C0593">
        <w:rPr>
          <w:lang w:val="en-US"/>
        </w:rPr>
        <w:t>admoblkaluga</w:t>
      </w:r>
      <w:r w:rsidRPr="006C0593">
        <w:t>.</w:t>
      </w:r>
      <w:r w:rsidRPr="006C0593">
        <w:rPr>
          <w:lang w:val="en-US"/>
        </w:rPr>
        <w:t>ru</w:t>
      </w:r>
      <w:r w:rsidRPr="006C0593">
        <w:t>/);</w:t>
      </w:r>
    </w:p>
    <w:p w:rsidR="009C4385" w:rsidRPr="006C0593" w:rsidRDefault="009C4385" w:rsidP="00BF4F04">
      <w:pPr>
        <w:widowControl w:val="0"/>
        <w:numPr>
          <w:ilvl w:val="2"/>
          <w:numId w:val="7"/>
        </w:numPr>
        <w:tabs>
          <w:tab w:val="left" w:pos="993"/>
        </w:tabs>
        <w:suppressAutoHyphens w:val="0"/>
        <w:ind w:left="0" w:firstLine="709"/>
        <w:jc w:val="both"/>
      </w:pPr>
      <w:r w:rsidRPr="006C0593">
        <w:t>в федеральной государственной информационной системе «Единый портал государственных и муниципальных услуг (функций)» (http://</w:t>
      </w:r>
      <w:r w:rsidRPr="006C0593">
        <w:rPr>
          <w:lang w:val="en-US"/>
        </w:rPr>
        <w:t>www</w:t>
      </w:r>
      <w:r w:rsidRPr="006C0593">
        <w:t>.</w:t>
      </w:r>
      <w:r w:rsidRPr="006C0593">
        <w:rPr>
          <w:lang w:val="en-US"/>
        </w:rPr>
        <w:t>gosuslugi</w:t>
      </w:r>
      <w:r w:rsidRPr="006C0593">
        <w:t>.</w:t>
      </w:r>
      <w:r w:rsidRPr="006C0593">
        <w:rPr>
          <w:lang w:val="en-US"/>
        </w:rPr>
        <w:t>ru</w:t>
      </w:r>
      <w:r w:rsidRPr="006C0593">
        <w:t>/);</w:t>
      </w:r>
    </w:p>
    <w:p w:rsidR="009C4385" w:rsidRPr="006C0593" w:rsidRDefault="009C4385" w:rsidP="00BF4F04">
      <w:pPr>
        <w:widowControl w:val="0"/>
        <w:numPr>
          <w:ilvl w:val="2"/>
          <w:numId w:val="7"/>
        </w:numPr>
        <w:tabs>
          <w:tab w:val="left" w:pos="993"/>
        </w:tabs>
        <w:suppressAutoHyphens w:val="0"/>
        <w:ind w:left="0" w:firstLine="709"/>
        <w:jc w:val="both"/>
      </w:pPr>
      <w:r w:rsidRPr="006C0593">
        <w:t>на информационных стендах в местах предоставления государственной услуги.</w:t>
      </w:r>
    </w:p>
    <w:p w:rsidR="00115752" w:rsidRPr="006C0593" w:rsidRDefault="00115752" w:rsidP="00BF4F04">
      <w:pPr>
        <w:widowControl w:val="0"/>
        <w:numPr>
          <w:ilvl w:val="2"/>
          <w:numId w:val="7"/>
        </w:numPr>
        <w:tabs>
          <w:tab w:val="left" w:pos="993"/>
        </w:tabs>
        <w:suppressAutoHyphens w:val="0"/>
        <w:ind w:left="0" w:firstLine="709"/>
        <w:jc w:val="both"/>
      </w:pPr>
      <w:r w:rsidRPr="006C0593">
        <w:t>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9F2C9B" w:rsidRPr="006C0593" w:rsidRDefault="009F2C9B" w:rsidP="00BF4F04">
      <w:pPr>
        <w:widowControl w:val="0"/>
        <w:numPr>
          <w:ilvl w:val="2"/>
          <w:numId w:val="7"/>
        </w:numPr>
        <w:tabs>
          <w:tab w:val="left" w:pos="993"/>
        </w:tabs>
        <w:suppressAutoHyphens w:val="0"/>
        <w:ind w:left="0" w:firstLine="709"/>
        <w:jc w:val="both"/>
      </w:pPr>
      <w:r w:rsidRPr="006C0593">
        <w:t>официальном сайте многофункционального центра</w:t>
      </w:r>
    </w:p>
    <w:p w:rsidR="009C4385" w:rsidRPr="006C0593" w:rsidRDefault="009C4385" w:rsidP="00820116">
      <w:pPr>
        <w:pStyle w:val="ConsPlusNormal"/>
        <w:numPr>
          <w:ilvl w:val="2"/>
          <w:numId w:val="1"/>
        </w:numPr>
        <w:tabs>
          <w:tab w:val="clear" w:pos="1440"/>
          <w:tab w:val="num" w:pos="0"/>
          <w:tab w:val="left" w:pos="1134"/>
        </w:tabs>
        <w:suppressAutoHyphens w:val="0"/>
        <w:ind w:left="0" w:firstLine="709"/>
        <w:jc w:val="both"/>
        <w:rPr>
          <w:rFonts w:ascii="Times New Roman" w:hAnsi="Times New Roman" w:cs="Times New Roman"/>
          <w:sz w:val="24"/>
          <w:szCs w:val="24"/>
        </w:rPr>
      </w:pPr>
      <w:r w:rsidRPr="006C0593">
        <w:rPr>
          <w:rFonts w:ascii="Times New Roman" w:hAnsi="Times New Roman" w:cs="Times New Roman"/>
          <w:sz w:val="24"/>
          <w:szCs w:val="24"/>
        </w:rPr>
        <w:t xml:space="preserve">Указанная информация может быть получена в порядке индивидуального консультирования (пункты </w:t>
      </w:r>
      <w:r w:rsidR="00D044E8" w:rsidRPr="006C0593">
        <w:rPr>
          <w:rFonts w:ascii="Times New Roman" w:hAnsi="Times New Roman" w:cs="Times New Roman"/>
          <w:sz w:val="24"/>
          <w:szCs w:val="24"/>
        </w:rPr>
        <w:t>1.</w:t>
      </w:r>
      <w:r w:rsidRPr="006C0593">
        <w:rPr>
          <w:rFonts w:ascii="Times New Roman" w:hAnsi="Times New Roman" w:cs="Times New Roman"/>
          <w:sz w:val="24"/>
          <w:szCs w:val="24"/>
        </w:rPr>
        <w:t xml:space="preserve">3.3.1 – </w:t>
      </w:r>
      <w:r w:rsidR="00D044E8" w:rsidRPr="006C0593">
        <w:rPr>
          <w:rFonts w:ascii="Times New Roman" w:hAnsi="Times New Roman" w:cs="Times New Roman"/>
          <w:sz w:val="24"/>
          <w:szCs w:val="24"/>
        </w:rPr>
        <w:t>1.</w:t>
      </w:r>
      <w:r w:rsidRPr="006C0593">
        <w:rPr>
          <w:rFonts w:ascii="Times New Roman" w:hAnsi="Times New Roman" w:cs="Times New Roman"/>
          <w:sz w:val="24"/>
          <w:szCs w:val="24"/>
        </w:rPr>
        <w:t>3.3.3.</w:t>
      </w:r>
      <w:r w:rsidR="000C4836" w:rsidRPr="006C0593">
        <w:rPr>
          <w:rFonts w:ascii="Times New Roman" w:hAnsi="Times New Roman" w:cs="Times New Roman"/>
          <w:sz w:val="24"/>
          <w:szCs w:val="24"/>
        </w:rPr>
        <w:t xml:space="preserve"> раздела Р</w:t>
      </w:r>
      <w:r w:rsidRPr="006C0593">
        <w:rPr>
          <w:rFonts w:ascii="Times New Roman" w:hAnsi="Times New Roman" w:cs="Times New Roman"/>
          <w:sz w:val="24"/>
          <w:szCs w:val="24"/>
        </w:rPr>
        <w:t>егламента). Для получения информации по процедуре предоставления государственной услуги за</w:t>
      </w:r>
      <w:r w:rsidR="00ED556A" w:rsidRPr="006C0593">
        <w:rPr>
          <w:rFonts w:ascii="Times New Roman" w:hAnsi="Times New Roman" w:cs="Times New Roman"/>
          <w:sz w:val="24"/>
          <w:szCs w:val="24"/>
        </w:rPr>
        <w:t xml:space="preserve">явителями </w:t>
      </w:r>
      <w:r w:rsidRPr="006C0593">
        <w:rPr>
          <w:rFonts w:ascii="Times New Roman" w:hAnsi="Times New Roman" w:cs="Times New Roman"/>
          <w:sz w:val="24"/>
          <w:szCs w:val="24"/>
        </w:rPr>
        <w:t>используются следующие формы консультирования:</w:t>
      </w:r>
    </w:p>
    <w:p w:rsidR="009C4385" w:rsidRPr="006C0593" w:rsidRDefault="009C4385" w:rsidP="00BF4F04">
      <w:pPr>
        <w:widowControl w:val="0"/>
        <w:numPr>
          <w:ilvl w:val="2"/>
          <w:numId w:val="7"/>
        </w:numPr>
        <w:tabs>
          <w:tab w:val="left" w:pos="993"/>
        </w:tabs>
        <w:suppressAutoHyphens w:val="0"/>
        <w:ind w:left="0" w:firstLine="709"/>
        <w:jc w:val="both"/>
      </w:pPr>
      <w:r w:rsidRPr="006C0593">
        <w:t>индивидуальное консультирование лично;</w:t>
      </w:r>
    </w:p>
    <w:p w:rsidR="009C4385" w:rsidRPr="006C0593" w:rsidRDefault="009C4385" w:rsidP="00BF4F04">
      <w:pPr>
        <w:widowControl w:val="0"/>
        <w:numPr>
          <w:ilvl w:val="2"/>
          <w:numId w:val="7"/>
        </w:numPr>
        <w:tabs>
          <w:tab w:val="left" w:pos="993"/>
        </w:tabs>
        <w:suppressAutoHyphens w:val="0"/>
        <w:ind w:left="0" w:firstLine="709"/>
        <w:jc w:val="both"/>
      </w:pPr>
      <w:r w:rsidRPr="006C0593">
        <w:t>индивидуальное консультирование по почте;</w:t>
      </w:r>
    </w:p>
    <w:p w:rsidR="009C4385" w:rsidRPr="006C0593" w:rsidRDefault="009C4385" w:rsidP="00BF4F04">
      <w:pPr>
        <w:widowControl w:val="0"/>
        <w:numPr>
          <w:ilvl w:val="2"/>
          <w:numId w:val="7"/>
        </w:numPr>
        <w:tabs>
          <w:tab w:val="left" w:pos="993"/>
        </w:tabs>
        <w:suppressAutoHyphens w:val="0"/>
        <w:ind w:left="0" w:firstLine="709"/>
        <w:jc w:val="both"/>
      </w:pPr>
      <w:r w:rsidRPr="006C0593">
        <w:t>индивидуальное консультирование по телефону;</w:t>
      </w:r>
    </w:p>
    <w:p w:rsidR="009C4385" w:rsidRPr="006C0593" w:rsidRDefault="009C4385" w:rsidP="00BF4F04">
      <w:pPr>
        <w:widowControl w:val="0"/>
        <w:numPr>
          <w:ilvl w:val="2"/>
          <w:numId w:val="7"/>
        </w:numPr>
        <w:tabs>
          <w:tab w:val="left" w:pos="993"/>
        </w:tabs>
        <w:suppressAutoHyphens w:val="0"/>
        <w:ind w:left="0" w:firstLine="709"/>
        <w:jc w:val="both"/>
      </w:pPr>
      <w:r w:rsidRPr="006C0593">
        <w:t>публичное письменное консультирование;</w:t>
      </w:r>
    </w:p>
    <w:p w:rsidR="00115752" w:rsidRPr="006C0593" w:rsidRDefault="009C4385" w:rsidP="00BF4F04">
      <w:pPr>
        <w:widowControl w:val="0"/>
        <w:numPr>
          <w:ilvl w:val="2"/>
          <w:numId w:val="7"/>
        </w:numPr>
        <w:tabs>
          <w:tab w:val="left" w:pos="993"/>
        </w:tabs>
        <w:suppressAutoHyphens w:val="0"/>
        <w:ind w:left="0" w:firstLine="709"/>
        <w:jc w:val="both"/>
      </w:pPr>
      <w:r w:rsidRPr="006C0593">
        <w:t>публичное устное консультирование</w:t>
      </w:r>
      <w:r w:rsidR="00115752" w:rsidRPr="006C0593">
        <w:t>;</w:t>
      </w:r>
    </w:p>
    <w:p w:rsidR="009C4385" w:rsidRPr="006C0593" w:rsidRDefault="00115752" w:rsidP="00BF4F04">
      <w:pPr>
        <w:widowControl w:val="0"/>
        <w:numPr>
          <w:ilvl w:val="2"/>
          <w:numId w:val="7"/>
        </w:numPr>
        <w:tabs>
          <w:tab w:val="left" w:pos="993"/>
        </w:tabs>
        <w:suppressAutoHyphens w:val="0"/>
        <w:ind w:left="0" w:firstLine="709"/>
        <w:jc w:val="both"/>
      </w:pPr>
      <w:r w:rsidRPr="006C0593">
        <w:t>консультирование</w:t>
      </w:r>
      <w:r w:rsidRPr="006C0593">
        <w:rPr>
          <w:rFonts w:eastAsia="SimSun"/>
          <w:lang w:eastAsia="zh-CN"/>
        </w:rPr>
        <w:t xml:space="preserve">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w:t>
      </w:r>
      <w:r w:rsidR="00437302" w:rsidRPr="006C0593">
        <w:rPr>
          <w:rFonts w:eastAsia="SimSun"/>
          <w:lang w:eastAsia="zh-CN"/>
        </w:rPr>
        <w:t>0 (звонок по России бесплатный)</w:t>
      </w:r>
      <w:r w:rsidR="009C4385" w:rsidRPr="006C0593">
        <w:t>.</w:t>
      </w:r>
    </w:p>
    <w:p w:rsidR="009C4385" w:rsidRPr="006C0593" w:rsidRDefault="00CC02F3" w:rsidP="00BF4F04">
      <w:pPr>
        <w:pStyle w:val="ConsPlusNormal"/>
        <w:numPr>
          <w:ilvl w:val="3"/>
          <w:numId w:val="22"/>
        </w:numPr>
        <w:tabs>
          <w:tab w:val="clear" w:pos="0"/>
          <w:tab w:val="num" w:pos="1560"/>
        </w:tabs>
        <w:suppressAutoHyphens w:val="0"/>
        <w:ind w:left="0" w:firstLine="709"/>
        <w:jc w:val="both"/>
        <w:rPr>
          <w:rFonts w:ascii="Times New Roman" w:hAnsi="Times New Roman" w:cs="Times New Roman"/>
          <w:sz w:val="24"/>
          <w:szCs w:val="24"/>
        </w:rPr>
      </w:pPr>
      <w:r w:rsidRPr="006C0593">
        <w:rPr>
          <w:rFonts w:ascii="Times New Roman" w:hAnsi="Times New Roman" w:cs="Times New Roman"/>
          <w:sz w:val="24"/>
          <w:szCs w:val="24"/>
        </w:rPr>
        <w:t xml:space="preserve">Индивидуальное </w:t>
      </w:r>
      <w:r w:rsidR="009C4385" w:rsidRPr="006C0593">
        <w:rPr>
          <w:rFonts w:ascii="Times New Roman" w:hAnsi="Times New Roman" w:cs="Times New Roman"/>
          <w:sz w:val="24"/>
          <w:szCs w:val="24"/>
        </w:rPr>
        <w:t>консультирование лично.</w:t>
      </w:r>
    </w:p>
    <w:p w:rsidR="009C4385" w:rsidRPr="006C0593" w:rsidRDefault="009C4385" w:rsidP="00820116">
      <w:pPr>
        <w:widowControl w:val="0"/>
        <w:suppressAutoHyphens w:val="0"/>
        <w:autoSpaceDE w:val="0"/>
        <w:ind w:firstLine="709"/>
        <w:jc w:val="both"/>
      </w:pPr>
      <w:r w:rsidRPr="006C0593">
        <w:t>При личном обращении за</w:t>
      </w:r>
      <w:r w:rsidR="002E0AD9" w:rsidRPr="006C0593">
        <w:t>я</w:t>
      </w:r>
      <w:r w:rsidR="00D2097F" w:rsidRPr="006C0593">
        <w:t xml:space="preserve">вителя </w:t>
      </w:r>
      <w:r w:rsidRPr="006C0593">
        <w:t>в О</w:t>
      </w:r>
      <w:r w:rsidR="00B94AD9">
        <w:t>СЗН</w:t>
      </w:r>
      <w:r w:rsidRPr="006C0593">
        <w:t xml:space="preserve"> время ожидания в очереди для получения у сотрудника О</w:t>
      </w:r>
      <w:r w:rsidR="00B94AD9">
        <w:t>СЗН</w:t>
      </w:r>
      <w:r w:rsidRPr="006C0593">
        <w:t xml:space="preserve"> консультации о правилах предоставления государственной услуги не должно превышать </w:t>
      </w:r>
      <w:r w:rsidR="00D70D63" w:rsidRPr="006C0593">
        <w:t xml:space="preserve">15 </w:t>
      </w:r>
      <w:r w:rsidRPr="006C0593">
        <w:t>минут.</w:t>
      </w:r>
    </w:p>
    <w:p w:rsidR="009C4385" w:rsidRPr="006C0593" w:rsidRDefault="009C4385" w:rsidP="00820116">
      <w:pPr>
        <w:pStyle w:val="ConsPlusNormal"/>
        <w:tabs>
          <w:tab w:val="left" w:pos="540"/>
        </w:tabs>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Сотрудник О</w:t>
      </w:r>
      <w:r w:rsidR="00B94AD9">
        <w:rPr>
          <w:rFonts w:ascii="Times New Roman" w:hAnsi="Times New Roman" w:cs="Times New Roman"/>
          <w:sz w:val="24"/>
          <w:szCs w:val="24"/>
        </w:rPr>
        <w:t>СЗН</w:t>
      </w:r>
      <w:r w:rsidRPr="006C0593">
        <w:rPr>
          <w:rFonts w:ascii="Times New Roman" w:hAnsi="Times New Roman" w:cs="Times New Roman"/>
          <w:sz w:val="24"/>
          <w:szCs w:val="24"/>
        </w:rPr>
        <w:t xml:space="preserve"> (далее - сотрудник), дающий устную консультацию о правилах предоставления государственной услуги, обязан подробно и в вежливой (корректной) форме проинформировать обративше</w:t>
      </w:r>
      <w:r w:rsidR="00D2097F" w:rsidRPr="006C0593">
        <w:rPr>
          <w:rFonts w:ascii="Times New Roman" w:hAnsi="Times New Roman" w:cs="Times New Roman"/>
          <w:sz w:val="24"/>
          <w:szCs w:val="24"/>
        </w:rPr>
        <w:t xml:space="preserve">гося </w:t>
      </w:r>
      <w:r w:rsidRPr="006C0593">
        <w:rPr>
          <w:rFonts w:ascii="Times New Roman" w:hAnsi="Times New Roman" w:cs="Times New Roman"/>
          <w:sz w:val="24"/>
          <w:szCs w:val="24"/>
        </w:rPr>
        <w:t>в О</w:t>
      </w:r>
      <w:r w:rsidR="00B94AD9">
        <w:rPr>
          <w:rFonts w:ascii="Times New Roman" w:hAnsi="Times New Roman" w:cs="Times New Roman"/>
          <w:sz w:val="24"/>
          <w:szCs w:val="24"/>
        </w:rPr>
        <w:t>СЗН</w:t>
      </w:r>
      <w:r w:rsidRPr="006C0593">
        <w:rPr>
          <w:rFonts w:ascii="Times New Roman" w:hAnsi="Times New Roman" w:cs="Times New Roman"/>
          <w:sz w:val="24"/>
          <w:szCs w:val="24"/>
        </w:rPr>
        <w:t xml:space="preserve"> за</w:t>
      </w:r>
      <w:r w:rsidR="00D2097F" w:rsidRPr="006C0593">
        <w:rPr>
          <w:rFonts w:ascii="Times New Roman" w:hAnsi="Times New Roman" w:cs="Times New Roman"/>
          <w:sz w:val="24"/>
          <w:szCs w:val="24"/>
        </w:rPr>
        <w:t xml:space="preserve">явителя </w:t>
      </w:r>
      <w:r w:rsidRPr="006C0593">
        <w:rPr>
          <w:rFonts w:ascii="Times New Roman" w:hAnsi="Times New Roman" w:cs="Times New Roman"/>
          <w:sz w:val="24"/>
          <w:szCs w:val="24"/>
        </w:rPr>
        <w:t>по поставленным им вопросам, касающимся порядка и правил предоставления государственной услуги.</w:t>
      </w:r>
    </w:p>
    <w:p w:rsidR="009C4385" w:rsidRPr="006C0593" w:rsidRDefault="009C4385" w:rsidP="00820116">
      <w:pPr>
        <w:pStyle w:val="ConsPlusNormal"/>
        <w:tabs>
          <w:tab w:val="left" w:pos="540"/>
        </w:tabs>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Устное информирование за</w:t>
      </w:r>
      <w:r w:rsidR="00D2097F" w:rsidRPr="006C0593">
        <w:rPr>
          <w:rFonts w:ascii="Times New Roman" w:hAnsi="Times New Roman" w:cs="Times New Roman"/>
          <w:sz w:val="24"/>
          <w:szCs w:val="24"/>
        </w:rPr>
        <w:t xml:space="preserve">явителя </w:t>
      </w:r>
      <w:r w:rsidRPr="006C0593">
        <w:rPr>
          <w:rFonts w:ascii="Times New Roman" w:hAnsi="Times New Roman" w:cs="Times New Roman"/>
          <w:sz w:val="24"/>
          <w:szCs w:val="24"/>
        </w:rPr>
        <w:t>при личном обращении в О</w:t>
      </w:r>
      <w:r w:rsidR="00B94AD9">
        <w:rPr>
          <w:rFonts w:ascii="Times New Roman" w:hAnsi="Times New Roman" w:cs="Times New Roman"/>
          <w:sz w:val="24"/>
          <w:szCs w:val="24"/>
        </w:rPr>
        <w:t>СЗН</w:t>
      </w:r>
      <w:r w:rsidRPr="006C0593">
        <w:rPr>
          <w:rFonts w:ascii="Times New Roman" w:hAnsi="Times New Roman" w:cs="Times New Roman"/>
          <w:sz w:val="24"/>
          <w:szCs w:val="24"/>
        </w:rPr>
        <w:t xml:space="preserve"> осуществляется сотрудником не более </w:t>
      </w:r>
      <w:r w:rsidR="00D70D63" w:rsidRPr="006C0593">
        <w:rPr>
          <w:rFonts w:ascii="Times New Roman" w:hAnsi="Times New Roman" w:cs="Times New Roman"/>
          <w:sz w:val="24"/>
          <w:szCs w:val="24"/>
        </w:rPr>
        <w:t xml:space="preserve">10 </w:t>
      </w:r>
      <w:r w:rsidRPr="006C0593">
        <w:rPr>
          <w:rFonts w:ascii="Times New Roman" w:hAnsi="Times New Roman" w:cs="Times New Roman"/>
          <w:sz w:val="24"/>
          <w:szCs w:val="24"/>
        </w:rPr>
        <w:t>минут.</w:t>
      </w:r>
    </w:p>
    <w:p w:rsidR="009C4385" w:rsidRPr="006C0593" w:rsidRDefault="009C4385" w:rsidP="00820116">
      <w:pPr>
        <w:pStyle w:val="ConsPlusNormal"/>
        <w:tabs>
          <w:tab w:val="left" w:pos="540"/>
        </w:tabs>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В случае</w:t>
      </w:r>
      <w:r w:rsidR="00BA15E1" w:rsidRPr="006C0593">
        <w:rPr>
          <w:rFonts w:ascii="Times New Roman" w:hAnsi="Times New Roman" w:cs="Times New Roman"/>
          <w:sz w:val="24"/>
          <w:szCs w:val="24"/>
        </w:rPr>
        <w:t>,</w:t>
      </w:r>
      <w:r w:rsidRPr="006C0593">
        <w:rPr>
          <w:rFonts w:ascii="Times New Roman" w:hAnsi="Times New Roman" w:cs="Times New Roman"/>
          <w:sz w:val="24"/>
          <w:szCs w:val="24"/>
        </w:rPr>
        <w:t xml:space="preserve"> если подготовка ответа требует продолжительного времени, сотрудник может предложить обратиться в письменной форме, либо назначить другое удобное для за</w:t>
      </w:r>
      <w:r w:rsidR="00D2097F" w:rsidRPr="006C0593">
        <w:rPr>
          <w:rFonts w:ascii="Times New Roman" w:hAnsi="Times New Roman" w:cs="Times New Roman"/>
          <w:sz w:val="24"/>
          <w:szCs w:val="24"/>
        </w:rPr>
        <w:t>явителя</w:t>
      </w:r>
      <w:r w:rsidRPr="006C0593">
        <w:rPr>
          <w:rFonts w:ascii="Times New Roman" w:hAnsi="Times New Roman" w:cs="Times New Roman"/>
          <w:sz w:val="24"/>
          <w:szCs w:val="24"/>
        </w:rPr>
        <w:t xml:space="preserve"> время для устного информирования.</w:t>
      </w:r>
    </w:p>
    <w:p w:rsidR="009C4385" w:rsidRPr="006C0593" w:rsidRDefault="009C4385" w:rsidP="00BF4F04">
      <w:pPr>
        <w:pStyle w:val="ConsPlusNormal"/>
        <w:numPr>
          <w:ilvl w:val="3"/>
          <w:numId w:val="22"/>
        </w:numPr>
        <w:tabs>
          <w:tab w:val="clear" w:pos="0"/>
          <w:tab w:val="num" w:pos="1560"/>
        </w:tabs>
        <w:suppressAutoHyphens w:val="0"/>
        <w:ind w:left="0" w:firstLine="709"/>
        <w:jc w:val="both"/>
        <w:rPr>
          <w:rFonts w:ascii="Times New Roman" w:hAnsi="Times New Roman" w:cs="Times New Roman"/>
          <w:sz w:val="24"/>
          <w:szCs w:val="24"/>
        </w:rPr>
      </w:pPr>
      <w:r w:rsidRPr="006C0593">
        <w:rPr>
          <w:rFonts w:ascii="Times New Roman" w:hAnsi="Times New Roman" w:cs="Times New Roman"/>
          <w:sz w:val="24"/>
          <w:szCs w:val="24"/>
        </w:rPr>
        <w:t>Индивидуальное консультирование по почте (по электронной почте).</w:t>
      </w:r>
    </w:p>
    <w:p w:rsidR="009C4385" w:rsidRPr="006C0593" w:rsidRDefault="009C4385" w:rsidP="00820116">
      <w:pPr>
        <w:pStyle w:val="ConsPlusNormal"/>
        <w:tabs>
          <w:tab w:val="left" w:pos="540"/>
        </w:tabs>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При обращении в О</w:t>
      </w:r>
      <w:r w:rsidR="002F5DE7">
        <w:rPr>
          <w:rFonts w:ascii="Times New Roman" w:hAnsi="Times New Roman" w:cs="Times New Roman"/>
          <w:sz w:val="24"/>
          <w:szCs w:val="24"/>
        </w:rPr>
        <w:t>СЗН</w:t>
      </w:r>
      <w:r w:rsidRPr="006C0593">
        <w:rPr>
          <w:rFonts w:ascii="Times New Roman" w:hAnsi="Times New Roman" w:cs="Times New Roman"/>
          <w:sz w:val="24"/>
          <w:szCs w:val="24"/>
        </w:rPr>
        <w:t xml:space="preserve"> с использованием средств почтовой связи, электронной почты.</w:t>
      </w:r>
    </w:p>
    <w:p w:rsidR="009C4385" w:rsidRPr="006C0593" w:rsidRDefault="009C4385" w:rsidP="00820116">
      <w:pPr>
        <w:pStyle w:val="ConsPlusNormal"/>
        <w:tabs>
          <w:tab w:val="left" w:pos="540"/>
        </w:tabs>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Почтовый адр</w:t>
      </w:r>
      <w:r w:rsidR="002F5DE7">
        <w:rPr>
          <w:rFonts w:ascii="Times New Roman" w:hAnsi="Times New Roman" w:cs="Times New Roman"/>
          <w:sz w:val="24"/>
          <w:szCs w:val="24"/>
        </w:rPr>
        <w:t>ес, адрес электронной почты ОСЗН</w:t>
      </w:r>
      <w:r w:rsidRPr="006C0593">
        <w:rPr>
          <w:rFonts w:ascii="Times New Roman" w:hAnsi="Times New Roman" w:cs="Times New Roman"/>
          <w:sz w:val="24"/>
          <w:szCs w:val="24"/>
        </w:rPr>
        <w:t>, предоставляющего государственную усл</w:t>
      </w:r>
      <w:r w:rsidR="00E75617" w:rsidRPr="006C0593">
        <w:rPr>
          <w:rFonts w:ascii="Times New Roman" w:hAnsi="Times New Roman" w:cs="Times New Roman"/>
          <w:sz w:val="24"/>
          <w:szCs w:val="24"/>
        </w:rPr>
        <w:t xml:space="preserve">угу, представлены в пункте </w:t>
      </w:r>
      <w:r w:rsidR="00A75190" w:rsidRPr="006C0593">
        <w:rPr>
          <w:rFonts w:ascii="Times New Roman" w:hAnsi="Times New Roman" w:cs="Times New Roman"/>
          <w:sz w:val="24"/>
          <w:szCs w:val="24"/>
        </w:rPr>
        <w:t>1.</w:t>
      </w:r>
      <w:r w:rsidR="00E75617" w:rsidRPr="006C0593">
        <w:rPr>
          <w:rFonts w:ascii="Times New Roman" w:hAnsi="Times New Roman" w:cs="Times New Roman"/>
          <w:sz w:val="24"/>
          <w:szCs w:val="24"/>
        </w:rPr>
        <w:t>3.1.</w:t>
      </w:r>
      <w:r w:rsidRPr="006C0593">
        <w:rPr>
          <w:rFonts w:ascii="Times New Roman" w:hAnsi="Times New Roman" w:cs="Times New Roman"/>
          <w:sz w:val="24"/>
          <w:szCs w:val="24"/>
        </w:rPr>
        <w:t xml:space="preserve"> </w:t>
      </w:r>
      <w:r w:rsidR="002D277A" w:rsidRPr="006C0593">
        <w:rPr>
          <w:rFonts w:ascii="Times New Roman" w:hAnsi="Times New Roman" w:cs="Times New Roman"/>
          <w:sz w:val="24"/>
          <w:szCs w:val="24"/>
        </w:rPr>
        <w:t xml:space="preserve">настоящего </w:t>
      </w:r>
      <w:r w:rsidR="002F5DE7">
        <w:rPr>
          <w:rFonts w:ascii="Times New Roman" w:hAnsi="Times New Roman" w:cs="Times New Roman"/>
          <w:sz w:val="24"/>
          <w:szCs w:val="24"/>
        </w:rPr>
        <w:t>Р</w:t>
      </w:r>
      <w:r w:rsidRPr="006C0593">
        <w:rPr>
          <w:rFonts w:ascii="Times New Roman" w:hAnsi="Times New Roman" w:cs="Times New Roman"/>
          <w:sz w:val="24"/>
          <w:szCs w:val="24"/>
        </w:rPr>
        <w:t>егламента.</w:t>
      </w:r>
    </w:p>
    <w:p w:rsidR="009C4385" w:rsidRPr="006C0593" w:rsidRDefault="009C4385" w:rsidP="00820116">
      <w:pPr>
        <w:pStyle w:val="ConsPlusNormal"/>
        <w:tabs>
          <w:tab w:val="left" w:pos="540"/>
        </w:tabs>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При поступлении от за</w:t>
      </w:r>
      <w:r w:rsidR="00D2097F" w:rsidRPr="006C0593">
        <w:rPr>
          <w:rFonts w:ascii="Times New Roman" w:hAnsi="Times New Roman" w:cs="Times New Roman"/>
          <w:sz w:val="24"/>
          <w:szCs w:val="24"/>
        </w:rPr>
        <w:t xml:space="preserve">явителя </w:t>
      </w:r>
      <w:r w:rsidRPr="006C0593">
        <w:rPr>
          <w:rFonts w:ascii="Times New Roman" w:hAnsi="Times New Roman" w:cs="Times New Roman"/>
          <w:sz w:val="24"/>
          <w:szCs w:val="24"/>
        </w:rPr>
        <w:t>письменного обращения в О</w:t>
      </w:r>
      <w:r w:rsidR="002F5DE7">
        <w:rPr>
          <w:rFonts w:ascii="Times New Roman" w:hAnsi="Times New Roman" w:cs="Times New Roman"/>
          <w:sz w:val="24"/>
          <w:szCs w:val="24"/>
        </w:rPr>
        <w:t>СЗН</w:t>
      </w:r>
      <w:r w:rsidRPr="006C0593">
        <w:rPr>
          <w:rFonts w:ascii="Times New Roman" w:hAnsi="Times New Roman" w:cs="Times New Roman"/>
          <w:sz w:val="24"/>
          <w:szCs w:val="24"/>
        </w:rPr>
        <w:t>, письменный ответ на обращение направляется почтовым отправлением в адрес за</w:t>
      </w:r>
      <w:r w:rsidR="00D2097F" w:rsidRPr="006C0593">
        <w:rPr>
          <w:rFonts w:ascii="Times New Roman" w:hAnsi="Times New Roman" w:cs="Times New Roman"/>
          <w:sz w:val="24"/>
          <w:szCs w:val="24"/>
        </w:rPr>
        <w:t xml:space="preserve">явителя </w:t>
      </w:r>
      <w:r w:rsidRPr="006C0593">
        <w:rPr>
          <w:rFonts w:ascii="Times New Roman" w:hAnsi="Times New Roman" w:cs="Times New Roman"/>
          <w:sz w:val="24"/>
          <w:szCs w:val="24"/>
        </w:rPr>
        <w:t xml:space="preserve">в срок, не превышающий </w:t>
      </w:r>
      <w:r w:rsidR="00B0265A" w:rsidRPr="006C0593">
        <w:rPr>
          <w:rFonts w:ascii="Times New Roman" w:hAnsi="Times New Roman" w:cs="Times New Roman"/>
          <w:sz w:val="24"/>
          <w:szCs w:val="24"/>
        </w:rPr>
        <w:t xml:space="preserve">двадцати пяти </w:t>
      </w:r>
      <w:r w:rsidRPr="006C0593">
        <w:rPr>
          <w:rFonts w:ascii="Times New Roman" w:hAnsi="Times New Roman" w:cs="Times New Roman"/>
          <w:sz w:val="24"/>
          <w:szCs w:val="24"/>
        </w:rPr>
        <w:t>дней со дня поступления письменного обращения.</w:t>
      </w:r>
    </w:p>
    <w:p w:rsidR="009C4385" w:rsidRPr="006C0593" w:rsidRDefault="009C4385" w:rsidP="00820116">
      <w:pPr>
        <w:pStyle w:val="ConsPlusNormal"/>
        <w:tabs>
          <w:tab w:val="left" w:pos="540"/>
        </w:tabs>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При поступлении от за</w:t>
      </w:r>
      <w:r w:rsidR="00D2097F" w:rsidRPr="006C0593">
        <w:rPr>
          <w:rFonts w:ascii="Times New Roman" w:hAnsi="Times New Roman" w:cs="Times New Roman"/>
          <w:sz w:val="24"/>
          <w:szCs w:val="24"/>
        </w:rPr>
        <w:t xml:space="preserve">явителя </w:t>
      </w:r>
      <w:r w:rsidRPr="006C0593">
        <w:rPr>
          <w:rFonts w:ascii="Times New Roman" w:hAnsi="Times New Roman" w:cs="Times New Roman"/>
          <w:sz w:val="24"/>
          <w:szCs w:val="24"/>
        </w:rPr>
        <w:t>обращения в форме электронного сообщения с использованием сети Интернет, ответ на обращение направляется по электронной почте в адрес за</w:t>
      </w:r>
      <w:r w:rsidR="00D2097F" w:rsidRPr="006C0593">
        <w:rPr>
          <w:rFonts w:ascii="Times New Roman" w:hAnsi="Times New Roman" w:cs="Times New Roman"/>
          <w:sz w:val="24"/>
          <w:szCs w:val="24"/>
        </w:rPr>
        <w:t xml:space="preserve">явителя </w:t>
      </w:r>
      <w:r w:rsidRPr="006C0593">
        <w:rPr>
          <w:rFonts w:ascii="Times New Roman" w:hAnsi="Times New Roman" w:cs="Times New Roman"/>
          <w:sz w:val="24"/>
          <w:szCs w:val="24"/>
        </w:rPr>
        <w:t xml:space="preserve">в срок, не превышающий </w:t>
      </w:r>
      <w:r w:rsidR="00B0265A" w:rsidRPr="006C0593">
        <w:rPr>
          <w:rFonts w:ascii="Times New Roman" w:hAnsi="Times New Roman" w:cs="Times New Roman"/>
          <w:sz w:val="24"/>
          <w:szCs w:val="24"/>
        </w:rPr>
        <w:t xml:space="preserve">двадцати пяти </w:t>
      </w:r>
      <w:r w:rsidRPr="006C0593">
        <w:rPr>
          <w:rFonts w:ascii="Times New Roman" w:hAnsi="Times New Roman" w:cs="Times New Roman"/>
          <w:sz w:val="24"/>
          <w:szCs w:val="24"/>
        </w:rPr>
        <w:t>дней со дня поступления электронного обращения.</w:t>
      </w:r>
    </w:p>
    <w:p w:rsidR="009C4385" w:rsidRPr="006C0593" w:rsidRDefault="009C4385" w:rsidP="00BF4F04">
      <w:pPr>
        <w:pStyle w:val="ConsPlusNormal"/>
        <w:numPr>
          <w:ilvl w:val="3"/>
          <w:numId w:val="22"/>
        </w:numPr>
        <w:tabs>
          <w:tab w:val="clear" w:pos="0"/>
          <w:tab w:val="num" w:pos="1560"/>
        </w:tabs>
        <w:suppressAutoHyphens w:val="0"/>
        <w:ind w:left="0" w:firstLine="709"/>
        <w:jc w:val="both"/>
        <w:rPr>
          <w:rFonts w:ascii="Times New Roman" w:hAnsi="Times New Roman" w:cs="Times New Roman"/>
          <w:sz w:val="24"/>
          <w:szCs w:val="24"/>
        </w:rPr>
      </w:pPr>
      <w:r w:rsidRPr="006C0593">
        <w:rPr>
          <w:rFonts w:ascii="Times New Roman" w:hAnsi="Times New Roman" w:cs="Times New Roman"/>
          <w:sz w:val="24"/>
          <w:szCs w:val="24"/>
        </w:rPr>
        <w:t>Индивидуальное консультирование по телефону.</w:t>
      </w:r>
    </w:p>
    <w:p w:rsidR="009C4385" w:rsidRPr="006C0593" w:rsidRDefault="009C4385" w:rsidP="00820116">
      <w:pPr>
        <w:pStyle w:val="ConsPlusNormal"/>
        <w:tabs>
          <w:tab w:val="left" w:pos="540"/>
        </w:tabs>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При ответах на устные обращения по телефону сотрудник подробно и в вежливой (корректной) форме информирует обратившегося по интересующим его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в который обратил</w:t>
      </w:r>
      <w:r w:rsidR="00FE1EFF" w:rsidRPr="006C0593">
        <w:rPr>
          <w:rFonts w:ascii="Times New Roman" w:hAnsi="Times New Roman" w:cs="Times New Roman"/>
          <w:sz w:val="24"/>
          <w:szCs w:val="24"/>
        </w:rPr>
        <w:t>ся заявитель</w:t>
      </w:r>
      <w:r w:rsidRPr="006C0593">
        <w:rPr>
          <w:rFonts w:ascii="Times New Roman" w:hAnsi="Times New Roman" w:cs="Times New Roman"/>
          <w:sz w:val="24"/>
          <w:szCs w:val="24"/>
        </w:rPr>
        <w:t xml:space="preserve">, фамилии, имени, отчестве и должности сотрудника, принявшего </w:t>
      </w:r>
      <w:r w:rsidRPr="006C0593">
        <w:rPr>
          <w:rFonts w:ascii="Times New Roman" w:hAnsi="Times New Roman" w:cs="Times New Roman"/>
          <w:sz w:val="24"/>
          <w:szCs w:val="24"/>
        </w:rPr>
        <w:lastRenderedPageBreak/>
        <w:t>телефонный звонок.</w:t>
      </w:r>
    </w:p>
    <w:p w:rsidR="009C4385" w:rsidRPr="006C0593" w:rsidRDefault="009C4385" w:rsidP="00820116">
      <w:pPr>
        <w:pStyle w:val="ConsPlusNormal"/>
        <w:tabs>
          <w:tab w:val="left" w:pos="540"/>
        </w:tabs>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к чьей компетенции относится данный вопрос или же обратившемуся за</w:t>
      </w:r>
      <w:r w:rsidR="00FE1EFF" w:rsidRPr="006C0593">
        <w:rPr>
          <w:rFonts w:ascii="Times New Roman" w:hAnsi="Times New Roman" w:cs="Times New Roman"/>
          <w:sz w:val="24"/>
          <w:szCs w:val="24"/>
        </w:rPr>
        <w:t xml:space="preserve">явителю </w:t>
      </w:r>
      <w:r w:rsidRPr="006C0593">
        <w:rPr>
          <w:rFonts w:ascii="Times New Roman" w:hAnsi="Times New Roman" w:cs="Times New Roman"/>
          <w:sz w:val="24"/>
          <w:szCs w:val="24"/>
        </w:rPr>
        <w:t>должен быть сообщен телефонный номер, по которому можно получить необходимую информацию о правилах предоставления государственной услуги.</w:t>
      </w:r>
    </w:p>
    <w:p w:rsidR="009C4385" w:rsidRPr="006C0593" w:rsidRDefault="009C4385" w:rsidP="00820116">
      <w:pPr>
        <w:pStyle w:val="ConsPlusNormal"/>
        <w:tabs>
          <w:tab w:val="left" w:pos="540"/>
        </w:tabs>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Информирование з</w:t>
      </w:r>
      <w:r w:rsidR="00FE1EFF" w:rsidRPr="006C0593">
        <w:rPr>
          <w:rFonts w:ascii="Times New Roman" w:hAnsi="Times New Roman" w:cs="Times New Roman"/>
          <w:sz w:val="24"/>
          <w:szCs w:val="24"/>
        </w:rPr>
        <w:t xml:space="preserve">аявителя </w:t>
      </w:r>
      <w:r w:rsidRPr="006C0593">
        <w:rPr>
          <w:rFonts w:ascii="Times New Roman" w:hAnsi="Times New Roman" w:cs="Times New Roman"/>
          <w:sz w:val="24"/>
          <w:szCs w:val="24"/>
        </w:rPr>
        <w:t xml:space="preserve">по телефону о правилах предоставления государственной услуги осуществляется сотрудником не более </w:t>
      </w:r>
      <w:r w:rsidR="00D70D63" w:rsidRPr="006C0593">
        <w:rPr>
          <w:rFonts w:ascii="Times New Roman" w:hAnsi="Times New Roman" w:cs="Times New Roman"/>
          <w:sz w:val="24"/>
          <w:szCs w:val="24"/>
        </w:rPr>
        <w:t xml:space="preserve">5 </w:t>
      </w:r>
      <w:r w:rsidRPr="006C0593">
        <w:rPr>
          <w:rFonts w:ascii="Times New Roman" w:hAnsi="Times New Roman" w:cs="Times New Roman"/>
          <w:sz w:val="24"/>
          <w:szCs w:val="24"/>
        </w:rPr>
        <w:t>минут.</w:t>
      </w:r>
    </w:p>
    <w:p w:rsidR="009C4385" w:rsidRPr="006C0593" w:rsidRDefault="009C4385" w:rsidP="00820116">
      <w:pPr>
        <w:pStyle w:val="ConsPlusNormal"/>
        <w:tabs>
          <w:tab w:val="left" w:pos="540"/>
        </w:tabs>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В случае если подготовка ответа требует продолжительного времени, сотрудник может предложить обратиться в письменной форме, либо назначить другое удобное для за</w:t>
      </w:r>
      <w:r w:rsidR="00FE1EFF" w:rsidRPr="006C0593">
        <w:rPr>
          <w:rFonts w:ascii="Times New Roman" w:hAnsi="Times New Roman" w:cs="Times New Roman"/>
          <w:sz w:val="24"/>
          <w:szCs w:val="24"/>
        </w:rPr>
        <w:t xml:space="preserve">явителя </w:t>
      </w:r>
      <w:r w:rsidRPr="006C0593">
        <w:rPr>
          <w:rFonts w:ascii="Times New Roman" w:hAnsi="Times New Roman" w:cs="Times New Roman"/>
          <w:sz w:val="24"/>
          <w:szCs w:val="24"/>
        </w:rPr>
        <w:t>время для устного информирования.</w:t>
      </w:r>
    </w:p>
    <w:p w:rsidR="009C4385" w:rsidRPr="006C0593" w:rsidRDefault="009C4385" w:rsidP="00BF4F04">
      <w:pPr>
        <w:pStyle w:val="ConsPlusNormal"/>
        <w:numPr>
          <w:ilvl w:val="3"/>
          <w:numId w:val="22"/>
        </w:numPr>
        <w:tabs>
          <w:tab w:val="clear" w:pos="0"/>
          <w:tab w:val="num" w:pos="1560"/>
        </w:tabs>
        <w:suppressAutoHyphens w:val="0"/>
        <w:ind w:left="0" w:firstLine="709"/>
        <w:jc w:val="both"/>
        <w:rPr>
          <w:rFonts w:ascii="Times New Roman" w:hAnsi="Times New Roman" w:cs="Times New Roman"/>
          <w:sz w:val="24"/>
          <w:szCs w:val="24"/>
        </w:rPr>
      </w:pPr>
      <w:r w:rsidRPr="006C0593">
        <w:rPr>
          <w:rFonts w:ascii="Times New Roman" w:hAnsi="Times New Roman" w:cs="Times New Roman"/>
          <w:sz w:val="24"/>
          <w:szCs w:val="24"/>
        </w:rPr>
        <w:t>Публичное письменное консультирование.</w:t>
      </w:r>
    </w:p>
    <w:p w:rsidR="009C4385" w:rsidRPr="006C0593" w:rsidRDefault="009C4385" w:rsidP="00820116">
      <w:pPr>
        <w:pStyle w:val="ConsPlusNormal"/>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w:t>
      </w:r>
      <w:r w:rsidR="002F5DE7">
        <w:rPr>
          <w:rFonts w:ascii="Times New Roman" w:hAnsi="Times New Roman" w:cs="Times New Roman"/>
          <w:sz w:val="24"/>
          <w:szCs w:val="24"/>
        </w:rPr>
        <w:t>ключая публикацию на сайтах ОСЗН</w:t>
      </w:r>
      <w:r w:rsidRPr="006C0593">
        <w:rPr>
          <w:rFonts w:ascii="Times New Roman" w:hAnsi="Times New Roman" w:cs="Times New Roman"/>
          <w:sz w:val="24"/>
          <w:szCs w:val="24"/>
        </w:rPr>
        <w:t>, Министерства и Едином портале государственных и муниципальных услуг (функций).</w:t>
      </w:r>
    </w:p>
    <w:p w:rsidR="009C4385" w:rsidRPr="006C0593" w:rsidRDefault="009C4385" w:rsidP="00BF4F04">
      <w:pPr>
        <w:pStyle w:val="ConsPlusNormal"/>
        <w:numPr>
          <w:ilvl w:val="3"/>
          <w:numId w:val="22"/>
        </w:numPr>
        <w:tabs>
          <w:tab w:val="clear" w:pos="0"/>
          <w:tab w:val="num" w:pos="1560"/>
        </w:tabs>
        <w:suppressAutoHyphens w:val="0"/>
        <w:ind w:left="0" w:firstLine="709"/>
        <w:jc w:val="both"/>
        <w:rPr>
          <w:rFonts w:ascii="Times New Roman" w:hAnsi="Times New Roman" w:cs="Times New Roman"/>
          <w:sz w:val="24"/>
          <w:szCs w:val="24"/>
        </w:rPr>
      </w:pPr>
      <w:r w:rsidRPr="006C0593">
        <w:rPr>
          <w:rFonts w:ascii="Times New Roman" w:hAnsi="Times New Roman" w:cs="Times New Roman"/>
          <w:sz w:val="24"/>
          <w:szCs w:val="24"/>
        </w:rPr>
        <w:t>Публичное устное консультирование.</w:t>
      </w:r>
    </w:p>
    <w:p w:rsidR="009C4385" w:rsidRPr="006C0593" w:rsidRDefault="009C4385" w:rsidP="00820116">
      <w:pPr>
        <w:pStyle w:val="ConsPlusNormal"/>
        <w:tabs>
          <w:tab w:val="left" w:pos="540"/>
        </w:tabs>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Публичное устное консультирование осуществляется уполномоченным сотрудником, если ему в установленном порядке делегированы полномочия по проведению публичного устного консультирования, с привлечением средств массовой информации.</w:t>
      </w:r>
    </w:p>
    <w:p w:rsidR="009C4385" w:rsidRPr="006C0593" w:rsidRDefault="009C4385" w:rsidP="00820116">
      <w:pPr>
        <w:pStyle w:val="ConsPlusNormal"/>
        <w:numPr>
          <w:ilvl w:val="2"/>
          <w:numId w:val="1"/>
        </w:numPr>
        <w:tabs>
          <w:tab w:val="clear" w:pos="1440"/>
          <w:tab w:val="num" w:pos="0"/>
          <w:tab w:val="left" w:pos="1134"/>
        </w:tabs>
        <w:suppressAutoHyphens w:val="0"/>
        <w:ind w:left="0" w:firstLine="709"/>
        <w:jc w:val="both"/>
        <w:rPr>
          <w:rFonts w:ascii="Times New Roman" w:hAnsi="Times New Roman" w:cs="Times New Roman"/>
          <w:sz w:val="24"/>
          <w:szCs w:val="24"/>
        </w:rPr>
      </w:pPr>
      <w:r w:rsidRPr="006C0593">
        <w:rPr>
          <w:rFonts w:ascii="Times New Roman" w:hAnsi="Times New Roman" w:cs="Times New Roman"/>
          <w:sz w:val="24"/>
          <w:szCs w:val="24"/>
        </w:rPr>
        <w:t>Сотрудники при ответе на обращения граждан и организаций обязаны:</w:t>
      </w:r>
    </w:p>
    <w:p w:rsidR="009C4385" w:rsidRPr="006C0593" w:rsidRDefault="009C4385" w:rsidP="00BF4F04">
      <w:pPr>
        <w:widowControl w:val="0"/>
        <w:numPr>
          <w:ilvl w:val="2"/>
          <w:numId w:val="7"/>
        </w:numPr>
        <w:tabs>
          <w:tab w:val="left" w:pos="993"/>
        </w:tabs>
        <w:suppressAutoHyphens w:val="0"/>
        <w:ind w:left="0" w:firstLine="709"/>
        <w:jc w:val="both"/>
      </w:pPr>
      <w:r w:rsidRPr="006C0593">
        <w:t xml:space="preserve">при устном обращении </w:t>
      </w:r>
      <w:r w:rsidR="00FE1EFF" w:rsidRPr="006C0593">
        <w:t xml:space="preserve">заявителя </w:t>
      </w:r>
      <w:r w:rsidRPr="006C0593">
        <w:t>(по телефону или лично) сотрудники, осуществляющие консультирование, дают ответ самостоятельно. Если сотрудник, к которому обратил</w:t>
      </w:r>
      <w:r w:rsidR="00FE1EFF" w:rsidRPr="006C0593">
        <w:t xml:space="preserve">ся </w:t>
      </w:r>
      <w:r w:rsidRPr="006C0593">
        <w:t>за</w:t>
      </w:r>
      <w:r w:rsidR="00FE1EFF" w:rsidRPr="006C0593">
        <w:t>явитель</w:t>
      </w:r>
      <w:r w:rsidRPr="006C0593">
        <w:t>, не может ответить на вопрос самостоятельно, то он может предложить за</w:t>
      </w:r>
      <w:r w:rsidR="00FE1EFF" w:rsidRPr="006C0593">
        <w:t xml:space="preserve">явителю </w:t>
      </w:r>
      <w:r w:rsidRPr="006C0593">
        <w:t>обратиться письменно, либо назначить другое удобное для него время консультации, либо переадресовать (перевести) на другого сотрудника к чьей компетенции относится данный вопрос или сообщить телефонный номер, по которому можно получить необходимую информацию;</w:t>
      </w:r>
    </w:p>
    <w:p w:rsidR="009C4385" w:rsidRPr="006C0593" w:rsidRDefault="009C4385" w:rsidP="00BF4F04">
      <w:pPr>
        <w:widowControl w:val="0"/>
        <w:numPr>
          <w:ilvl w:val="2"/>
          <w:numId w:val="7"/>
        </w:numPr>
        <w:tabs>
          <w:tab w:val="left" w:pos="993"/>
        </w:tabs>
        <w:suppressAutoHyphens w:val="0"/>
        <w:ind w:left="0" w:firstLine="709"/>
        <w:jc w:val="both"/>
      </w:pPr>
      <w:r w:rsidRPr="006C0593">
        <w:t>сотрудники, осуществляющие консультирование (по телефону или лично), должны корректно и внимательно относиться к за</w:t>
      </w:r>
      <w:r w:rsidR="00FE1EFF" w:rsidRPr="006C0593">
        <w:t>явителям</w:t>
      </w:r>
      <w:r w:rsidRPr="006C0593">
        <w:t>. При ответе на телефонные звонки сотрудник, осуществляющий консультирование, должен назвать фамилию, имя, отчество, занимаемую должность и наименование структурного подразделения О</w:t>
      </w:r>
      <w:r w:rsidR="002F5DE7">
        <w:t>СЗН</w:t>
      </w:r>
      <w:r w:rsidRPr="006C0593">
        <w:t>.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9C4385" w:rsidRPr="006C0593" w:rsidRDefault="009C4385" w:rsidP="00BF4F04">
      <w:pPr>
        <w:widowControl w:val="0"/>
        <w:numPr>
          <w:ilvl w:val="2"/>
          <w:numId w:val="7"/>
        </w:numPr>
        <w:tabs>
          <w:tab w:val="left" w:pos="993"/>
        </w:tabs>
        <w:suppressAutoHyphens w:val="0"/>
        <w:ind w:left="0" w:firstLine="709"/>
        <w:jc w:val="both"/>
      </w:pPr>
      <w:r w:rsidRPr="006C0593">
        <w:t>ответы на письменные обращения должны быть мотивированными и даются в простой, четкой и понятной форме в письменном виде и должны содержать:</w:t>
      </w:r>
    </w:p>
    <w:p w:rsidR="009C4385" w:rsidRPr="006C0593" w:rsidRDefault="009C4385" w:rsidP="00820116">
      <w:pPr>
        <w:pStyle w:val="ConsPlusNormal"/>
        <w:tabs>
          <w:tab w:val="left" w:pos="540"/>
        </w:tabs>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ответы на поставленные вопросы;</w:t>
      </w:r>
    </w:p>
    <w:p w:rsidR="009C4385" w:rsidRPr="006C0593" w:rsidRDefault="009C4385" w:rsidP="00820116">
      <w:pPr>
        <w:pStyle w:val="ConsPlusNormal"/>
        <w:tabs>
          <w:tab w:val="left" w:pos="540"/>
        </w:tabs>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должность, фамилию и инициалы лица, подписавшего ответ;</w:t>
      </w:r>
    </w:p>
    <w:p w:rsidR="009C4385" w:rsidRPr="006C0593" w:rsidRDefault="009C4385" w:rsidP="00820116">
      <w:pPr>
        <w:pStyle w:val="ConsPlusNormal"/>
        <w:tabs>
          <w:tab w:val="left" w:pos="540"/>
        </w:tabs>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фамилию и инициалы исполнителя;</w:t>
      </w:r>
    </w:p>
    <w:p w:rsidR="009C4385" w:rsidRPr="006C0593" w:rsidRDefault="009C4385" w:rsidP="00820116">
      <w:pPr>
        <w:pStyle w:val="ConsPlusNormal"/>
        <w:tabs>
          <w:tab w:val="left" w:pos="540"/>
        </w:tabs>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наименование структурного подразделения - исполнителя;</w:t>
      </w:r>
    </w:p>
    <w:p w:rsidR="009C4385" w:rsidRPr="006C0593" w:rsidRDefault="009C4385" w:rsidP="00820116">
      <w:pPr>
        <w:pStyle w:val="ConsPlusNormal"/>
        <w:tabs>
          <w:tab w:val="left" w:pos="540"/>
        </w:tabs>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номер телефона исполнителя;</w:t>
      </w:r>
    </w:p>
    <w:p w:rsidR="009C4385" w:rsidRPr="006C0593" w:rsidRDefault="009C4385" w:rsidP="00820116">
      <w:pPr>
        <w:pStyle w:val="ConsPlusNormal"/>
        <w:numPr>
          <w:ilvl w:val="2"/>
          <w:numId w:val="1"/>
        </w:numPr>
        <w:tabs>
          <w:tab w:val="clear" w:pos="1440"/>
          <w:tab w:val="num" w:pos="0"/>
          <w:tab w:val="left" w:pos="1134"/>
        </w:tabs>
        <w:suppressAutoHyphens w:val="0"/>
        <w:ind w:left="0" w:firstLine="709"/>
        <w:jc w:val="both"/>
        <w:rPr>
          <w:rFonts w:ascii="Times New Roman" w:hAnsi="Times New Roman" w:cs="Times New Roman"/>
          <w:sz w:val="24"/>
          <w:szCs w:val="24"/>
        </w:rPr>
      </w:pPr>
      <w:r w:rsidRPr="006C0593">
        <w:rPr>
          <w:rFonts w:ascii="Times New Roman" w:hAnsi="Times New Roman" w:cs="Times New Roman"/>
          <w:sz w:val="24"/>
          <w:szCs w:val="24"/>
        </w:rPr>
        <w:t>На стендах в местах предоставления государственной услуги размещаются следующие информационные материалы:</w:t>
      </w:r>
    </w:p>
    <w:p w:rsidR="009C4385" w:rsidRPr="006C0593" w:rsidRDefault="009C4385" w:rsidP="00BF4F04">
      <w:pPr>
        <w:widowControl w:val="0"/>
        <w:numPr>
          <w:ilvl w:val="2"/>
          <w:numId w:val="7"/>
        </w:numPr>
        <w:tabs>
          <w:tab w:val="left" w:pos="993"/>
        </w:tabs>
        <w:suppressAutoHyphens w:val="0"/>
        <w:ind w:left="0" w:firstLine="709"/>
        <w:jc w:val="both"/>
      </w:pPr>
      <w:r w:rsidRPr="006C0593">
        <w:t>исчерпывающая информация о порядке предоставления государственной услуги (в виде блок-схемы, наглядно отображающей алгоритм прохождения административных процедур);</w:t>
      </w:r>
    </w:p>
    <w:p w:rsidR="009C4385" w:rsidRPr="006C0593" w:rsidRDefault="009C4385" w:rsidP="00BF4F04">
      <w:pPr>
        <w:widowControl w:val="0"/>
        <w:numPr>
          <w:ilvl w:val="2"/>
          <w:numId w:val="7"/>
        </w:numPr>
        <w:tabs>
          <w:tab w:val="left" w:pos="993"/>
        </w:tabs>
        <w:suppressAutoHyphens w:val="0"/>
        <w:ind w:left="0" w:firstLine="709"/>
        <w:jc w:val="both"/>
      </w:pPr>
      <w:r w:rsidRPr="006C0593">
        <w:t>текст Административного регламента с п</w:t>
      </w:r>
      <w:r w:rsidR="00AA0062">
        <w:t>риложениями;</w:t>
      </w:r>
    </w:p>
    <w:p w:rsidR="009C4385" w:rsidRPr="006C0593" w:rsidRDefault="009C4385" w:rsidP="00BF4F04">
      <w:pPr>
        <w:widowControl w:val="0"/>
        <w:numPr>
          <w:ilvl w:val="2"/>
          <w:numId w:val="7"/>
        </w:numPr>
        <w:tabs>
          <w:tab w:val="left" w:pos="993"/>
        </w:tabs>
        <w:suppressAutoHyphens w:val="0"/>
        <w:ind w:left="0" w:firstLine="709"/>
        <w:jc w:val="both"/>
      </w:pPr>
      <w:r w:rsidRPr="006C0593">
        <w:t xml:space="preserve">исчерпывающий перечень органов государственной власти и органов местного </w:t>
      </w:r>
      <w:r w:rsidRPr="006C0593">
        <w:lastRenderedPageBreak/>
        <w:t xml:space="preserve">самоуправления, организаций, в которые необходимо обратиться </w:t>
      </w:r>
      <w:r w:rsidR="0033613A" w:rsidRPr="006C0593">
        <w:t>заявителям</w:t>
      </w:r>
      <w:r w:rsidRPr="006C0593">
        <w:t xml:space="preserve">, с описанием конечного результата обращения в каждый из указанных органов (организаций), а также последовательность обращения в указанные органы (при наличии); </w:t>
      </w:r>
    </w:p>
    <w:p w:rsidR="009C4385" w:rsidRPr="006C0593" w:rsidRDefault="009C4385" w:rsidP="00BF4F04">
      <w:pPr>
        <w:widowControl w:val="0"/>
        <w:numPr>
          <w:ilvl w:val="2"/>
          <w:numId w:val="7"/>
        </w:numPr>
        <w:tabs>
          <w:tab w:val="left" w:pos="993"/>
        </w:tabs>
        <w:suppressAutoHyphens w:val="0"/>
        <w:ind w:left="0" w:firstLine="709"/>
        <w:jc w:val="both"/>
      </w:pPr>
      <w:r w:rsidRPr="006C0593">
        <w:t>месторасположение, график (режим) работы, номера телефонов, адреса официальных сайтов в сети Интернет и электронной почты органов, в которых за</w:t>
      </w:r>
      <w:r w:rsidR="0033613A" w:rsidRPr="006C0593">
        <w:t xml:space="preserve">явители </w:t>
      </w:r>
      <w:r w:rsidRPr="006C0593">
        <w:t>могут получить документы, необходимые для предоставления государственной услуги (при наличии);</w:t>
      </w:r>
    </w:p>
    <w:p w:rsidR="009C4385" w:rsidRPr="006C0593" w:rsidRDefault="009C4385" w:rsidP="00BF4F04">
      <w:pPr>
        <w:widowControl w:val="0"/>
        <w:numPr>
          <w:ilvl w:val="2"/>
          <w:numId w:val="7"/>
        </w:numPr>
        <w:tabs>
          <w:tab w:val="left" w:pos="993"/>
        </w:tabs>
        <w:suppressAutoHyphens w:val="0"/>
        <w:ind w:left="0" w:firstLine="709"/>
        <w:jc w:val="both"/>
      </w:pPr>
      <w:r w:rsidRPr="006C0593">
        <w:t xml:space="preserve">схема размещения сотрудников и режим приема ими </w:t>
      </w:r>
      <w:r w:rsidR="0033613A" w:rsidRPr="006C0593">
        <w:t>заявителей</w:t>
      </w:r>
      <w:r w:rsidRPr="006C0593">
        <w:t xml:space="preserve">; номера кабинетов, в которых предоставляется государственная услуга, фамилии, имена, отчества и должности соответствующих сотрудников; </w:t>
      </w:r>
    </w:p>
    <w:p w:rsidR="009C4385" w:rsidRPr="006C0593" w:rsidRDefault="009C4385" w:rsidP="00BF4F04">
      <w:pPr>
        <w:widowControl w:val="0"/>
        <w:numPr>
          <w:ilvl w:val="2"/>
          <w:numId w:val="7"/>
        </w:numPr>
        <w:tabs>
          <w:tab w:val="left" w:pos="993"/>
        </w:tabs>
        <w:suppressAutoHyphens w:val="0"/>
        <w:ind w:left="0" w:firstLine="709"/>
        <w:jc w:val="both"/>
      </w:pPr>
      <w:r w:rsidRPr="006C0593">
        <w:t xml:space="preserve">выдержки из нормативных правовых актов по наиболее часто задаваемым вопросам; </w:t>
      </w:r>
    </w:p>
    <w:p w:rsidR="009C4385" w:rsidRPr="006C0593" w:rsidRDefault="009C4385" w:rsidP="00BF4F04">
      <w:pPr>
        <w:widowControl w:val="0"/>
        <w:numPr>
          <w:ilvl w:val="2"/>
          <w:numId w:val="7"/>
        </w:numPr>
        <w:tabs>
          <w:tab w:val="left" w:pos="993"/>
        </w:tabs>
        <w:suppressAutoHyphens w:val="0"/>
        <w:ind w:left="0" w:firstLine="709"/>
        <w:jc w:val="both"/>
      </w:pPr>
      <w:r w:rsidRPr="006C0593">
        <w:t xml:space="preserve">перечень документов, направляемых заявителем в </w:t>
      </w:r>
      <w:r w:rsidR="0033613A" w:rsidRPr="006C0593">
        <w:t>О</w:t>
      </w:r>
      <w:r w:rsidR="00687DF8">
        <w:t>СЗН</w:t>
      </w:r>
      <w:r w:rsidRPr="006C0593">
        <w:t>, и требования, предъявляемые к этим документам;</w:t>
      </w:r>
    </w:p>
    <w:p w:rsidR="009C4385" w:rsidRPr="006C0593" w:rsidRDefault="009C4385" w:rsidP="00BF4F04">
      <w:pPr>
        <w:widowControl w:val="0"/>
        <w:numPr>
          <w:ilvl w:val="2"/>
          <w:numId w:val="7"/>
        </w:numPr>
        <w:tabs>
          <w:tab w:val="left" w:pos="993"/>
        </w:tabs>
        <w:suppressAutoHyphens w:val="0"/>
        <w:ind w:left="0" w:firstLine="709"/>
        <w:jc w:val="both"/>
      </w:pPr>
      <w:r w:rsidRPr="006C0593">
        <w:t>формы документов для заполнения, образцы заполнения документов;</w:t>
      </w:r>
    </w:p>
    <w:p w:rsidR="009C4385" w:rsidRPr="006C0593" w:rsidRDefault="009C4385" w:rsidP="00BF4F04">
      <w:pPr>
        <w:widowControl w:val="0"/>
        <w:numPr>
          <w:ilvl w:val="2"/>
          <w:numId w:val="7"/>
        </w:numPr>
        <w:tabs>
          <w:tab w:val="left" w:pos="993"/>
        </w:tabs>
        <w:suppressAutoHyphens w:val="0"/>
        <w:ind w:left="0" w:firstLine="709"/>
        <w:jc w:val="both"/>
      </w:pPr>
      <w:r w:rsidRPr="006C0593">
        <w:t>перечень оснований для отказа в предоставлении государственной услуги;</w:t>
      </w:r>
    </w:p>
    <w:p w:rsidR="009C4385" w:rsidRPr="006C0593" w:rsidRDefault="009C4385" w:rsidP="00BF4F04">
      <w:pPr>
        <w:widowControl w:val="0"/>
        <w:numPr>
          <w:ilvl w:val="2"/>
          <w:numId w:val="7"/>
        </w:numPr>
        <w:tabs>
          <w:tab w:val="left" w:pos="993"/>
        </w:tabs>
        <w:suppressAutoHyphens w:val="0"/>
        <w:ind w:left="0" w:firstLine="709"/>
        <w:jc w:val="both"/>
      </w:pPr>
      <w:r w:rsidRPr="006C0593">
        <w:t>порядок обжалования решения, действий или бездействия сотрудников, предоставляющих государственную услугу.</w:t>
      </w:r>
    </w:p>
    <w:p w:rsidR="009C4385" w:rsidRPr="006C0593" w:rsidRDefault="009C4385" w:rsidP="00820116">
      <w:pPr>
        <w:pStyle w:val="ConsPlusNormal"/>
        <w:tabs>
          <w:tab w:val="left" w:pos="540"/>
        </w:tabs>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Тексты материалов печатаются удобным для чтения шрифтом (размер не менее 14), без исправлений, наиболее важные места рекомендуется выделять полужирным шрифтом.</w:t>
      </w:r>
    </w:p>
    <w:p w:rsidR="009C4385" w:rsidRPr="006C0593" w:rsidRDefault="009C4385" w:rsidP="00820116">
      <w:pPr>
        <w:pStyle w:val="ConsPlusNormal"/>
        <w:numPr>
          <w:ilvl w:val="2"/>
          <w:numId w:val="1"/>
        </w:numPr>
        <w:tabs>
          <w:tab w:val="clear" w:pos="1440"/>
          <w:tab w:val="num" w:pos="0"/>
          <w:tab w:val="left" w:pos="1134"/>
        </w:tabs>
        <w:suppressAutoHyphens w:val="0"/>
        <w:ind w:left="0" w:firstLine="709"/>
        <w:jc w:val="both"/>
        <w:rPr>
          <w:rFonts w:ascii="Times New Roman" w:hAnsi="Times New Roman" w:cs="Times New Roman"/>
          <w:sz w:val="24"/>
          <w:szCs w:val="24"/>
        </w:rPr>
      </w:pPr>
      <w:r w:rsidRPr="006C0593">
        <w:rPr>
          <w:rFonts w:ascii="Times New Roman" w:hAnsi="Times New Roman" w:cs="Times New Roman"/>
          <w:sz w:val="24"/>
          <w:szCs w:val="24"/>
        </w:rPr>
        <w:t xml:space="preserve">В информационно-телекоммуникационной сети Интернет на официальных сайтах </w:t>
      </w:r>
      <w:r w:rsidR="00AA0062">
        <w:rPr>
          <w:rFonts w:ascii="Times New Roman" w:hAnsi="Times New Roman" w:cs="Times New Roman"/>
          <w:sz w:val="24"/>
          <w:szCs w:val="24"/>
        </w:rPr>
        <w:t xml:space="preserve">администрации муниципального района </w:t>
      </w:r>
      <w:r w:rsidRPr="006C0593">
        <w:rPr>
          <w:rFonts w:ascii="Times New Roman" w:hAnsi="Times New Roman" w:cs="Times New Roman"/>
          <w:sz w:val="24"/>
          <w:szCs w:val="24"/>
        </w:rPr>
        <w:t xml:space="preserve"> размещаются следующие информационные материалы:</w:t>
      </w:r>
    </w:p>
    <w:p w:rsidR="009C4385" w:rsidRPr="006C0593" w:rsidRDefault="009C4385" w:rsidP="00BF4F04">
      <w:pPr>
        <w:widowControl w:val="0"/>
        <w:numPr>
          <w:ilvl w:val="2"/>
          <w:numId w:val="7"/>
        </w:numPr>
        <w:tabs>
          <w:tab w:val="left" w:pos="993"/>
        </w:tabs>
        <w:suppressAutoHyphens w:val="0"/>
        <w:ind w:left="0" w:firstLine="709"/>
        <w:jc w:val="both"/>
      </w:pPr>
      <w:r w:rsidRPr="006C0593">
        <w:t xml:space="preserve">полное наименование и почтовый адрес </w:t>
      </w:r>
      <w:r w:rsidR="0033613A" w:rsidRPr="006C0593">
        <w:t>О</w:t>
      </w:r>
      <w:r w:rsidR="00AA0062">
        <w:t>СЗН</w:t>
      </w:r>
      <w:r w:rsidR="0033613A" w:rsidRPr="006C0593">
        <w:t xml:space="preserve">, </w:t>
      </w:r>
      <w:r w:rsidRPr="006C0593">
        <w:t xml:space="preserve"> непосредственно оказывающ</w:t>
      </w:r>
      <w:r w:rsidR="0033613A" w:rsidRPr="006C0593">
        <w:t xml:space="preserve">его </w:t>
      </w:r>
      <w:r w:rsidRPr="006C0593">
        <w:t>государственную услугу;</w:t>
      </w:r>
    </w:p>
    <w:p w:rsidR="009C4385" w:rsidRPr="006C0593" w:rsidRDefault="009C4385" w:rsidP="00BF4F04">
      <w:pPr>
        <w:widowControl w:val="0"/>
        <w:numPr>
          <w:ilvl w:val="2"/>
          <w:numId w:val="7"/>
        </w:numPr>
        <w:tabs>
          <w:tab w:val="left" w:pos="993"/>
        </w:tabs>
        <w:suppressAutoHyphens w:val="0"/>
        <w:ind w:left="0" w:firstLine="709"/>
        <w:jc w:val="both"/>
      </w:pPr>
      <w:r w:rsidRPr="006C0593">
        <w:t>справочные телефоны, по которым можно получить консультацию по порядку предоставления государственной услуги;</w:t>
      </w:r>
    </w:p>
    <w:p w:rsidR="009C4385" w:rsidRPr="006C0593" w:rsidRDefault="009C4385" w:rsidP="00BF4F04">
      <w:pPr>
        <w:widowControl w:val="0"/>
        <w:numPr>
          <w:ilvl w:val="2"/>
          <w:numId w:val="7"/>
        </w:numPr>
        <w:tabs>
          <w:tab w:val="left" w:pos="993"/>
        </w:tabs>
        <w:suppressAutoHyphens w:val="0"/>
        <w:ind w:left="0" w:firstLine="709"/>
        <w:jc w:val="both"/>
      </w:pPr>
      <w:r w:rsidRPr="006C0593">
        <w:t>адреса электронной почты О</w:t>
      </w:r>
      <w:r w:rsidR="00AA0062">
        <w:t>СЗН</w:t>
      </w:r>
      <w:r w:rsidRPr="006C0593">
        <w:t>;</w:t>
      </w:r>
    </w:p>
    <w:p w:rsidR="009C4385" w:rsidRPr="006C0593" w:rsidRDefault="009C4385" w:rsidP="00BF4F04">
      <w:pPr>
        <w:widowControl w:val="0"/>
        <w:numPr>
          <w:ilvl w:val="2"/>
          <w:numId w:val="7"/>
        </w:numPr>
        <w:tabs>
          <w:tab w:val="left" w:pos="993"/>
        </w:tabs>
        <w:suppressAutoHyphens w:val="0"/>
        <w:ind w:left="0" w:firstLine="709"/>
        <w:jc w:val="both"/>
      </w:pPr>
      <w:r w:rsidRPr="006C0593">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9C4385" w:rsidRPr="006C0593" w:rsidRDefault="009C4385" w:rsidP="00BF4F04">
      <w:pPr>
        <w:widowControl w:val="0"/>
        <w:numPr>
          <w:ilvl w:val="2"/>
          <w:numId w:val="7"/>
        </w:numPr>
        <w:tabs>
          <w:tab w:val="left" w:pos="993"/>
        </w:tabs>
        <w:suppressAutoHyphens w:val="0"/>
        <w:ind w:left="0" w:firstLine="709"/>
        <w:jc w:val="both"/>
      </w:pPr>
      <w:r w:rsidRPr="006C0593">
        <w:t>информационные материалы (полная версия), содержащиеся на стендах в местах предоставления государственной услуги.</w:t>
      </w:r>
    </w:p>
    <w:p w:rsidR="009C4385" w:rsidRPr="006C0593" w:rsidRDefault="009C4385" w:rsidP="00820116">
      <w:pPr>
        <w:pStyle w:val="ConsPlusNormal"/>
        <w:numPr>
          <w:ilvl w:val="2"/>
          <w:numId w:val="1"/>
        </w:numPr>
        <w:tabs>
          <w:tab w:val="clear" w:pos="1440"/>
          <w:tab w:val="num" w:pos="0"/>
          <w:tab w:val="left" w:pos="1134"/>
        </w:tabs>
        <w:suppressAutoHyphens w:val="0"/>
        <w:ind w:left="0" w:firstLine="709"/>
        <w:jc w:val="both"/>
        <w:rPr>
          <w:rFonts w:ascii="Times New Roman" w:hAnsi="Times New Roman" w:cs="Times New Roman"/>
          <w:sz w:val="24"/>
          <w:szCs w:val="24"/>
        </w:rPr>
      </w:pPr>
      <w:r w:rsidRPr="006C0593">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услуг</w:t>
      </w:r>
      <w:r w:rsidR="00CD369E" w:rsidRPr="006C0593">
        <w:rPr>
          <w:rFonts w:ascii="Times New Roman" w:hAnsi="Times New Roman" w:cs="Times New Roman"/>
          <w:sz w:val="24"/>
          <w:szCs w:val="24"/>
        </w:rPr>
        <w:t xml:space="preserve"> (функций)</w:t>
      </w:r>
      <w:r w:rsidRPr="006C0593">
        <w:rPr>
          <w:rFonts w:ascii="Times New Roman" w:hAnsi="Times New Roman" w:cs="Times New Roman"/>
          <w:sz w:val="24"/>
          <w:szCs w:val="24"/>
        </w:rPr>
        <w:t xml:space="preserve"> Калужской области» размещается информация:</w:t>
      </w:r>
    </w:p>
    <w:p w:rsidR="009C4385" w:rsidRPr="006C0593" w:rsidRDefault="009C4385" w:rsidP="00BF4F04">
      <w:pPr>
        <w:widowControl w:val="0"/>
        <w:numPr>
          <w:ilvl w:val="2"/>
          <w:numId w:val="7"/>
        </w:numPr>
        <w:tabs>
          <w:tab w:val="left" w:pos="993"/>
        </w:tabs>
        <w:suppressAutoHyphens w:val="0"/>
        <w:ind w:left="0" w:firstLine="709"/>
        <w:jc w:val="both"/>
      </w:pPr>
      <w:r w:rsidRPr="006C0593">
        <w:t xml:space="preserve">полное наименование и почтовый адрес </w:t>
      </w:r>
      <w:r w:rsidR="002C342C" w:rsidRPr="006C0593">
        <w:t>О</w:t>
      </w:r>
      <w:r w:rsidR="00652778">
        <w:t>СЗН</w:t>
      </w:r>
      <w:r w:rsidR="002C342C" w:rsidRPr="006C0593">
        <w:t>, оказывающего</w:t>
      </w:r>
      <w:r w:rsidRPr="006C0593">
        <w:t xml:space="preserve"> государственную услугу;</w:t>
      </w:r>
    </w:p>
    <w:p w:rsidR="009C4385" w:rsidRPr="006C0593" w:rsidRDefault="009C4385" w:rsidP="00BF4F04">
      <w:pPr>
        <w:widowControl w:val="0"/>
        <w:numPr>
          <w:ilvl w:val="2"/>
          <w:numId w:val="7"/>
        </w:numPr>
        <w:tabs>
          <w:tab w:val="left" w:pos="993"/>
        </w:tabs>
        <w:suppressAutoHyphens w:val="0"/>
        <w:ind w:left="0" w:firstLine="709"/>
        <w:jc w:val="both"/>
      </w:pPr>
      <w:r w:rsidRPr="006C0593">
        <w:t>справочные телефоны, по которым можно получить консультацию по порядку предоставления государственной услуги;</w:t>
      </w:r>
    </w:p>
    <w:p w:rsidR="009C4385" w:rsidRPr="006C0593" w:rsidRDefault="009C4385" w:rsidP="00BF4F04">
      <w:pPr>
        <w:widowControl w:val="0"/>
        <w:numPr>
          <w:ilvl w:val="2"/>
          <w:numId w:val="7"/>
        </w:numPr>
        <w:tabs>
          <w:tab w:val="left" w:pos="993"/>
        </w:tabs>
        <w:suppressAutoHyphens w:val="0"/>
        <w:ind w:left="0" w:firstLine="709"/>
        <w:jc w:val="both"/>
      </w:pPr>
      <w:r w:rsidRPr="006C0593">
        <w:t>адреса электронной почты;</w:t>
      </w:r>
    </w:p>
    <w:p w:rsidR="009C4385" w:rsidRPr="006C0593" w:rsidRDefault="009C4385" w:rsidP="00BF4F04">
      <w:pPr>
        <w:widowControl w:val="0"/>
        <w:numPr>
          <w:ilvl w:val="2"/>
          <w:numId w:val="7"/>
        </w:numPr>
        <w:tabs>
          <w:tab w:val="left" w:pos="993"/>
        </w:tabs>
        <w:suppressAutoHyphens w:val="0"/>
        <w:ind w:left="0" w:firstLine="709"/>
        <w:jc w:val="both"/>
      </w:pPr>
      <w:r w:rsidRPr="006C0593">
        <w:t>порядок получения информации за</w:t>
      </w:r>
      <w:r w:rsidR="00FE1EFF" w:rsidRPr="006C0593">
        <w:t xml:space="preserve">явителями </w:t>
      </w:r>
      <w:r w:rsidRPr="006C0593">
        <w:t>по вопросам предоставления государственной услуги, сведений о результате предоставления государственной услуги.</w:t>
      </w:r>
    </w:p>
    <w:p w:rsidR="009C4385" w:rsidRPr="006C0593" w:rsidRDefault="009C4385" w:rsidP="00820116">
      <w:pPr>
        <w:pStyle w:val="ConsPlusNormal"/>
        <w:numPr>
          <w:ilvl w:val="2"/>
          <w:numId w:val="1"/>
        </w:numPr>
        <w:tabs>
          <w:tab w:val="clear" w:pos="1440"/>
          <w:tab w:val="num" w:pos="0"/>
          <w:tab w:val="left" w:pos="1134"/>
        </w:tabs>
        <w:suppressAutoHyphens w:val="0"/>
        <w:ind w:left="0" w:firstLine="709"/>
        <w:jc w:val="both"/>
        <w:rPr>
          <w:rFonts w:ascii="Times New Roman" w:hAnsi="Times New Roman" w:cs="Times New Roman"/>
          <w:sz w:val="24"/>
          <w:szCs w:val="24"/>
        </w:rPr>
      </w:pPr>
      <w:r w:rsidRPr="006C0593">
        <w:rPr>
          <w:rFonts w:ascii="Times New Roman" w:hAnsi="Times New Roman" w:cs="Times New Roman"/>
          <w:sz w:val="24"/>
          <w:szCs w:val="24"/>
        </w:rPr>
        <w:t xml:space="preserve">Блок-схема предоставления государственной услуги  приводится в </w:t>
      </w:r>
      <w:r w:rsidR="00884954" w:rsidRPr="00652778">
        <w:rPr>
          <w:rFonts w:ascii="Times New Roman" w:hAnsi="Times New Roman" w:cs="Times New Roman"/>
          <w:sz w:val="24"/>
          <w:szCs w:val="24"/>
        </w:rPr>
        <w:t>П</w:t>
      </w:r>
      <w:r w:rsidR="00B45ECA" w:rsidRPr="00652778">
        <w:rPr>
          <w:rFonts w:ascii="Times New Roman" w:hAnsi="Times New Roman" w:cs="Times New Roman"/>
          <w:sz w:val="24"/>
          <w:szCs w:val="24"/>
        </w:rPr>
        <w:t xml:space="preserve">риложении </w:t>
      </w:r>
      <w:r w:rsidR="003914D9" w:rsidRPr="00652778">
        <w:rPr>
          <w:rFonts w:ascii="Times New Roman" w:hAnsi="Times New Roman" w:cs="Times New Roman"/>
          <w:sz w:val="24"/>
          <w:szCs w:val="24"/>
        </w:rPr>
        <w:t>3</w:t>
      </w:r>
      <w:r w:rsidR="000C4836" w:rsidRPr="00652778">
        <w:rPr>
          <w:rFonts w:ascii="Times New Roman" w:hAnsi="Times New Roman" w:cs="Times New Roman"/>
          <w:sz w:val="24"/>
          <w:szCs w:val="24"/>
        </w:rPr>
        <w:t xml:space="preserve"> </w:t>
      </w:r>
      <w:r w:rsidR="00652778">
        <w:rPr>
          <w:rFonts w:ascii="Times New Roman" w:hAnsi="Times New Roman" w:cs="Times New Roman"/>
          <w:sz w:val="24"/>
          <w:szCs w:val="24"/>
        </w:rPr>
        <w:t>Р</w:t>
      </w:r>
      <w:r w:rsidR="000C4836" w:rsidRPr="00652778">
        <w:rPr>
          <w:rFonts w:ascii="Times New Roman" w:hAnsi="Times New Roman" w:cs="Times New Roman"/>
          <w:sz w:val="24"/>
          <w:szCs w:val="24"/>
        </w:rPr>
        <w:t>егламента</w:t>
      </w:r>
      <w:r w:rsidRPr="00652778">
        <w:rPr>
          <w:rFonts w:ascii="Times New Roman" w:hAnsi="Times New Roman" w:cs="Times New Roman"/>
          <w:sz w:val="24"/>
          <w:szCs w:val="24"/>
        </w:rPr>
        <w:t>.</w:t>
      </w:r>
    </w:p>
    <w:p w:rsidR="009C365A" w:rsidRPr="006C0593" w:rsidRDefault="009C365A" w:rsidP="00820116">
      <w:pPr>
        <w:widowControl w:val="0"/>
        <w:suppressAutoHyphens w:val="0"/>
        <w:ind w:firstLine="709"/>
        <w:jc w:val="both"/>
        <w:rPr>
          <w:rFonts w:eastAsia="SimSun"/>
          <w:lang w:eastAsia="zh-CN"/>
        </w:rPr>
      </w:pPr>
      <w:r w:rsidRPr="006C0593">
        <w:rPr>
          <w:rFonts w:eastAsia="SimSun"/>
          <w:lang w:eastAsia="zh-CN"/>
        </w:rPr>
        <w:t>Особенности организации предоставления государственных и муниципальных услуг в многофункциональном центре указаны в пункте 3.</w:t>
      </w:r>
      <w:r w:rsidR="00D37110" w:rsidRPr="006C0593">
        <w:rPr>
          <w:rFonts w:eastAsia="SimSun"/>
          <w:lang w:eastAsia="zh-CN"/>
        </w:rPr>
        <w:t>1.8</w:t>
      </w:r>
      <w:r w:rsidRPr="006C0593">
        <w:rPr>
          <w:rFonts w:eastAsia="SimSun"/>
          <w:lang w:eastAsia="zh-CN"/>
        </w:rPr>
        <w:t>. настоящего регламента.</w:t>
      </w:r>
    </w:p>
    <w:p w:rsidR="009C4385" w:rsidRDefault="009C4385" w:rsidP="00820116">
      <w:pPr>
        <w:widowControl w:val="0"/>
        <w:suppressAutoHyphens w:val="0"/>
        <w:autoSpaceDE w:val="0"/>
        <w:ind w:firstLine="709"/>
      </w:pPr>
    </w:p>
    <w:p w:rsidR="00AA0062" w:rsidRDefault="00AA0062" w:rsidP="00820116">
      <w:pPr>
        <w:widowControl w:val="0"/>
        <w:suppressAutoHyphens w:val="0"/>
        <w:autoSpaceDE w:val="0"/>
        <w:ind w:firstLine="709"/>
      </w:pPr>
    </w:p>
    <w:p w:rsidR="00AA0062" w:rsidRPr="006C0593" w:rsidRDefault="00AA0062" w:rsidP="00820116">
      <w:pPr>
        <w:widowControl w:val="0"/>
        <w:suppressAutoHyphens w:val="0"/>
        <w:autoSpaceDE w:val="0"/>
        <w:ind w:firstLine="709"/>
      </w:pPr>
    </w:p>
    <w:p w:rsidR="009C4385" w:rsidRPr="006C0593" w:rsidRDefault="009C4385" w:rsidP="00BF4F04">
      <w:pPr>
        <w:widowControl w:val="0"/>
        <w:numPr>
          <w:ilvl w:val="0"/>
          <w:numId w:val="5"/>
        </w:numPr>
        <w:tabs>
          <w:tab w:val="left" w:pos="142"/>
        </w:tabs>
        <w:suppressAutoHyphens w:val="0"/>
        <w:ind w:left="0" w:firstLine="0"/>
        <w:jc w:val="center"/>
        <w:rPr>
          <w:b/>
          <w:bCs/>
        </w:rPr>
      </w:pPr>
      <w:r w:rsidRPr="006C0593">
        <w:rPr>
          <w:b/>
          <w:bCs/>
        </w:rPr>
        <w:lastRenderedPageBreak/>
        <w:t>Стандарт предоставления государственной услуги</w:t>
      </w:r>
    </w:p>
    <w:p w:rsidR="00D864A6" w:rsidRPr="006C0593" w:rsidRDefault="00D864A6" w:rsidP="00820116">
      <w:pPr>
        <w:widowControl w:val="0"/>
        <w:suppressAutoHyphens w:val="0"/>
        <w:autoSpaceDE w:val="0"/>
        <w:ind w:firstLine="709"/>
        <w:jc w:val="center"/>
        <w:rPr>
          <w:b/>
          <w:bCs/>
        </w:rPr>
      </w:pPr>
    </w:p>
    <w:p w:rsidR="00D864A6" w:rsidRPr="006C0593" w:rsidRDefault="00D864A6" w:rsidP="00820116">
      <w:pPr>
        <w:widowControl w:val="0"/>
        <w:numPr>
          <w:ilvl w:val="1"/>
          <w:numId w:val="2"/>
        </w:numPr>
        <w:tabs>
          <w:tab w:val="clear" w:pos="1080"/>
          <w:tab w:val="left" w:pos="426"/>
        </w:tabs>
        <w:suppressAutoHyphens w:val="0"/>
        <w:autoSpaceDE w:val="0"/>
        <w:ind w:left="0" w:firstLine="0"/>
        <w:jc w:val="center"/>
        <w:rPr>
          <w:b/>
          <w:bCs/>
        </w:rPr>
      </w:pPr>
      <w:r w:rsidRPr="006C0593">
        <w:rPr>
          <w:b/>
          <w:bCs/>
        </w:rPr>
        <w:t>Наименование государственной услуги</w:t>
      </w:r>
    </w:p>
    <w:p w:rsidR="009C4385" w:rsidRPr="006C0593" w:rsidRDefault="009C4385" w:rsidP="00820116">
      <w:pPr>
        <w:widowControl w:val="0"/>
        <w:suppressAutoHyphens w:val="0"/>
        <w:autoSpaceDE w:val="0"/>
        <w:ind w:firstLine="709"/>
        <w:rPr>
          <w:b/>
          <w:bCs/>
        </w:rPr>
      </w:pPr>
    </w:p>
    <w:p w:rsidR="009C4385" w:rsidRPr="006C0593" w:rsidRDefault="009C4385" w:rsidP="00820116">
      <w:pPr>
        <w:widowControl w:val="0"/>
        <w:suppressAutoHyphens w:val="0"/>
        <w:autoSpaceDE w:val="0"/>
        <w:ind w:firstLine="709"/>
        <w:jc w:val="both"/>
      </w:pPr>
      <w:r w:rsidRPr="006C0593">
        <w:t>«</w:t>
      </w:r>
      <w:r w:rsidR="00F32FBA" w:rsidRPr="006C0593">
        <w:t>Прием заявлений и организация предоставления гражданам субсидий на оплату жилого помещения и коммунальных услуг</w:t>
      </w:r>
      <w:r w:rsidRPr="006C0593">
        <w:t>»</w:t>
      </w:r>
    </w:p>
    <w:p w:rsidR="009C4385" w:rsidRPr="006C0593" w:rsidRDefault="009C4385" w:rsidP="00820116">
      <w:pPr>
        <w:widowControl w:val="0"/>
        <w:suppressAutoHyphens w:val="0"/>
        <w:autoSpaceDE w:val="0"/>
        <w:ind w:firstLine="709"/>
      </w:pPr>
    </w:p>
    <w:p w:rsidR="009C4385" w:rsidRPr="006C0593" w:rsidRDefault="009C4385" w:rsidP="00820116">
      <w:pPr>
        <w:widowControl w:val="0"/>
        <w:numPr>
          <w:ilvl w:val="1"/>
          <w:numId w:val="2"/>
        </w:numPr>
        <w:tabs>
          <w:tab w:val="clear" w:pos="1080"/>
          <w:tab w:val="left" w:pos="426"/>
        </w:tabs>
        <w:suppressAutoHyphens w:val="0"/>
        <w:autoSpaceDE w:val="0"/>
        <w:ind w:left="0" w:firstLine="0"/>
        <w:jc w:val="center"/>
        <w:rPr>
          <w:b/>
          <w:bCs/>
        </w:rPr>
      </w:pPr>
      <w:r w:rsidRPr="006C0593">
        <w:rPr>
          <w:b/>
          <w:bCs/>
        </w:rPr>
        <w:t>Наименование органа местного самоуправления,  непосредственно предоставляющего государственную услугу</w:t>
      </w:r>
    </w:p>
    <w:p w:rsidR="009C4385" w:rsidRPr="006C0593" w:rsidRDefault="009C4385" w:rsidP="00820116">
      <w:pPr>
        <w:widowControl w:val="0"/>
        <w:suppressAutoHyphens w:val="0"/>
        <w:autoSpaceDE w:val="0"/>
        <w:ind w:firstLine="709"/>
        <w:jc w:val="center"/>
        <w:rPr>
          <w:b/>
          <w:bCs/>
        </w:rPr>
      </w:pPr>
    </w:p>
    <w:p w:rsidR="00411FF0" w:rsidRDefault="00652778" w:rsidP="00895975">
      <w:pPr>
        <w:widowControl w:val="0"/>
        <w:tabs>
          <w:tab w:val="left" w:pos="426"/>
        </w:tabs>
        <w:suppressAutoHyphens w:val="0"/>
        <w:autoSpaceDE w:val="0"/>
        <w:ind w:firstLine="709"/>
        <w:jc w:val="both"/>
      </w:pPr>
      <w:r>
        <w:t xml:space="preserve">Администрация муниципального района «Город Людиново и Людиновский район» </w:t>
      </w:r>
    </w:p>
    <w:p w:rsidR="008A12F5" w:rsidRPr="006C0593" w:rsidRDefault="008A12F5" w:rsidP="00895975">
      <w:pPr>
        <w:widowControl w:val="0"/>
        <w:tabs>
          <w:tab w:val="left" w:pos="426"/>
        </w:tabs>
        <w:suppressAutoHyphens w:val="0"/>
        <w:autoSpaceDE w:val="0"/>
        <w:ind w:firstLine="709"/>
        <w:jc w:val="both"/>
      </w:pPr>
    </w:p>
    <w:p w:rsidR="00895975" w:rsidRPr="008A12F5" w:rsidRDefault="00411FF0" w:rsidP="00895975">
      <w:pPr>
        <w:widowControl w:val="0"/>
        <w:tabs>
          <w:tab w:val="left" w:pos="426"/>
        </w:tabs>
        <w:suppressAutoHyphens w:val="0"/>
        <w:autoSpaceDE w:val="0"/>
        <w:ind w:firstLine="709"/>
        <w:jc w:val="both"/>
        <w:rPr>
          <w:b/>
        </w:rPr>
      </w:pPr>
      <w:r w:rsidRPr="008A12F5">
        <w:rPr>
          <w:b/>
        </w:rPr>
        <w:t>Наименование</w:t>
      </w:r>
      <w:r w:rsidR="008A12F5" w:rsidRPr="008A12F5">
        <w:rPr>
          <w:b/>
        </w:rPr>
        <w:t xml:space="preserve"> структурного подразделения</w:t>
      </w:r>
      <w:r w:rsidRPr="008A12F5">
        <w:rPr>
          <w:b/>
        </w:rPr>
        <w:t>, уполномоченного на предоставление государственной услуги</w:t>
      </w:r>
    </w:p>
    <w:p w:rsidR="008A12F5" w:rsidRPr="006C0593" w:rsidRDefault="008A12F5" w:rsidP="00895975">
      <w:pPr>
        <w:widowControl w:val="0"/>
        <w:tabs>
          <w:tab w:val="left" w:pos="426"/>
        </w:tabs>
        <w:suppressAutoHyphens w:val="0"/>
        <w:autoSpaceDE w:val="0"/>
        <w:ind w:firstLine="709"/>
        <w:jc w:val="both"/>
      </w:pPr>
      <w:r>
        <w:t>Отдел социальной защиты населения администрации муниципального района «Город Людиново и Людиновский район»</w:t>
      </w:r>
    </w:p>
    <w:p w:rsidR="00895975" w:rsidRPr="006C0593" w:rsidRDefault="00895975" w:rsidP="00895975">
      <w:pPr>
        <w:widowControl w:val="0"/>
        <w:tabs>
          <w:tab w:val="left" w:pos="426"/>
        </w:tabs>
        <w:suppressAutoHyphens w:val="0"/>
        <w:autoSpaceDE w:val="0"/>
        <w:ind w:firstLine="709"/>
        <w:jc w:val="both"/>
      </w:pPr>
    </w:p>
    <w:p w:rsidR="009C4385" w:rsidRPr="006C0593" w:rsidRDefault="009C4385" w:rsidP="00820116">
      <w:pPr>
        <w:widowControl w:val="0"/>
        <w:numPr>
          <w:ilvl w:val="1"/>
          <w:numId w:val="2"/>
        </w:numPr>
        <w:tabs>
          <w:tab w:val="clear" w:pos="1080"/>
          <w:tab w:val="left" w:pos="426"/>
        </w:tabs>
        <w:suppressAutoHyphens w:val="0"/>
        <w:autoSpaceDE w:val="0"/>
        <w:ind w:left="0" w:firstLine="0"/>
        <w:jc w:val="center"/>
        <w:rPr>
          <w:b/>
          <w:bCs/>
        </w:rPr>
      </w:pPr>
      <w:r w:rsidRPr="006C0593">
        <w:rPr>
          <w:b/>
          <w:bCs/>
        </w:rPr>
        <w:t>Описание результата предоставления государственной услуги</w:t>
      </w:r>
    </w:p>
    <w:p w:rsidR="009C4385" w:rsidRPr="006C0593" w:rsidRDefault="009C4385" w:rsidP="00820116">
      <w:pPr>
        <w:widowControl w:val="0"/>
        <w:suppressAutoHyphens w:val="0"/>
        <w:autoSpaceDE w:val="0"/>
        <w:ind w:firstLine="709"/>
        <w:jc w:val="center"/>
      </w:pPr>
    </w:p>
    <w:p w:rsidR="00565F8D" w:rsidRPr="006C0593" w:rsidRDefault="009C4385" w:rsidP="00820116">
      <w:pPr>
        <w:widowControl w:val="0"/>
        <w:suppressAutoHyphens w:val="0"/>
        <w:autoSpaceDE w:val="0"/>
        <w:ind w:firstLine="709"/>
        <w:jc w:val="both"/>
      </w:pPr>
      <w:r w:rsidRPr="006C0593">
        <w:t>Результатом предоставления государственной услуги явля</w:t>
      </w:r>
      <w:r w:rsidR="00565F8D" w:rsidRPr="006C0593">
        <w:t>ются:</w:t>
      </w:r>
    </w:p>
    <w:p w:rsidR="00565F8D" w:rsidRPr="006C0593" w:rsidRDefault="00565F8D" w:rsidP="00BF4F04">
      <w:pPr>
        <w:widowControl w:val="0"/>
        <w:numPr>
          <w:ilvl w:val="2"/>
          <w:numId w:val="7"/>
        </w:numPr>
        <w:tabs>
          <w:tab w:val="left" w:pos="993"/>
        </w:tabs>
        <w:suppressAutoHyphens w:val="0"/>
        <w:ind w:left="0" w:firstLine="709"/>
        <w:jc w:val="both"/>
      </w:pPr>
      <w:r w:rsidRPr="006C0593">
        <w:t>предоставление субсидии;</w:t>
      </w:r>
    </w:p>
    <w:p w:rsidR="00565F8D" w:rsidRPr="006C0593" w:rsidRDefault="00CD52B8" w:rsidP="00BF4F04">
      <w:pPr>
        <w:widowControl w:val="0"/>
        <w:numPr>
          <w:ilvl w:val="2"/>
          <w:numId w:val="7"/>
        </w:numPr>
        <w:tabs>
          <w:tab w:val="left" w:pos="993"/>
        </w:tabs>
        <w:suppressAutoHyphens w:val="0"/>
        <w:ind w:left="0" w:firstLine="709"/>
        <w:jc w:val="both"/>
      </w:pPr>
      <w:r w:rsidRPr="006C0593">
        <w:t xml:space="preserve">выдача уведомления (направление по почте) об </w:t>
      </w:r>
      <w:r w:rsidR="00565F8D" w:rsidRPr="006C0593">
        <w:t>отказ</w:t>
      </w:r>
      <w:r w:rsidRPr="006C0593">
        <w:t>е</w:t>
      </w:r>
      <w:r w:rsidR="00565F8D" w:rsidRPr="006C0593">
        <w:t xml:space="preserve"> в предоставлении </w:t>
      </w:r>
      <w:r w:rsidRPr="006C0593">
        <w:t>государственной услуги</w:t>
      </w:r>
      <w:r w:rsidR="00565F8D" w:rsidRPr="006C0593">
        <w:t>.</w:t>
      </w:r>
    </w:p>
    <w:p w:rsidR="00467D83" w:rsidRDefault="00467D83" w:rsidP="00820116">
      <w:pPr>
        <w:pStyle w:val="ConsPlusNormal"/>
        <w:tabs>
          <w:tab w:val="left" w:pos="0"/>
        </w:tabs>
        <w:suppressAutoHyphens w:val="0"/>
        <w:ind w:firstLine="709"/>
        <w:jc w:val="center"/>
        <w:rPr>
          <w:rFonts w:ascii="Times New Roman" w:hAnsi="Times New Roman" w:cs="Times New Roman"/>
          <w:b/>
          <w:bCs/>
          <w:sz w:val="24"/>
          <w:szCs w:val="24"/>
        </w:rPr>
      </w:pPr>
    </w:p>
    <w:p w:rsidR="009C4385" w:rsidRPr="006C0593" w:rsidRDefault="009C4385" w:rsidP="00820116">
      <w:pPr>
        <w:widowControl w:val="0"/>
        <w:numPr>
          <w:ilvl w:val="1"/>
          <w:numId w:val="2"/>
        </w:numPr>
        <w:tabs>
          <w:tab w:val="clear" w:pos="1080"/>
          <w:tab w:val="left" w:pos="426"/>
        </w:tabs>
        <w:suppressAutoHyphens w:val="0"/>
        <w:autoSpaceDE w:val="0"/>
        <w:ind w:left="0" w:firstLine="0"/>
        <w:jc w:val="center"/>
        <w:rPr>
          <w:b/>
          <w:bCs/>
        </w:rPr>
      </w:pPr>
      <w:r w:rsidRPr="006C0593">
        <w:rPr>
          <w:b/>
          <w:bCs/>
        </w:rPr>
        <w:t>Срок предоставления государственной услуги</w:t>
      </w:r>
    </w:p>
    <w:p w:rsidR="003164D0" w:rsidRPr="006C0593" w:rsidRDefault="003164D0" w:rsidP="00820116">
      <w:pPr>
        <w:pStyle w:val="ConsPlusNormal"/>
        <w:tabs>
          <w:tab w:val="left" w:pos="851"/>
        </w:tabs>
        <w:suppressAutoHyphens w:val="0"/>
        <w:ind w:firstLine="709"/>
        <w:rPr>
          <w:rFonts w:ascii="Times New Roman" w:hAnsi="Times New Roman" w:cs="Times New Roman"/>
          <w:b/>
          <w:bCs/>
          <w:sz w:val="24"/>
          <w:szCs w:val="24"/>
        </w:rPr>
      </w:pPr>
    </w:p>
    <w:p w:rsidR="00D03C83" w:rsidRPr="006C0593" w:rsidRDefault="00D03C83" w:rsidP="00820116">
      <w:pPr>
        <w:pStyle w:val="ConsPlusNormal"/>
        <w:numPr>
          <w:ilvl w:val="2"/>
          <w:numId w:val="2"/>
        </w:numPr>
        <w:tabs>
          <w:tab w:val="num" w:pos="1134"/>
        </w:tabs>
        <w:suppressAutoHyphens w:val="0"/>
        <w:ind w:left="0" w:firstLine="709"/>
        <w:jc w:val="both"/>
        <w:rPr>
          <w:rFonts w:ascii="Times New Roman" w:hAnsi="Times New Roman" w:cs="Times New Roman"/>
          <w:sz w:val="24"/>
          <w:szCs w:val="24"/>
        </w:rPr>
      </w:pPr>
      <w:r w:rsidRPr="006C0593">
        <w:rPr>
          <w:rFonts w:ascii="Times New Roman" w:hAnsi="Times New Roman" w:cs="Times New Roman"/>
          <w:sz w:val="24"/>
          <w:szCs w:val="24"/>
        </w:rPr>
        <w:t>Заявителям и (или) членам их семьи, имеющим право на субсидии, предоставляется одна субсидия на жилое помещение, в котором они проживают.</w:t>
      </w:r>
    </w:p>
    <w:p w:rsidR="00D03C83" w:rsidRPr="006C0593" w:rsidRDefault="00D03C83" w:rsidP="00820116">
      <w:pPr>
        <w:pStyle w:val="ConsPlusNormal"/>
        <w:tabs>
          <w:tab w:val="num" w:pos="1134"/>
        </w:tabs>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Субсидия предоставляется сроком на 6 месяцев.</w:t>
      </w:r>
    </w:p>
    <w:p w:rsidR="009C365A" w:rsidRPr="006C0593" w:rsidRDefault="009C4385" w:rsidP="00820116">
      <w:pPr>
        <w:widowControl w:val="0"/>
        <w:numPr>
          <w:ilvl w:val="2"/>
          <w:numId w:val="2"/>
        </w:numPr>
        <w:tabs>
          <w:tab w:val="left" w:pos="851"/>
          <w:tab w:val="num" w:pos="1134"/>
        </w:tabs>
        <w:suppressAutoHyphens w:val="0"/>
        <w:autoSpaceDE w:val="0"/>
        <w:autoSpaceDN w:val="0"/>
        <w:adjustRightInd w:val="0"/>
        <w:ind w:left="0" w:firstLine="709"/>
        <w:jc w:val="both"/>
        <w:rPr>
          <w:lang w:eastAsia="ru-RU"/>
        </w:rPr>
      </w:pPr>
      <w:r w:rsidRPr="006C0593">
        <w:t>Решение о предоставлении государственной услуги или об отказе в ее предоставлении принимается руководителем О</w:t>
      </w:r>
      <w:r w:rsidR="008A12F5">
        <w:t>СЗН</w:t>
      </w:r>
      <w:r w:rsidRPr="006C0593">
        <w:t xml:space="preserve"> в течение 1</w:t>
      </w:r>
      <w:r w:rsidR="00565F8D" w:rsidRPr="006C0593">
        <w:t>0</w:t>
      </w:r>
      <w:r w:rsidRPr="006C0593">
        <w:t xml:space="preserve"> дней с</w:t>
      </w:r>
      <w:r w:rsidR="00565F8D" w:rsidRPr="006C0593">
        <w:t xml:space="preserve"> даты получения всех документов, предусмотренных пунктами </w:t>
      </w:r>
      <w:r w:rsidR="004E0FAA" w:rsidRPr="006C0593">
        <w:t xml:space="preserve">2.6.2. </w:t>
      </w:r>
      <w:r w:rsidR="00C1239A">
        <w:t>Р</w:t>
      </w:r>
      <w:r w:rsidR="004E0FAA" w:rsidRPr="006C0593">
        <w:t>егламента</w:t>
      </w:r>
      <w:r w:rsidR="009C365A" w:rsidRPr="006C0593">
        <w:t xml:space="preserve">. </w:t>
      </w:r>
      <w:r w:rsidR="009C365A" w:rsidRPr="006C0593">
        <w:rPr>
          <w:lang w:eastAsia="ru-RU"/>
        </w:rPr>
        <w:t>Уполномоченный орган при принятии решения о предоставлении субсидии проводит проверку предоставленных сведений о доходах.</w:t>
      </w:r>
    </w:p>
    <w:p w:rsidR="009C365A" w:rsidRPr="006C0593" w:rsidRDefault="009C365A" w:rsidP="00820116">
      <w:pPr>
        <w:widowControl w:val="0"/>
        <w:tabs>
          <w:tab w:val="num" w:pos="1134"/>
        </w:tabs>
        <w:suppressAutoHyphens w:val="0"/>
        <w:autoSpaceDE w:val="0"/>
        <w:autoSpaceDN w:val="0"/>
        <w:adjustRightInd w:val="0"/>
        <w:ind w:firstLine="709"/>
        <w:jc w:val="both"/>
        <w:rPr>
          <w:lang w:eastAsia="ru-RU"/>
        </w:rPr>
      </w:pPr>
      <w:r w:rsidRPr="006C0593">
        <w:rPr>
          <w:lang w:eastAsia="ru-RU"/>
        </w:rPr>
        <w:t>Проверка осуществляется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rsidR="00D87F01" w:rsidRPr="006C0593" w:rsidRDefault="00780627" w:rsidP="00820116">
      <w:pPr>
        <w:widowControl w:val="0"/>
        <w:numPr>
          <w:ilvl w:val="2"/>
          <w:numId w:val="2"/>
        </w:numPr>
        <w:tabs>
          <w:tab w:val="num" w:pos="1134"/>
        </w:tabs>
        <w:suppressAutoHyphens w:val="0"/>
        <w:autoSpaceDE w:val="0"/>
        <w:autoSpaceDN w:val="0"/>
        <w:adjustRightInd w:val="0"/>
        <w:ind w:left="0" w:firstLine="709"/>
        <w:jc w:val="both"/>
      </w:pPr>
      <w:r w:rsidRPr="006C0593">
        <w:t xml:space="preserve">При представлении документов, предусмотренных </w:t>
      </w:r>
      <w:hyperlink r:id="rId15" w:history="1">
        <w:r w:rsidRPr="006C0593">
          <w:t>пункт</w:t>
        </w:r>
        <w:r w:rsidR="004E0FAA" w:rsidRPr="006C0593">
          <w:t xml:space="preserve">ом </w:t>
        </w:r>
      </w:hyperlink>
      <w:r w:rsidR="00C1239A">
        <w:t>2.6.2.  Р</w:t>
      </w:r>
      <w:r w:rsidR="004E0FAA" w:rsidRPr="006C0593">
        <w:t xml:space="preserve">егламента </w:t>
      </w:r>
      <w:r w:rsidRPr="006C0593">
        <w:t>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w:t>
      </w:r>
      <w:r w:rsidR="00D87F01" w:rsidRPr="006C0593">
        <w:t xml:space="preserve"> </w:t>
      </w:r>
    </w:p>
    <w:p w:rsidR="00D87F01" w:rsidRPr="006C0593" w:rsidRDefault="00D87F01" w:rsidP="00820116">
      <w:pPr>
        <w:widowControl w:val="0"/>
        <w:tabs>
          <w:tab w:val="num" w:pos="1134"/>
        </w:tabs>
        <w:suppressAutoHyphens w:val="0"/>
        <w:autoSpaceDE w:val="0"/>
        <w:autoSpaceDN w:val="0"/>
        <w:adjustRightInd w:val="0"/>
        <w:ind w:firstLine="709"/>
        <w:jc w:val="both"/>
        <w:rPr>
          <w:lang w:eastAsia="ru-RU"/>
        </w:rPr>
      </w:pPr>
      <w:r w:rsidRPr="006C0593">
        <w:rPr>
          <w:lang w:eastAsia="ru-RU"/>
        </w:rPr>
        <w:t xml:space="preserve">Указанные сроки предоставления субсидии действуют также в случае представления документов, предусмотренных </w:t>
      </w:r>
      <w:hyperlink r:id="rId16" w:history="1">
        <w:r w:rsidRPr="006C0593">
          <w:rPr>
            <w:lang w:eastAsia="ru-RU"/>
          </w:rPr>
          <w:t>пунктом 3.1.6</w:t>
        </w:r>
      </w:hyperlink>
      <w:r w:rsidRPr="006C0593">
        <w:rPr>
          <w:lang w:eastAsia="ru-RU"/>
        </w:rPr>
        <w:t xml:space="preserve"> </w:t>
      </w:r>
      <w:r w:rsidR="00C1239A">
        <w:t xml:space="preserve"> Р</w:t>
      </w:r>
      <w:r w:rsidRPr="006C0593">
        <w:t>егламента</w:t>
      </w:r>
      <w:r w:rsidRPr="006C0593">
        <w:rPr>
          <w:lang w:eastAsia="ru-RU"/>
        </w:rPr>
        <w:t>, для осуществления перерасчета размера субсидии.</w:t>
      </w:r>
    </w:p>
    <w:p w:rsidR="00D87F01" w:rsidRPr="006C0593" w:rsidRDefault="00D87F01" w:rsidP="00820116">
      <w:pPr>
        <w:widowControl w:val="0"/>
        <w:tabs>
          <w:tab w:val="num" w:pos="1134"/>
        </w:tabs>
        <w:suppressAutoHyphens w:val="0"/>
        <w:autoSpaceDE w:val="0"/>
        <w:autoSpaceDN w:val="0"/>
        <w:adjustRightInd w:val="0"/>
        <w:ind w:firstLine="709"/>
        <w:jc w:val="both"/>
        <w:rPr>
          <w:lang w:eastAsia="ru-RU"/>
        </w:rPr>
      </w:pPr>
      <w:r w:rsidRPr="006C0593">
        <w:rPr>
          <w:lang w:eastAsia="ru-RU"/>
        </w:rPr>
        <w:t xml:space="preserve">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r:id="rId17" w:history="1">
        <w:r w:rsidRPr="006C0593">
          <w:rPr>
            <w:lang w:eastAsia="ru-RU"/>
          </w:rPr>
          <w:t xml:space="preserve">абзацем первым пункта </w:t>
        </w:r>
        <w:r w:rsidRPr="006C0593">
          <w:t>2.4.</w:t>
        </w:r>
        <w:r w:rsidR="00501A16" w:rsidRPr="006C0593">
          <w:t>3</w:t>
        </w:r>
        <w:r w:rsidRPr="006C0593">
          <w:t xml:space="preserve">. </w:t>
        </w:r>
      </w:hyperlink>
      <w:r w:rsidR="00C1239A">
        <w:t xml:space="preserve"> Р</w:t>
      </w:r>
      <w:r w:rsidRPr="006C0593">
        <w:t>егламента</w:t>
      </w:r>
      <w:r w:rsidRPr="006C0593">
        <w:rPr>
          <w:lang w:eastAsia="ru-RU"/>
        </w:rPr>
        <w:t xml:space="preserve">, а выплата субсидии производится только в месяцы отопительного периода в пределах установленного абзацем вторым пункта </w:t>
      </w:r>
      <w:r w:rsidRPr="006C0593">
        <w:t xml:space="preserve">2.4.1. </w:t>
      </w:r>
      <w:r w:rsidR="00C1239A">
        <w:t>Р</w:t>
      </w:r>
      <w:r w:rsidRPr="006C0593">
        <w:t>егламента</w:t>
      </w:r>
      <w:r w:rsidRPr="006C0593">
        <w:rPr>
          <w:lang w:eastAsia="ru-RU"/>
        </w:rPr>
        <w:t xml:space="preserve"> срока предоставления субсидии.</w:t>
      </w:r>
    </w:p>
    <w:p w:rsidR="004E0FAA" w:rsidRPr="006C0593" w:rsidRDefault="00780627" w:rsidP="00820116">
      <w:pPr>
        <w:pStyle w:val="ConsPlusNormal"/>
        <w:numPr>
          <w:ilvl w:val="2"/>
          <w:numId w:val="2"/>
        </w:numPr>
        <w:tabs>
          <w:tab w:val="num" w:pos="1134"/>
        </w:tabs>
        <w:suppressAutoHyphens w:val="0"/>
        <w:ind w:left="0" w:firstLine="709"/>
        <w:jc w:val="both"/>
        <w:rPr>
          <w:rFonts w:ascii="Times New Roman" w:hAnsi="Times New Roman" w:cs="Times New Roman"/>
          <w:sz w:val="24"/>
          <w:szCs w:val="24"/>
        </w:rPr>
      </w:pPr>
      <w:r w:rsidRPr="006C0593">
        <w:rPr>
          <w:rFonts w:ascii="Times New Roman" w:hAnsi="Times New Roman" w:cs="Times New Roman"/>
          <w:sz w:val="24"/>
          <w:szCs w:val="24"/>
        </w:rPr>
        <w:t xml:space="preserve">Субсидии предоставляются </w:t>
      </w:r>
      <w:r w:rsidR="00C1239A">
        <w:rPr>
          <w:rFonts w:ascii="Times New Roman" w:hAnsi="Times New Roman" w:cs="Times New Roman"/>
          <w:sz w:val="24"/>
          <w:szCs w:val="24"/>
        </w:rPr>
        <w:t>ОСЗН</w:t>
      </w:r>
      <w:r w:rsidR="004E0FAA" w:rsidRPr="006C0593">
        <w:rPr>
          <w:rFonts w:ascii="Times New Roman" w:hAnsi="Times New Roman" w:cs="Times New Roman"/>
          <w:sz w:val="24"/>
          <w:szCs w:val="24"/>
        </w:rPr>
        <w:t xml:space="preserve"> </w:t>
      </w:r>
      <w:r w:rsidRPr="006C0593">
        <w:rPr>
          <w:rFonts w:ascii="Times New Roman" w:hAnsi="Times New Roman" w:cs="Times New Roman"/>
          <w:sz w:val="24"/>
          <w:szCs w:val="24"/>
        </w:rPr>
        <w:t xml:space="preserve">путем перечисления денежных средств на </w:t>
      </w:r>
      <w:r w:rsidRPr="006C0593">
        <w:rPr>
          <w:rFonts w:ascii="Times New Roman" w:hAnsi="Times New Roman" w:cs="Times New Roman"/>
          <w:sz w:val="24"/>
          <w:szCs w:val="24"/>
        </w:rPr>
        <w:lastRenderedPageBreak/>
        <w:t xml:space="preserve">имеющиеся или открываемые в выбранных получателями субсидий банках банковские счета или вклады до востребования. </w:t>
      </w:r>
    </w:p>
    <w:p w:rsidR="00780627" w:rsidRPr="006C0593" w:rsidRDefault="00780627" w:rsidP="00820116">
      <w:pPr>
        <w:pStyle w:val="ConsPlusNormal"/>
        <w:numPr>
          <w:ilvl w:val="2"/>
          <w:numId w:val="2"/>
        </w:numPr>
        <w:tabs>
          <w:tab w:val="num" w:pos="1134"/>
        </w:tabs>
        <w:suppressAutoHyphens w:val="0"/>
        <w:ind w:left="0" w:firstLine="709"/>
        <w:jc w:val="both"/>
        <w:rPr>
          <w:rFonts w:ascii="Times New Roman" w:hAnsi="Times New Roman" w:cs="Times New Roman"/>
          <w:sz w:val="24"/>
          <w:szCs w:val="24"/>
        </w:rPr>
      </w:pPr>
      <w:r w:rsidRPr="006C0593">
        <w:rPr>
          <w:rFonts w:ascii="Times New Roman" w:hAnsi="Times New Roman" w:cs="Times New Roman"/>
          <w:sz w:val="24"/>
          <w:szCs w:val="24"/>
        </w:rPr>
        <w:t xml:space="preserve">Выплата субсидии осуществляется ежемесячно до установленного в соответствии с </w:t>
      </w:r>
      <w:hyperlink r:id="rId18" w:history="1">
        <w:r w:rsidRPr="006C0593">
          <w:rPr>
            <w:rFonts w:ascii="Times New Roman" w:hAnsi="Times New Roman" w:cs="Times New Roman"/>
            <w:sz w:val="24"/>
            <w:szCs w:val="24"/>
          </w:rPr>
          <w:t>частью 1 статьи 155</w:t>
        </w:r>
      </w:hyperlink>
      <w:r w:rsidRPr="006C0593">
        <w:rPr>
          <w:rFonts w:ascii="Times New Roman" w:hAnsi="Times New Roman" w:cs="Times New Roman"/>
          <w:sz w:val="24"/>
          <w:szCs w:val="24"/>
        </w:rPr>
        <w:t xml:space="preserve"> Жилищного кодекса Российской Федерации срока внесения платы за жилое помещение и коммунальные услуги.</w:t>
      </w:r>
    </w:p>
    <w:p w:rsidR="00780627" w:rsidRPr="00CA595F" w:rsidRDefault="004E0FAA" w:rsidP="00820116">
      <w:pPr>
        <w:pStyle w:val="ConsPlusNormal"/>
        <w:numPr>
          <w:ilvl w:val="2"/>
          <w:numId w:val="2"/>
        </w:numPr>
        <w:tabs>
          <w:tab w:val="num" w:pos="1134"/>
        </w:tabs>
        <w:suppressAutoHyphens w:val="0"/>
        <w:ind w:left="0" w:firstLine="709"/>
        <w:jc w:val="both"/>
        <w:rPr>
          <w:rFonts w:ascii="Times New Roman" w:hAnsi="Times New Roman" w:cs="Times New Roman"/>
          <w:sz w:val="24"/>
          <w:szCs w:val="24"/>
        </w:rPr>
      </w:pPr>
      <w:r w:rsidRPr="00CA595F">
        <w:rPr>
          <w:rFonts w:ascii="Times New Roman" w:hAnsi="Times New Roman" w:cs="Times New Roman"/>
          <w:sz w:val="24"/>
          <w:szCs w:val="24"/>
        </w:rPr>
        <w:t xml:space="preserve">Заявитель </w:t>
      </w:r>
      <w:r w:rsidR="00780627" w:rsidRPr="00CA595F">
        <w:rPr>
          <w:rFonts w:ascii="Times New Roman" w:hAnsi="Times New Roman" w:cs="Times New Roman"/>
          <w:sz w:val="24"/>
          <w:szCs w:val="24"/>
        </w:rPr>
        <w:t xml:space="preserve">в течение одного месяца после наступления событий, предусмотренных </w:t>
      </w:r>
      <w:hyperlink r:id="rId19" w:history="1">
        <w:r w:rsidR="00780627" w:rsidRPr="00CA595F">
          <w:rPr>
            <w:rFonts w:ascii="Times New Roman" w:hAnsi="Times New Roman" w:cs="Times New Roman"/>
            <w:sz w:val="24"/>
            <w:szCs w:val="24"/>
          </w:rPr>
          <w:t>подпункт</w:t>
        </w:r>
        <w:r w:rsidRPr="00CA595F">
          <w:rPr>
            <w:rFonts w:ascii="Times New Roman" w:hAnsi="Times New Roman" w:cs="Times New Roman"/>
            <w:sz w:val="24"/>
            <w:szCs w:val="24"/>
          </w:rPr>
          <w:t xml:space="preserve">ом 2.10.3. </w:t>
        </w:r>
      </w:hyperlink>
      <w:r w:rsidR="00CA595F">
        <w:rPr>
          <w:rFonts w:ascii="Times New Roman" w:hAnsi="Times New Roman" w:cs="Times New Roman"/>
          <w:sz w:val="24"/>
          <w:szCs w:val="24"/>
        </w:rPr>
        <w:t xml:space="preserve"> Р</w:t>
      </w:r>
      <w:r w:rsidRPr="00CA595F">
        <w:rPr>
          <w:rFonts w:ascii="Times New Roman" w:hAnsi="Times New Roman" w:cs="Times New Roman"/>
          <w:sz w:val="24"/>
          <w:szCs w:val="24"/>
        </w:rPr>
        <w:t>егламента</w:t>
      </w:r>
      <w:r w:rsidR="00780627" w:rsidRPr="00CA595F">
        <w:rPr>
          <w:rFonts w:ascii="Times New Roman" w:hAnsi="Times New Roman" w:cs="Times New Roman"/>
          <w:sz w:val="24"/>
          <w:szCs w:val="24"/>
        </w:rPr>
        <w:t xml:space="preserve">, обязан представить </w:t>
      </w:r>
      <w:r w:rsidR="00C1239A" w:rsidRPr="00CA595F">
        <w:rPr>
          <w:rFonts w:ascii="Times New Roman" w:hAnsi="Times New Roman" w:cs="Times New Roman"/>
          <w:sz w:val="24"/>
          <w:szCs w:val="24"/>
        </w:rPr>
        <w:t>ОСЗН</w:t>
      </w:r>
      <w:r w:rsidRPr="00CA595F">
        <w:rPr>
          <w:rFonts w:ascii="Times New Roman" w:hAnsi="Times New Roman" w:cs="Times New Roman"/>
          <w:sz w:val="24"/>
          <w:szCs w:val="24"/>
        </w:rPr>
        <w:t xml:space="preserve"> </w:t>
      </w:r>
      <w:r w:rsidR="00780627" w:rsidRPr="00CA595F">
        <w:rPr>
          <w:rFonts w:ascii="Times New Roman" w:hAnsi="Times New Roman" w:cs="Times New Roman"/>
          <w:sz w:val="24"/>
          <w:szCs w:val="24"/>
        </w:rPr>
        <w:t>документы, подтверждающие такие события.</w:t>
      </w:r>
    </w:p>
    <w:p w:rsidR="00780627" w:rsidRPr="00CA595F" w:rsidRDefault="00CA595F" w:rsidP="00820116">
      <w:pPr>
        <w:pStyle w:val="ConsPlusNormal"/>
        <w:numPr>
          <w:ilvl w:val="2"/>
          <w:numId w:val="2"/>
        </w:numPr>
        <w:tabs>
          <w:tab w:val="num" w:pos="1134"/>
        </w:tabs>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В случае</w:t>
      </w:r>
      <w:r w:rsidR="00780627" w:rsidRPr="00CA595F">
        <w:rPr>
          <w:rFonts w:ascii="Times New Roman" w:hAnsi="Times New Roman" w:cs="Times New Roman"/>
          <w:sz w:val="24"/>
          <w:szCs w:val="24"/>
        </w:rPr>
        <w:t xml:space="preserve"> если получатель субсидии в установленный срок не представил уполномоченному органу документы, указанные в </w:t>
      </w:r>
      <w:hyperlink r:id="rId20" w:history="1">
        <w:r w:rsidR="00780627" w:rsidRPr="00CA595F">
          <w:rPr>
            <w:rFonts w:ascii="Times New Roman" w:hAnsi="Times New Roman" w:cs="Times New Roman"/>
            <w:sz w:val="24"/>
            <w:szCs w:val="24"/>
          </w:rPr>
          <w:t>пункте 2.</w:t>
        </w:r>
        <w:r w:rsidR="0049511F" w:rsidRPr="00CA595F">
          <w:rPr>
            <w:rFonts w:ascii="Times New Roman" w:hAnsi="Times New Roman" w:cs="Times New Roman"/>
            <w:sz w:val="24"/>
            <w:szCs w:val="24"/>
          </w:rPr>
          <w:t>4.</w:t>
        </w:r>
        <w:r w:rsidR="00501A16" w:rsidRPr="00CA595F">
          <w:rPr>
            <w:rFonts w:ascii="Times New Roman" w:hAnsi="Times New Roman" w:cs="Times New Roman"/>
            <w:sz w:val="24"/>
            <w:szCs w:val="24"/>
          </w:rPr>
          <w:t>6</w:t>
        </w:r>
        <w:r w:rsidR="0049511F" w:rsidRPr="00CA595F">
          <w:rPr>
            <w:rFonts w:ascii="Times New Roman" w:hAnsi="Times New Roman" w:cs="Times New Roman"/>
            <w:sz w:val="24"/>
            <w:szCs w:val="24"/>
          </w:rPr>
          <w:t>.</w:t>
        </w:r>
      </w:hyperlink>
      <w:r w:rsidR="0049511F" w:rsidRPr="00CA595F">
        <w:rPr>
          <w:rFonts w:ascii="Times New Roman" w:hAnsi="Times New Roman" w:cs="Times New Roman"/>
          <w:sz w:val="24"/>
          <w:szCs w:val="24"/>
        </w:rPr>
        <w:t xml:space="preserve"> </w:t>
      </w:r>
      <w:r w:rsidR="004E0FAA" w:rsidRPr="00CA595F">
        <w:rPr>
          <w:rFonts w:ascii="Times New Roman" w:hAnsi="Times New Roman" w:cs="Times New Roman"/>
          <w:sz w:val="24"/>
          <w:szCs w:val="24"/>
        </w:rPr>
        <w:t xml:space="preserve"> </w:t>
      </w:r>
      <w:r>
        <w:rPr>
          <w:rFonts w:ascii="Times New Roman" w:hAnsi="Times New Roman" w:cs="Times New Roman"/>
          <w:sz w:val="24"/>
          <w:szCs w:val="24"/>
        </w:rPr>
        <w:t>Р</w:t>
      </w:r>
      <w:r w:rsidR="00780627" w:rsidRPr="00CA595F">
        <w:rPr>
          <w:rFonts w:ascii="Times New Roman" w:hAnsi="Times New Roman" w:cs="Times New Roman"/>
          <w:sz w:val="24"/>
          <w:szCs w:val="24"/>
        </w:rPr>
        <w:t xml:space="preserve">егламента,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w:t>
      </w:r>
      <w:r>
        <w:rPr>
          <w:rFonts w:ascii="Times New Roman" w:hAnsi="Times New Roman" w:cs="Times New Roman"/>
          <w:sz w:val="24"/>
          <w:szCs w:val="24"/>
        </w:rPr>
        <w:t>ОСЗН</w:t>
      </w:r>
      <w:r w:rsidR="001D6AE4" w:rsidRPr="00CA595F">
        <w:rPr>
          <w:rFonts w:ascii="Times New Roman" w:hAnsi="Times New Roman" w:cs="Times New Roman"/>
          <w:sz w:val="24"/>
          <w:szCs w:val="24"/>
        </w:rPr>
        <w:t xml:space="preserve"> </w:t>
      </w:r>
      <w:r w:rsidR="00780627" w:rsidRPr="00CA595F">
        <w:rPr>
          <w:rFonts w:ascii="Times New Roman" w:hAnsi="Times New Roman" w:cs="Times New Roman"/>
          <w:sz w:val="24"/>
          <w:szCs w:val="24"/>
        </w:rPr>
        <w:t>истребуются в судебном порядке в соответствии с законодательством Российской Федерации.</w:t>
      </w:r>
    </w:p>
    <w:p w:rsidR="00780627" w:rsidRPr="006C0593" w:rsidRDefault="00780627" w:rsidP="00820116">
      <w:pPr>
        <w:pStyle w:val="ConsPlusNormal"/>
        <w:numPr>
          <w:ilvl w:val="2"/>
          <w:numId w:val="2"/>
        </w:numPr>
        <w:tabs>
          <w:tab w:val="num" w:pos="1134"/>
        </w:tabs>
        <w:suppressAutoHyphens w:val="0"/>
        <w:ind w:left="0" w:firstLine="709"/>
        <w:jc w:val="both"/>
        <w:rPr>
          <w:rFonts w:ascii="Times New Roman" w:hAnsi="Times New Roman" w:cs="Times New Roman"/>
          <w:sz w:val="24"/>
          <w:szCs w:val="24"/>
          <w:highlight w:val="lightGray"/>
        </w:rPr>
      </w:pPr>
      <w:r w:rsidRPr="00CA595F">
        <w:rPr>
          <w:rFonts w:ascii="Times New Roman" w:hAnsi="Times New Roman" w:cs="Times New Roman"/>
          <w:sz w:val="24"/>
          <w:szCs w:val="24"/>
        </w:rPr>
        <w:t xml:space="preserve">В случае предоставления субсидии в завышенном или заниженном размере вследствие ошибки, допущенной </w:t>
      </w:r>
      <w:r w:rsidR="00CA595F">
        <w:rPr>
          <w:rFonts w:ascii="Times New Roman" w:hAnsi="Times New Roman" w:cs="Times New Roman"/>
          <w:sz w:val="24"/>
          <w:szCs w:val="24"/>
        </w:rPr>
        <w:t>ОСЗН</w:t>
      </w:r>
      <w:r w:rsidR="004E0FAA" w:rsidRPr="00CA595F">
        <w:rPr>
          <w:rFonts w:ascii="Times New Roman" w:hAnsi="Times New Roman" w:cs="Times New Roman"/>
          <w:sz w:val="24"/>
          <w:szCs w:val="24"/>
        </w:rPr>
        <w:t xml:space="preserve"> </w:t>
      </w:r>
      <w:r w:rsidRPr="00CA595F">
        <w:rPr>
          <w:rFonts w:ascii="Times New Roman" w:hAnsi="Times New Roman" w:cs="Times New Roman"/>
          <w:sz w:val="24"/>
          <w:szCs w:val="24"/>
        </w:rPr>
        <w:t xml:space="preserve">при расчете размера субсидии, излишне выплаченные средства подлежат возврату в порядке, предусмотренном </w:t>
      </w:r>
      <w:hyperlink r:id="rId21" w:history="1">
        <w:r w:rsidRPr="00CA595F">
          <w:rPr>
            <w:rFonts w:ascii="Times New Roman" w:hAnsi="Times New Roman" w:cs="Times New Roman"/>
            <w:sz w:val="24"/>
            <w:szCs w:val="24"/>
          </w:rPr>
          <w:t>пунктом 2.4.</w:t>
        </w:r>
      </w:hyperlink>
      <w:r w:rsidR="00501A16" w:rsidRPr="00CA595F">
        <w:rPr>
          <w:rFonts w:ascii="Times New Roman" w:hAnsi="Times New Roman" w:cs="Times New Roman"/>
          <w:sz w:val="24"/>
          <w:szCs w:val="24"/>
        </w:rPr>
        <w:t>7</w:t>
      </w:r>
      <w:r w:rsidRPr="00CA595F">
        <w:rPr>
          <w:rFonts w:ascii="Times New Roman" w:hAnsi="Times New Roman" w:cs="Times New Roman"/>
          <w:sz w:val="24"/>
          <w:szCs w:val="24"/>
        </w:rPr>
        <w:t xml:space="preserve"> </w:t>
      </w:r>
      <w:r w:rsidR="002D277A" w:rsidRPr="00CA595F">
        <w:rPr>
          <w:rFonts w:ascii="Times New Roman" w:hAnsi="Times New Roman" w:cs="Times New Roman"/>
          <w:sz w:val="24"/>
          <w:szCs w:val="24"/>
        </w:rPr>
        <w:t xml:space="preserve"> </w:t>
      </w:r>
      <w:r w:rsidR="00CA595F">
        <w:rPr>
          <w:rFonts w:ascii="Times New Roman" w:hAnsi="Times New Roman" w:cs="Times New Roman"/>
          <w:sz w:val="24"/>
          <w:szCs w:val="24"/>
        </w:rPr>
        <w:t>Р</w:t>
      </w:r>
      <w:r w:rsidRPr="00CA595F">
        <w:rPr>
          <w:rFonts w:ascii="Times New Roman" w:hAnsi="Times New Roman" w:cs="Times New Roman"/>
          <w:sz w:val="24"/>
          <w:szCs w:val="24"/>
        </w:rPr>
        <w:t>егламента,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r w:rsidRPr="006C0593">
        <w:rPr>
          <w:rFonts w:ascii="Times New Roman" w:hAnsi="Times New Roman" w:cs="Times New Roman"/>
          <w:sz w:val="24"/>
          <w:szCs w:val="24"/>
          <w:highlight w:val="lightGray"/>
        </w:rPr>
        <w:t>.</w:t>
      </w:r>
    </w:p>
    <w:p w:rsidR="009C4385" w:rsidRDefault="009C4385" w:rsidP="00820116">
      <w:pPr>
        <w:pStyle w:val="ab"/>
        <w:widowControl w:val="0"/>
        <w:suppressAutoHyphens w:val="0"/>
        <w:spacing w:before="0" w:after="0"/>
        <w:ind w:firstLine="709"/>
        <w:jc w:val="both"/>
      </w:pPr>
    </w:p>
    <w:p w:rsidR="00CA595F" w:rsidRPr="006C0593" w:rsidRDefault="00CA595F" w:rsidP="00820116">
      <w:pPr>
        <w:pStyle w:val="ab"/>
        <w:widowControl w:val="0"/>
        <w:suppressAutoHyphens w:val="0"/>
        <w:spacing w:before="0" w:after="0"/>
        <w:ind w:firstLine="709"/>
        <w:jc w:val="both"/>
      </w:pPr>
    </w:p>
    <w:p w:rsidR="009C4385" w:rsidRPr="006C0593" w:rsidRDefault="009C4385" w:rsidP="00820116">
      <w:pPr>
        <w:widowControl w:val="0"/>
        <w:numPr>
          <w:ilvl w:val="1"/>
          <w:numId w:val="2"/>
        </w:numPr>
        <w:tabs>
          <w:tab w:val="clear" w:pos="1080"/>
          <w:tab w:val="left" w:pos="426"/>
        </w:tabs>
        <w:suppressAutoHyphens w:val="0"/>
        <w:autoSpaceDE w:val="0"/>
        <w:ind w:left="0" w:firstLine="0"/>
        <w:jc w:val="center"/>
        <w:rPr>
          <w:b/>
          <w:bCs/>
        </w:rPr>
      </w:pPr>
      <w:r w:rsidRPr="006C0593">
        <w:rPr>
          <w:b/>
          <w:bCs/>
        </w:rPr>
        <w:t>Перечень нормативных правовых актов, регулирующих предоставление государственной услуги</w:t>
      </w:r>
    </w:p>
    <w:p w:rsidR="009C4385" w:rsidRPr="006C0593" w:rsidRDefault="009C4385" w:rsidP="00820116">
      <w:pPr>
        <w:widowControl w:val="0"/>
        <w:suppressAutoHyphens w:val="0"/>
        <w:autoSpaceDE w:val="0"/>
        <w:ind w:firstLine="709"/>
        <w:jc w:val="both"/>
      </w:pPr>
    </w:p>
    <w:p w:rsidR="009C4385" w:rsidRPr="006C0593" w:rsidRDefault="009C4385" w:rsidP="00820116">
      <w:pPr>
        <w:pStyle w:val="ConsPlusNormal"/>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Предоставление государственной услуги осуществляется в соответствии с:</w:t>
      </w:r>
    </w:p>
    <w:p w:rsidR="00E15B58" w:rsidRPr="006C0593" w:rsidRDefault="00E15B58" w:rsidP="00BF4F04">
      <w:pPr>
        <w:widowControl w:val="0"/>
        <w:numPr>
          <w:ilvl w:val="2"/>
          <w:numId w:val="7"/>
        </w:numPr>
        <w:tabs>
          <w:tab w:val="left" w:pos="993"/>
        </w:tabs>
        <w:suppressAutoHyphens w:val="0"/>
        <w:ind w:left="0" w:firstLine="709"/>
        <w:jc w:val="both"/>
      </w:pPr>
      <w:r w:rsidRPr="006C0593">
        <w:t>Жилищным кодексом Р</w:t>
      </w:r>
      <w:r w:rsidR="007526E9" w:rsidRPr="006C0593">
        <w:t xml:space="preserve">оссийской </w:t>
      </w:r>
      <w:r w:rsidRPr="006C0593">
        <w:t>Ф</w:t>
      </w:r>
      <w:r w:rsidR="007526E9" w:rsidRPr="006C0593">
        <w:t>едерации</w:t>
      </w:r>
      <w:r w:rsidRPr="006C0593">
        <w:t xml:space="preserve"> (</w:t>
      </w:r>
      <w:r w:rsidR="00AB61AE" w:rsidRPr="006C0593">
        <w:t>«</w:t>
      </w:r>
      <w:r w:rsidR="00AB61AE" w:rsidRPr="006C0593">
        <w:rPr>
          <w:lang w:eastAsia="ru-RU"/>
        </w:rPr>
        <w:t xml:space="preserve">Собрание </w:t>
      </w:r>
      <w:r w:rsidR="00AB61AE" w:rsidRPr="006C0593">
        <w:t>законодательства</w:t>
      </w:r>
      <w:r w:rsidR="00AB61AE" w:rsidRPr="006C0593">
        <w:rPr>
          <w:lang w:eastAsia="ru-RU"/>
        </w:rPr>
        <w:t xml:space="preserve"> Российской Федерации», 03.01.2005, № 1 (часть 1), ст. 14, «Российская газета», № 1, 12.01.2005, «Парламентская газета», № 7-8, 15.01.2005</w:t>
      </w:r>
      <w:r w:rsidRPr="006C0593">
        <w:t>);</w:t>
      </w:r>
    </w:p>
    <w:p w:rsidR="009B1644" w:rsidRPr="006C0593" w:rsidRDefault="00002B63" w:rsidP="00BF4F04">
      <w:pPr>
        <w:widowControl w:val="0"/>
        <w:numPr>
          <w:ilvl w:val="2"/>
          <w:numId w:val="7"/>
        </w:numPr>
        <w:tabs>
          <w:tab w:val="left" w:pos="993"/>
        </w:tabs>
        <w:suppressAutoHyphens w:val="0"/>
        <w:ind w:left="0" w:firstLine="709"/>
        <w:jc w:val="both"/>
      </w:pPr>
      <w:r w:rsidRPr="006C0593">
        <w:t>Ф</w:t>
      </w:r>
      <w:r w:rsidR="009B1644" w:rsidRPr="006C0593">
        <w:t>едеральным законом от 27.07.2010 № 210-ФЗ «Об организации предоставления государственных и муниципальных услуг»</w:t>
      </w:r>
      <w:r w:rsidRPr="006C0593">
        <w:t xml:space="preserve"> </w:t>
      </w:r>
      <w:r w:rsidR="009B1644" w:rsidRPr="006C0593">
        <w:t>(«Российская газета», № 168, 30.07.2010, «Собрание законодательства Российской Федерации», 02.08.2010, № 31, ст. 4179);</w:t>
      </w:r>
    </w:p>
    <w:p w:rsidR="00E42A84" w:rsidRPr="006C0593" w:rsidRDefault="00E42A84" w:rsidP="00BF4F04">
      <w:pPr>
        <w:widowControl w:val="0"/>
        <w:numPr>
          <w:ilvl w:val="2"/>
          <w:numId w:val="7"/>
        </w:numPr>
        <w:tabs>
          <w:tab w:val="left" w:pos="993"/>
        </w:tabs>
        <w:suppressAutoHyphens w:val="0"/>
        <w:ind w:left="0" w:firstLine="709"/>
        <w:jc w:val="both"/>
      </w:pPr>
      <w:r w:rsidRPr="006C0593">
        <w:t>Федеральным законом от 27</w:t>
      </w:r>
      <w:r w:rsidR="00B5765E" w:rsidRPr="006C0593">
        <w:t>.07.</w:t>
      </w:r>
      <w:r w:rsidRPr="006C0593">
        <w:t>2006</w:t>
      </w:r>
      <w:r w:rsidR="00B5765E" w:rsidRPr="006C0593">
        <w:t xml:space="preserve"> </w:t>
      </w:r>
      <w:r w:rsidRPr="006C0593">
        <w:t>№152-ФЗ «О персональных данных»</w:t>
      </w:r>
      <w:r w:rsidR="00B5765E" w:rsidRPr="006C0593">
        <w:t xml:space="preserve"> («</w:t>
      </w:r>
      <w:r w:rsidRPr="006C0593">
        <w:t>Российская газета</w:t>
      </w:r>
      <w:r w:rsidR="00B5765E" w:rsidRPr="006C0593">
        <w:t>»</w:t>
      </w:r>
      <w:r w:rsidRPr="006C0593">
        <w:t xml:space="preserve">, </w:t>
      </w:r>
      <w:r w:rsidR="00B5765E" w:rsidRPr="006C0593">
        <w:t>№</w:t>
      </w:r>
      <w:r w:rsidRPr="006C0593">
        <w:t xml:space="preserve"> 165, 29.07.2006,</w:t>
      </w:r>
      <w:r w:rsidR="00B5765E" w:rsidRPr="006C0593">
        <w:t xml:space="preserve"> «</w:t>
      </w:r>
      <w:r w:rsidRPr="006C0593">
        <w:t>Собрание законодательства Р</w:t>
      </w:r>
      <w:r w:rsidR="00B5765E" w:rsidRPr="006C0593">
        <w:t xml:space="preserve">оссийской </w:t>
      </w:r>
      <w:r w:rsidRPr="006C0593">
        <w:t>Ф</w:t>
      </w:r>
      <w:r w:rsidR="00B5765E" w:rsidRPr="006C0593">
        <w:t>едерации»</w:t>
      </w:r>
      <w:r w:rsidRPr="006C0593">
        <w:t xml:space="preserve">, 31.07.2006, </w:t>
      </w:r>
      <w:r w:rsidR="00B5765E" w:rsidRPr="006C0593">
        <w:t>№</w:t>
      </w:r>
      <w:r w:rsidRPr="006C0593">
        <w:t xml:space="preserve"> 31 (1 ч.), ст. 3451,</w:t>
      </w:r>
      <w:r w:rsidR="00B5765E" w:rsidRPr="006C0593">
        <w:t xml:space="preserve"> «</w:t>
      </w:r>
      <w:r w:rsidRPr="006C0593">
        <w:t>Парламентская газета</w:t>
      </w:r>
      <w:r w:rsidR="00B5765E" w:rsidRPr="006C0593">
        <w:t>»</w:t>
      </w:r>
      <w:r w:rsidRPr="006C0593">
        <w:t xml:space="preserve">, </w:t>
      </w:r>
      <w:r w:rsidR="00B5765E" w:rsidRPr="006C0593">
        <w:t>№ 126-127, 03.08.2006);</w:t>
      </w:r>
    </w:p>
    <w:p w:rsidR="008D0615" w:rsidRPr="006C0593" w:rsidRDefault="008D0615" w:rsidP="00BF4F04">
      <w:pPr>
        <w:widowControl w:val="0"/>
        <w:numPr>
          <w:ilvl w:val="2"/>
          <w:numId w:val="7"/>
        </w:numPr>
        <w:tabs>
          <w:tab w:val="left" w:pos="993"/>
        </w:tabs>
        <w:suppressAutoHyphens w:val="0"/>
        <w:ind w:left="0" w:firstLine="709"/>
        <w:jc w:val="both"/>
      </w:pPr>
      <w:r w:rsidRPr="006C0593">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2925E3" w:rsidRPr="006C0593" w:rsidRDefault="002925E3" w:rsidP="00BF4F04">
      <w:pPr>
        <w:widowControl w:val="0"/>
        <w:numPr>
          <w:ilvl w:val="2"/>
          <w:numId w:val="7"/>
        </w:numPr>
        <w:tabs>
          <w:tab w:val="left" w:pos="993"/>
        </w:tabs>
        <w:suppressAutoHyphens w:val="0"/>
        <w:ind w:left="0" w:firstLine="709"/>
        <w:jc w:val="both"/>
      </w:pPr>
      <w:r w:rsidRPr="006C0593">
        <w:t xml:space="preserve">Федеральным законом от </w:t>
      </w:r>
      <w:r w:rsidR="00AA1919" w:rsidRPr="006C0593">
        <w:t>0</w:t>
      </w:r>
      <w:r w:rsidRPr="006C0593">
        <w:t>5</w:t>
      </w:r>
      <w:r w:rsidR="00AA1919" w:rsidRPr="006C0593">
        <w:t>.04.</w:t>
      </w:r>
      <w:r w:rsidRPr="006C0593">
        <w:t>2003</w:t>
      </w:r>
      <w:r w:rsidR="00AA1919" w:rsidRPr="006C0593">
        <w:t xml:space="preserve"> </w:t>
      </w:r>
      <w:r w:rsidRPr="006C0593">
        <w:t>№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w:t>
      </w:r>
      <w:r w:rsidR="00C94FBC" w:rsidRPr="006C0593">
        <w:t>«</w:t>
      </w:r>
      <w:r w:rsidR="00EA7339" w:rsidRPr="006C0593">
        <w:rPr>
          <w:lang w:eastAsia="ru-RU"/>
        </w:rPr>
        <w:t>Собрание законодательства Р</w:t>
      </w:r>
      <w:r w:rsidR="001F118F" w:rsidRPr="006C0593">
        <w:rPr>
          <w:lang w:eastAsia="ru-RU"/>
        </w:rPr>
        <w:t>оссийской Федерации</w:t>
      </w:r>
      <w:r w:rsidR="00C94FBC" w:rsidRPr="006C0593">
        <w:rPr>
          <w:lang w:eastAsia="ru-RU"/>
        </w:rPr>
        <w:t>»</w:t>
      </w:r>
      <w:r w:rsidR="00EA7339" w:rsidRPr="006C0593">
        <w:rPr>
          <w:lang w:eastAsia="ru-RU"/>
        </w:rPr>
        <w:t xml:space="preserve">, 07.04.2003, </w:t>
      </w:r>
      <w:r w:rsidR="00C94FBC" w:rsidRPr="006C0593">
        <w:rPr>
          <w:lang w:eastAsia="ru-RU"/>
        </w:rPr>
        <w:t>№</w:t>
      </w:r>
      <w:r w:rsidR="00EA7339" w:rsidRPr="006C0593">
        <w:rPr>
          <w:lang w:eastAsia="ru-RU"/>
        </w:rPr>
        <w:t xml:space="preserve"> 14, ст. 1257,</w:t>
      </w:r>
      <w:r w:rsidR="00C94FBC" w:rsidRPr="006C0593">
        <w:rPr>
          <w:lang w:eastAsia="ru-RU"/>
        </w:rPr>
        <w:t xml:space="preserve"> «</w:t>
      </w:r>
      <w:r w:rsidR="00EA7339" w:rsidRPr="006C0593">
        <w:rPr>
          <w:lang w:eastAsia="ru-RU"/>
        </w:rPr>
        <w:t>Парламентская газета</w:t>
      </w:r>
      <w:r w:rsidR="00C94FBC" w:rsidRPr="006C0593">
        <w:rPr>
          <w:lang w:eastAsia="ru-RU"/>
        </w:rPr>
        <w:t>»</w:t>
      </w:r>
      <w:r w:rsidR="00EA7339" w:rsidRPr="006C0593">
        <w:rPr>
          <w:lang w:eastAsia="ru-RU"/>
        </w:rPr>
        <w:t xml:space="preserve">, </w:t>
      </w:r>
      <w:r w:rsidR="00C94FBC" w:rsidRPr="006C0593">
        <w:rPr>
          <w:lang w:eastAsia="ru-RU"/>
        </w:rPr>
        <w:t>№</w:t>
      </w:r>
      <w:r w:rsidR="00EA7339" w:rsidRPr="006C0593">
        <w:rPr>
          <w:lang w:eastAsia="ru-RU"/>
        </w:rPr>
        <w:t xml:space="preserve"> 65, 09.04.2003,</w:t>
      </w:r>
      <w:r w:rsidR="00C94FBC" w:rsidRPr="006C0593">
        <w:rPr>
          <w:lang w:eastAsia="ru-RU"/>
        </w:rPr>
        <w:t xml:space="preserve"> «</w:t>
      </w:r>
      <w:r w:rsidR="00EA7339" w:rsidRPr="006C0593">
        <w:rPr>
          <w:lang w:eastAsia="ru-RU"/>
        </w:rPr>
        <w:t>Российская газета</w:t>
      </w:r>
      <w:r w:rsidR="00C94FBC" w:rsidRPr="006C0593">
        <w:rPr>
          <w:lang w:eastAsia="ru-RU"/>
        </w:rPr>
        <w:t>»</w:t>
      </w:r>
      <w:r w:rsidR="00EA7339" w:rsidRPr="006C0593">
        <w:rPr>
          <w:lang w:eastAsia="ru-RU"/>
        </w:rPr>
        <w:t xml:space="preserve">, </w:t>
      </w:r>
      <w:r w:rsidR="00C94FBC" w:rsidRPr="006C0593">
        <w:rPr>
          <w:lang w:eastAsia="ru-RU"/>
        </w:rPr>
        <w:t>№</w:t>
      </w:r>
      <w:r w:rsidR="00EA7339" w:rsidRPr="006C0593">
        <w:rPr>
          <w:lang w:eastAsia="ru-RU"/>
        </w:rPr>
        <w:t xml:space="preserve"> 67, 09.04.2003</w:t>
      </w:r>
      <w:r w:rsidR="00C94FBC" w:rsidRPr="006C0593">
        <w:rPr>
          <w:lang w:eastAsia="ru-RU"/>
        </w:rPr>
        <w:t>, «</w:t>
      </w:r>
      <w:r w:rsidRPr="006C0593">
        <w:t>Российская газета</w:t>
      </w:r>
      <w:r w:rsidR="00C94FBC" w:rsidRPr="006C0593">
        <w:t>»</w:t>
      </w:r>
      <w:r w:rsidRPr="006C0593">
        <w:t xml:space="preserve">, </w:t>
      </w:r>
      <w:r w:rsidR="00C94FBC" w:rsidRPr="006C0593">
        <w:t>№</w:t>
      </w:r>
      <w:r w:rsidRPr="006C0593">
        <w:t xml:space="preserve"> 67, 09.04.2003);</w:t>
      </w:r>
    </w:p>
    <w:p w:rsidR="002925E3" w:rsidRPr="006C0593" w:rsidRDefault="002925E3" w:rsidP="00BF4F04">
      <w:pPr>
        <w:widowControl w:val="0"/>
        <w:numPr>
          <w:ilvl w:val="2"/>
          <w:numId w:val="7"/>
        </w:numPr>
        <w:tabs>
          <w:tab w:val="left" w:pos="993"/>
        </w:tabs>
        <w:suppressAutoHyphens w:val="0"/>
        <w:ind w:left="0" w:firstLine="709"/>
        <w:jc w:val="both"/>
      </w:pPr>
      <w:r w:rsidRPr="006C0593">
        <w:t>Постановлением Правительства РФ от 20</w:t>
      </w:r>
      <w:r w:rsidR="003C0F4F" w:rsidRPr="006C0593">
        <w:t>.08.</w:t>
      </w:r>
      <w:r w:rsidRPr="006C0593">
        <w:t>2003</w:t>
      </w:r>
      <w:r w:rsidR="003C0F4F" w:rsidRPr="006C0593">
        <w:t xml:space="preserve"> </w:t>
      </w:r>
      <w:r w:rsidRPr="006C0593">
        <w:t>№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w:t>
      </w:r>
      <w:r w:rsidR="009447C5" w:rsidRPr="006C0593">
        <w:t>«</w:t>
      </w:r>
      <w:r w:rsidR="00452D07" w:rsidRPr="006C0593">
        <w:rPr>
          <w:lang w:eastAsia="ru-RU"/>
        </w:rPr>
        <w:t>Собрание законодательства Р</w:t>
      </w:r>
      <w:r w:rsidR="009447C5" w:rsidRPr="006C0593">
        <w:rPr>
          <w:lang w:eastAsia="ru-RU"/>
        </w:rPr>
        <w:t xml:space="preserve">оссийской </w:t>
      </w:r>
      <w:r w:rsidR="00452D07" w:rsidRPr="006C0593">
        <w:rPr>
          <w:lang w:eastAsia="ru-RU"/>
        </w:rPr>
        <w:t>Ф</w:t>
      </w:r>
      <w:r w:rsidR="009447C5" w:rsidRPr="006C0593">
        <w:rPr>
          <w:lang w:eastAsia="ru-RU"/>
        </w:rPr>
        <w:t>едерации»</w:t>
      </w:r>
      <w:r w:rsidR="00452D07" w:rsidRPr="006C0593">
        <w:rPr>
          <w:lang w:eastAsia="ru-RU"/>
        </w:rPr>
        <w:t xml:space="preserve">, 24.07.1995, </w:t>
      </w:r>
      <w:r w:rsidR="009447C5" w:rsidRPr="006C0593">
        <w:rPr>
          <w:lang w:eastAsia="ru-RU"/>
        </w:rPr>
        <w:t>№</w:t>
      </w:r>
      <w:r w:rsidR="00452D07" w:rsidRPr="006C0593">
        <w:rPr>
          <w:lang w:eastAsia="ru-RU"/>
        </w:rPr>
        <w:t xml:space="preserve"> 30, ст. 2939,</w:t>
      </w:r>
      <w:r w:rsidR="009447C5" w:rsidRPr="006C0593">
        <w:rPr>
          <w:lang w:eastAsia="ru-RU"/>
        </w:rPr>
        <w:t xml:space="preserve"> «</w:t>
      </w:r>
      <w:r w:rsidRPr="006C0593">
        <w:t>Российская газета</w:t>
      </w:r>
      <w:r w:rsidR="009447C5" w:rsidRPr="006C0593">
        <w:t>», №</w:t>
      </w:r>
      <w:r w:rsidRPr="006C0593">
        <w:t xml:space="preserve"> 168, 26.08.2003);</w:t>
      </w:r>
    </w:p>
    <w:p w:rsidR="002925E3" w:rsidRPr="006C0593" w:rsidRDefault="002925E3" w:rsidP="00BF4F04">
      <w:pPr>
        <w:widowControl w:val="0"/>
        <w:numPr>
          <w:ilvl w:val="2"/>
          <w:numId w:val="7"/>
        </w:numPr>
        <w:tabs>
          <w:tab w:val="left" w:pos="993"/>
        </w:tabs>
        <w:suppressAutoHyphens w:val="0"/>
        <w:ind w:left="0" w:firstLine="709"/>
        <w:jc w:val="both"/>
        <w:rPr>
          <w:lang w:eastAsia="ru-RU"/>
        </w:rPr>
      </w:pPr>
      <w:r w:rsidRPr="006C0593">
        <w:rPr>
          <w:lang w:eastAsia="ru-RU"/>
        </w:rPr>
        <w:lastRenderedPageBreak/>
        <w:t>Постановлением Правительства РФ от 14</w:t>
      </w:r>
      <w:r w:rsidR="003C0F4F" w:rsidRPr="006C0593">
        <w:rPr>
          <w:lang w:eastAsia="ru-RU"/>
        </w:rPr>
        <w:t>.12.</w:t>
      </w:r>
      <w:r w:rsidRPr="006C0593">
        <w:rPr>
          <w:lang w:eastAsia="ru-RU"/>
        </w:rPr>
        <w:t>2005</w:t>
      </w:r>
      <w:r w:rsidR="003C0F4F" w:rsidRPr="006C0593">
        <w:rPr>
          <w:lang w:eastAsia="ru-RU"/>
        </w:rPr>
        <w:t xml:space="preserve"> </w:t>
      </w:r>
      <w:r w:rsidRPr="006C0593">
        <w:rPr>
          <w:lang w:eastAsia="ru-RU"/>
        </w:rPr>
        <w:t>№ 761 «О предоставлении субсидий на оплату жилого помещения и коммунальных услуг» (</w:t>
      </w:r>
      <w:r w:rsidR="0080293E" w:rsidRPr="006C0593">
        <w:rPr>
          <w:lang w:eastAsia="ru-RU"/>
        </w:rPr>
        <w:t>«Собрание законодательства Российской Федерации», 19.12.2005, № 51, ст. 5547, «Российская газета», № 288, 22.12.2005</w:t>
      </w:r>
      <w:r w:rsidRPr="006C0593">
        <w:rPr>
          <w:lang w:eastAsia="ru-RU"/>
        </w:rPr>
        <w:t>);</w:t>
      </w:r>
    </w:p>
    <w:p w:rsidR="00D96780" w:rsidRPr="006C0593" w:rsidRDefault="002925E3" w:rsidP="00BF4F04">
      <w:pPr>
        <w:widowControl w:val="0"/>
        <w:numPr>
          <w:ilvl w:val="2"/>
          <w:numId w:val="7"/>
        </w:numPr>
        <w:tabs>
          <w:tab w:val="left" w:pos="993"/>
        </w:tabs>
        <w:suppressAutoHyphens w:val="0"/>
        <w:ind w:left="0" w:firstLine="709"/>
        <w:jc w:val="both"/>
        <w:rPr>
          <w:lang w:eastAsia="ru-RU"/>
        </w:rPr>
      </w:pPr>
      <w:r w:rsidRPr="006C0593">
        <w:t>Приказом Министерства регионального развития Российской Федерации (№ 58) и Министерства здравоохранения и социального развития Российской Федерации</w:t>
      </w:r>
      <w:r w:rsidR="003C0F4F" w:rsidRPr="006C0593">
        <w:t xml:space="preserve">        </w:t>
      </w:r>
      <w:r w:rsidRPr="006C0593">
        <w:t>(№ 403) от 26.05.2006 «Об утверждении методических рекомендаций по применению правил предоставления субсидий на оплату жилого помещения и коммунальных услуг» (</w:t>
      </w:r>
      <w:r w:rsidR="00D96780" w:rsidRPr="006C0593">
        <w:t>«</w:t>
      </w:r>
      <w:r w:rsidR="00D96780" w:rsidRPr="006C0593">
        <w:rPr>
          <w:lang w:eastAsia="ru-RU"/>
        </w:rPr>
        <w:t>Журнал руководителя и главного бухгалтера ЖКХ», № 10, 2006 (ч. II));</w:t>
      </w:r>
    </w:p>
    <w:p w:rsidR="00C85A46" w:rsidRPr="006C0593" w:rsidRDefault="00C85A46" w:rsidP="00BF4F04">
      <w:pPr>
        <w:widowControl w:val="0"/>
        <w:numPr>
          <w:ilvl w:val="2"/>
          <w:numId w:val="7"/>
        </w:numPr>
        <w:tabs>
          <w:tab w:val="left" w:pos="993"/>
        </w:tabs>
        <w:suppressAutoHyphens w:val="0"/>
        <w:ind w:left="0" w:firstLine="709"/>
        <w:jc w:val="both"/>
      </w:pPr>
      <w:r w:rsidRPr="006C0593">
        <w:t xml:space="preserve">Законом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 317, 28.09.2005); </w:t>
      </w:r>
    </w:p>
    <w:p w:rsidR="002925E3" w:rsidRPr="006C0593" w:rsidRDefault="002925E3" w:rsidP="00BF4F04">
      <w:pPr>
        <w:widowControl w:val="0"/>
        <w:numPr>
          <w:ilvl w:val="2"/>
          <w:numId w:val="7"/>
        </w:numPr>
        <w:tabs>
          <w:tab w:val="left" w:pos="993"/>
        </w:tabs>
        <w:suppressAutoHyphens w:val="0"/>
        <w:ind w:left="0" w:firstLine="709"/>
        <w:jc w:val="both"/>
      </w:pPr>
      <w:r w:rsidRPr="006C0593">
        <w:t>Законом Калу</w:t>
      </w:r>
      <w:r w:rsidR="00612691" w:rsidRPr="006C0593">
        <w:t>жской области от 06.11.200</w:t>
      </w:r>
      <w:r w:rsidR="002F4BAA" w:rsidRPr="006C0593">
        <w:t>7</w:t>
      </w:r>
      <w:r w:rsidR="00612691" w:rsidRPr="006C0593">
        <w:t xml:space="preserve"> № 367</w:t>
      </w:r>
      <w:r w:rsidRPr="006C0593">
        <w:t>-ОЗ «Об установлении размеров региональных стандартов нормативной площади жилого помещения, используемой для расчета субсидий на оплату жилого помещения и коммунальных услуг,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w:t>
      </w:r>
      <w:r w:rsidR="00612691" w:rsidRPr="006C0593">
        <w:t xml:space="preserve"> («</w:t>
      </w:r>
      <w:r w:rsidR="00612691" w:rsidRPr="006C0593">
        <w:rPr>
          <w:lang w:eastAsia="ru-RU"/>
        </w:rPr>
        <w:t>Весть», № 376-377, 09.11.2007);</w:t>
      </w:r>
      <w:r w:rsidRPr="006C0593">
        <w:t xml:space="preserve">  </w:t>
      </w:r>
    </w:p>
    <w:p w:rsidR="002925E3" w:rsidRPr="006C0593" w:rsidRDefault="002925E3" w:rsidP="00BF4F04">
      <w:pPr>
        <w:widowControl w:val="0"/>
        <w:numPr>
          <w:ilvl w:val="2"/>
          <w:numId w:val="7"/>
        </w:numPr>
        <w:tabs>
          <w:tab w:val="left" w:pos="993"/>
        </w:tabs>
        <w:suppressAutoHyphens w:val="0"/>
        <w:ind w:left="0" w:firstLine="709"/>
        <w:jc w:val="both"/>
        <w:rPr>
          <w:lang w:eastAsia="ru-RU"/>
        </w:rPr>
      </w:pPr>
      <w:r w:rsidRPr="006C0593">
        <w:t>Постановлением  Правительства Калужской области от 1</w:t>
      </w:r>
      <w:r w:rsidR="00612691" w:rsidRPr="006C0593">
        <w:t>8</w:t>
      </w:r>
      <w:r w:rsidRPr="006C0593">
        <w:t>.05.2009 № 196 «О порядке перечисления (выплаты, вручения) субсидий на оплату жилого помещения и коммунальных услуг получателям субсидий»</w:t>
      </w:r>
      <w:r w:rsidR="00891118" w:rsidRPr="006C0593">
        <w:t xml:space="preserve"> («</w:t>
      </w:r>
      <w:r w:rsidR="00891118" w:rsidRPr="006C0593">
        <w:rPr>
          <w:lang w:eastAsia="ru-RU"/>
        </w:rPr>
        <w:t>Весть», № 203-204, 10.06.2009)</w:t>
      </w:r>
      <w:r w:rsidR="00D6735B" w:rsidRPr="006C0593">
        <w:rPr>
          <w:lang w:eastAsia="ru-RU"/>
        </w:rPr>
        <w:t>;</w:t>
      </w:r>
    </w:p>
    <w:p w:rsidR="009F5CBD" w:rsidRPr="006C0593" w:rsidRDefault="009F5CBD" w:rsidP="00BF4F04">
      <w:pPr>
        <w:widowControl w:val="0"/>
        <w:numPr>
          <w:ilvl w:val="2"/>
          <w:numId w:val="7"/>
        </w:numPr>
        <w:tabs>
          <w:tab w:val="left" w:pos="993"/>
        </w:tabs>
        <w:suppressAutoHyphens w:val="0"/>
        <w:ind w:left="0" w:firstLine="709"/>
        <w:jc w:val="both"/>
        <w:rPr>
          <w:lang w:eastAsia="ru-RU"/>
        </w:rPr>
      </w:pPr>
      <w:r w:rsidRPr="006C0593">
        <w:rPr>
          <w:lang w:eastAsia="ru-RU"/>
        </w:rPr>
        <w:t>Инст</w:t>
      </w:r>
      <w:r w:rsidR="00CA595F">
        <w:rPr>
          <w:lang w:eastAsia="ru-RU"/>
        </w:rPr>
        <w:t>рукцией по делопроизводству ОСЗН</w:t>
      </w:r>
      <w:r w:rsidRPr="006C0593">
        <w:rPr>
          <w:lang w:eastAsia="ru-RU"/>
        </w:rPr>
        <w:t>.</w:t>
      </w:r>
    </w:p>
    <w:p w:rsidR="002D171C" w:rsidRDefault="002D171C" w:rsidP="00820116">
      <w:pPr>
        <w:widowControl w:val="0"/>
        <w:suppressAutoHyphens w:val="0"/>
        <w:autoSpaceDE w:val="0"/>
        <w:autoSpaceDN w:val="0"/>
        <w:adjustRightInd w:val="0"/>
        <w:ind w:firstLine="709"/>
        <w:jc w:val="both"/>
        <w:rPr>
          <w:lang w:eastAsia="ru-RU"/>
        </w:rPr>
      </w:pPr>
    </w:p>
    <w:p w:rsidR="00CA595F" w:rsidRPr="006C0593" w:rsidRDefault="00CA595F" w:rsidP="00820116">
      <w:pPr>
        <w:widowControl w:val="0"/>
        <w:suppressAutoHyphens w:val="0"/>
        <w:autoSpaceDE w:val="0"/>
        <w:autoSpaceDN w:val="0"/>
        <w:adjustRightInd w:val="0"/>
        <w:ind w:firstLine="709"/>
        <w:jc w:val="both"/>
        <w:rPr>
          <w:lang w:eastAsia="ru-RU"/>
        </w:rPr>
      </w:pPr>
    </w:p>
    <w:p w:rsidR="009C4385" w:rsidRPr="006C0593" w:rsidRDefault="009C4385" w:rsidP="00820116">
      <w:pPr>
        <w:widowControl w:val="0"/>
        <w:numPr>
          <w:ilvl w:val="1"/>
          <w:numId w:val="2"/>
        </w:numPr>
        <w:tabs>
          <w:tab w:val="clear" w:pos="1080"/>
          <w:tab w:val="left" w:pos="426"/>
        </w:tabs>
        <w:suppressAutoHyphens w:val="0"/>
        <w:autoSpaceDE w:val="0"/>
        <w:ind w:left="0" w:firstLine="0"/>
        <w:jc w:val="center"/>
        <w:rPr>
          <w:b/>
          <w:bCs/>
        </w:rPr>
      </w:pPr>
      <w:r w:rsidRPr="006C0593">
        <w:rPr>
          <w:b/>
          <w:bCs/>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9C4385" w:rsidRPr="006C0593" w:rsidRDefault="009C4385" w:rsidP="00820116">
      <w:pPr>
        <w:widowControl w:val="0"/>
        <w:suppressAutoHyphens w:val="0"/>
        <w:ind w:firstLine="709"/>
        <w:jc w:val="both"/>
      </w:pPr>
    </w:p>
    <w:p w:rsidR="009C4385" w:rsidRPr="006C0593" w:rsidRDefault="009C4385" w:rsidP="00895975">
      <w:pPr>
        <w:widowControl w:val="0"/>
        <w:numPr>
          <w:ilvl w:val="2"/>
          <w:numId w:val="2"/>
        </w:numPr>
        <w:tabs>
          <w:tab w:val="num" w:pos="1134"/>
        </w:tabs>
        <w:suppressAutoHyphens w:val="0"/>
        <w:autoSpaceDE w:val="0"/>
        <w:ind w:left="0" w:firstLine="709"/>
        <w:jc w:val="both"/>
      </w:pPr>
      <w:r w:rsidRPr="006C0593">
        <w:t>Основанием для предоставления государственной услуги является обращение</w:t>
      </w:r>
      <w:r w:rsidR="00895975" w:rsidRPr="006C0593">
        <w:t xml:space="preserve"> </w:t>
      </w:r>
      <w:r w:rsidRPr="006C0593">
        <w:t>заявителя</w:t>
      </w:r>
      <w:r w:rsidR="00062FDB" w:rsidRPr="006C0593">
        <w:t>, либо доверенных лиц</w:t>
      </w:r>
      <w:r w:rsidRPr="006C0593">
        <w:t xml:space="preserve"> </w:t>
      </w:r>
      <w:r w:rsidR="00CA595F">
        <w:t>в ОСЗН</w:t>
      </w:r>
      <w:r w:rsidR="00B2696E" w:rsidRPr="006C0593">
        <w:t xml:space="preserve"> </w:t>
      </w:r>
      <w:r w:rsidR="00D24FCD" w:rsidRPr="006C0593">
        <w:t xml:space="preserve">либо в многофункциональный центр </w:t>
      </w:r>
      <w:r w:rsidRPr="006C0593">
        <w:t xml:space="preserve">в форме заявления </w:t>
      </w:r>
      <w:r w:rsidR="008A5D9D" w:rsidRPr="006C0593">
        <w:t>(</w:t>
      </w:r>
      <w:r w:rsidR="00884954" w:rsidRPr="00CA595F">
        <w:t>П</w:t>
      </w:r>
      <w:r w:rsidR="000A1A65" w:rsidRPr="00CA595F">
        <w:t xml:space="preserve">риложение </w:t>
      </w:r>
      <w:r w:rsidRPr="00CA595F">
        <w:t>2</w:t>
      </w:r>
      <w:r w:rsidR="00B8351B" w:rsidRPr="00CA595F">
        <w:t xml:space="preserve"> </w:t>
      </w:r>
      <w:r w:rsidR="00CA595F">
        <w:t xml:space="preserve"> Р</w:t>
      </w:r>
      <w:r w:rsidR="000A1A65" w:rsidRPr="00CA595F">
        <w:t>егламент</w:t>
      </w:r>
      <w:r w:rsidR="008A5D9D" w:rsidRPr="00CA595F">
        <w:t>а</w:t>
      </w:r>
      <w:r w:rsidR="008A5D9D" w:rsidRPr="006C0593">
        <w:t>)</w:t>
      </w:r>
      <w:r w:rsidRPr="006C0593">
        <w:t>.</w:t>
      </w:r>
    </w:p>
    <w:p w:rsidR="002D171C" w:rsidRPr="006C0593" w:rsidRDefault="002D171C" w:rsidP="00895975">
      <w:pPr>
        <w:widowControl w:val="0"/>
        <w:tabs>
          <w:tab w:val="num" w:pos="851"/>
        </w:tabs>
        <w:suppressAutoHyphens w:val="0"/>
        <w:ind w:firstLine="709"/>
        <w:jc w:val="both"/>
      </w:pPr>
      <w:r w:rsidRPr="006C0593">
        <w:t>Информация об особенностях предоставления государственной услуги через многофункциональный центр содержится в разделе «Особенности организации предоставления государственных и муниципальных услуг в многофункциональном центре».</w:t>
      </w:r>
    </w:p>
    <w:p w:rsidR="009C4385" w:rsidRPr="006C0593" w:rsidRDefault="009C4385" w:rsidP="00820116">
      <w:pPr>
        <w:pStyle w:val="ConsPlusNormal"/>
        <w:tabs>
          <w:tab w:val="left" w:pos="540"/>
        </w:tabs>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Заявление должно содержать следующую информацию:</w:t>
      </w:r>
    </w:p>
    <w:p w:rsidR="009C4385" w:rsidRPr="006C0593" w:rsidRDefault="00CA595F" w:rsidP="00BF4F04">
      <w:pPr>
        <w:widowControl w:val="0"/>
        <w:numPr>
          <w:ilvl w:val="2"/>
          <w:numId w:val="7"/>
        </w:numPr>
        <w:tabs>
          <w:tab w:val="left" w:pos="993"/>
        </w:tabs>
        <w:suppressAutoHyphens w:val="0"/>
        <w:ind w:left="0" w:firstLine="709"/>
        <w:jc w:val="both"/>
      </w:pPr>
      <w:r>
        <w:t>наименование ОСЗН</w:t>
      </w:r>
      <w:r w:rsidR="009C4385" w:rsidRPr="006C0593">
        <w:t>, в которое направляется заявление;</w:t>
      </w:r>
    </w:p>
    <w:p w:rsidR="000A20D0" w:rsidRPr="006C0593" w:rsidRDefault="009C4385" w:rsidP="00BF4F04">
      <w:pPr>
        <w:widowControl w:val="0"/>
        <w:numPr>
          <w:ilvl w:val="2"/>
          <w:numId w:val="7"/>
        </w:numPr>
        <w:tabs>
          <w:tab w:val="left" w:pos="993"/>
        </w:tabs>
        <w:suppressAutoHyphens w:val="0"/>
        <w:ind w:left="0" w:firstLine="709"/>
        <w:jc w:val="both"/>
      </w:pPr>
      <w:r w:rsidRPr="006C0593">
        <w:t>фамилию, имя, отчество заявителя;</w:t>
      </w:r>
      <w:r w:rsidR="000A20D0" w:rsidRPr="006C0593">
        <w:t xml:space="preserve"> </w:t>
      </w:r>
    </w:p>
    <w:p w:rsidR="006E4DB0" w:rsidRPr="006C0593" w:rsidRDefault="006E4DB0" w:rsidP="00BF4F04">
      <w:pPr>
        <w:widowControl w:val="0"/>
        <w:numPr>
          <w:ilvl w:val="2"/>
          <w:numId w:val="7"/>
        </w:numPr>
        <w:tabs>
          <w:tab w:val="left" w:pos="993"/>
        </w:tabs>
        <w:suppressAutoHyphens w:val="0"/>
        <w:ind w:left="0" w:firstLine="709"/>
        <w:jc w:val="both"/>
      </w:pPr>
      <w:r w:rsidRPr="006C0593">
        <w:t>сведения о месте жительства, (почтовый индекс, наименование региона, района, города, иного населенного пункта, улицы, н</w:t>
      </w:r>
      <w:r w:rsidR="00BF44A7" w:rsidRPr="006C0593">
        <w:t>омера дома, корпуса, квартиры);</w:t>
      </w:r>
    </w:p>
    <w:p w:rsidR="000A20D0" w:rsidRPr="006C0593" w:rsidRDefault="000A20D0" w:rsidP="00BF4F04">
      <w:pPr>
        <w:widowControl w:val="0"/>
        <w:numPr>
          <w:ilvl w:val="2"/>
          <w:numId w:val="7"/>
        </w:numPr>
        <w:tabs>
          <w:tab w:val="left" w:pos="993"/>
        </w:tabs>
        <w:suppressAutoHyphens w:val="0"/>
        <w:ind w:left="0" w:firstLine="709"/>
        <w:jc w:val="both"/>
      </w:pPr>
      <w:r w:rsidRPr="006C0593">
        <w:t>сведения о составе семьи;</w:t>
      </w:r>
    </w:p>
    <w:p w:rsidR="000A20D0" w:rsidRPr="006C0593" w:rsidRDefault="000A20D0" w:rsidP="00BF4F04">
      <w:pPr>
        <w:widowControl w:val="0"/>
        <w:numPr>
          <w:ilvl w:val="2"/>
          <w:numId w:val="7"/>
        </w:numPr>
        <w:tabs>
          <w:tab w:val="left" w:pos="993"/>
        </w:tabs>
        <w:suppressAutoHyphens w:val="0"/>
        <w:ind w:left="0" w:firstLine="709"/>
        <w:jc w:val="both"/>
      </w:pPr>
      <w:r w:rsidRPr="006C0593">
        <w:t>сведения о документе, удостоверяющем личность заявителя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 заявителя;</w:t>
      </w:r>
    </w:p>
    <w:p w:rsidR="009C4385" w:rsidRPr="006C0593" w:rsidRDefault="009C4385" w:rsidP="00BF4F04">
      <w:pPr>
        <w:widowControl w:val="0"/>
        <w:numPr>
          <w:ilvl w:val="2"/>
          <w:numId w:val="7"/>
        </w:numPr>
        <w:tabs>
          <w:tab w:val="left" w:pos="993"/>
        </w:tabs>
        <w:suppressAutoHyphens w:val="0"/>
        <w:ind w:left="0" w:firstLine="709"/>
        <w:jc w:val="both"/>
      </w:pPr>
      <w:r w:rsidRPr="006C0593">
        <w:t>суть заявления;</w:t>
      </w:r>
    </w:p>
    <w:p w:rsidR="000A20D0" w:rsidRPr="006C0593" w:rsidRDefault="000A20D0" w:rsidP="00BF4F04">
      <w:pPr>
        <w:widowControl w:val="0"/>
        <w:numPr>
          <w:ilvl w:val="2"/>
          <w:numId w:val="7"/>
        </w:numPr>
        <w:tabs>
          <w:tab w:val="left" w:pos="993"/>
        </w:tabs>
        <w:suppressAutoHyphens w:val="0"/>
        <w:ind w:left="0" w:firstLine="709"/>
        <w:jc w:val="both"/>
      </w:pPr>
      <w:r w:rsidRPr="006C0593">
        <w:t xml:space="preserve">способ получения </w:t>
      </w:r>
      <w:r w:rsidR="006E4DB0" w:rsidRPr="006C0593">
        <w:t>субсидии</w:t>
      </w:r>
      <w:r w:rsidRPr="006C0593">
        <w:t>: почтовым переводом либо перечислением на лицевой счет заявителя, открытый в кредитной организации;</w:t>
      </w:r>
    </w:p>
    <w:p w:rsidR="000A20D0" w:rsidRPr="006C0593" w:rsidRDefault="000A20D0" w:rsidP="00BF4F04">
      <w:pPr>
        <w:widowControl w:val="0"/>
        <w:numPr>
          <w:ilvl w:val="2"/>
          <w:numId w:val="7"/>
        </w:numPr>
        <w:tabs>
          <w:tab w:val="left" w:pos="993"/>
        </w:tabs>
        <w:suppressAutoHyphens w:val="0"/>
        <w:ind w:left="0" w:firstLine="709"/>
        <w:jc w:val="both"/>
      </w:pPr>
      <w:r w:rsidRPr="006C0593">
        <w:t>согласие заявителя</w:t>
      </w:r>
      <w:r w:rsidR="000474EC" w:rsidRPr="006C0593">
        <w:t xml:space="preserve"> и членов семьи</w:t>
      </w:r>
      <w:r w:rsidRPr="006C0593">
        <w:t xml:space="preserve"> на обработку </w:t>
      </w:r>
      <w:r w:rsidR="000474EC" w:rsidRPr="006C0593">
        <w:t>их</w:t>
      </w:r>
      <w:r w:rsidRPr="006C0593">
        <w:t xml:space="preserve"> персональных данных.</w:t>
      </w:r>
    </w:p>
    <w:p w:rsidR="000A20D0" w:rsidRPr="006C0593" w:rsidRDefault="000A20D0" w:rsidP="00820116">
      <w:pPr>
        <w:widowControl w:val="0"/>
        <w:suppressAutoHyphens w:val="0"/>
        <w:autoSpaceDE w:val="0"/>
        <w:autoSpaceDN w:val="0"/>
        <w:adjustRightInd w:val="0"/>
        <w:ind w:firstLine="709"/>
        <w:jc w:val="both"/>
        <w:outlineLvl w:val="1"/>
      </w:pPr>
      <w:r w:rsidRPr="006C0593">
        <w:t xml:space="preserve">Указанные сведения подтверждаются подписью заявителя с проставлением даты </w:t>
      </w:r>
      <w:r w:rsidRPr="006C0593">
        <w:lastRenderedPageBreak/>
        <w:t>заполнения заявления.</w:t>
      </w:r>
    </w:p>
    <w:p w:rsidR="009C4385" w:rsidRPr="006C0593" w:rsidRDefault="009C4385" w:rsidP="00820116">
      <w:pPr>
        <w:pStyle w:val="ConsPlusNormal"/>
        <w:tabs>
          <w:tab w:val="left" w:pos="540"/>
        </w:tabs>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 xml:space="preserve">Заявление заполняется </w:t>
      </w:r>
      <w:r w:rsidR="005F28D2" w:rsidRPr="006C0593">
        <w:rPr>
          <w:rFonts w:ascii="Times New Roman" w:hAnsi="Times New Roman" w:cs="Times New Roman"/>
          <w:sz w:val="24"/>
          <w:szCs w:val="24"/>
        </w:rPr>
        <w:t xml:space="preserve">от руки разборчиво </w:t>
      </w:r>
      <w:r w:rsidR="00264713" w:rsidRPr="006C0593">
        <w:rPr>
          <w:rFonts w:ascii="Times New Roman" w:hAnsi="Times New Roman" w:cs="Times New Roman"/>
          <w:sz w:val="24"/>
          <w:szCs w:val="24"/>
        </w:rPr>
        <w:t xml:space="preserve">чернилами черного или синего цвета либо </w:t>
      </w:r>
      <w:r w:rsidRPr="006C0593">
        <w:rPr>
          <w:rFonts w:ascii="Times New Roman" w:hAnsi="Times New Roman" w:cs="Times New Roman"/>
          <w:sz w:val="24"/>
          <w:szCs w:val="24"/>
        </w:rPr>
        <w:t>при помощи средств эл</w:t>
      </w:r>
      <w:r w:rsidR="00264713" w:rsidRPr="006C0593">
        <w:rPr>
          <w:rFonts w:ascii="Times New Roman" w:hAnsi="Times New Roman" w:cs="Times New Roman"/>
          <w:sz w:val="24"/>
          <w:szCs w:val="24"/>
        </w:rPr>
        <w:t>ектронно-вычислительной техники</w:t>
      </w:r>
      <w:r w:rsidRPr="006C0593">
        <w:rPr>
          <w:rFonts w:ascii="Times New Roman" w:hAnsi="Times New Roman" w:cs="Times New Roman"/>
          <w:sz w:val="24"/>
          <w:szCs w:val="24"/>
        </w:rPr>
        <w:t>.</w:t>
      </w:r>
    </w:p>
    <w:p w:rsidR="009C4385" w:rsidRPr="006C0593" w:rsidRDefault="009C4385" w:rsidP="00820116">
      <w:pPr>
        <w:pStyle w:val="ConsPlusNormal"/>
        <w:tabs>
          <w:tab w:val="left" w:pos="540"/>
        </w:tabs>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 xml:space="preserve">Форму заявления можно получить непосредственно в </w:t>
      </w:r>
      <w:r w:rsidR="00CA595F">
        <w:rPr>
          <w:rFonts w:ascii="Times New Roman" w:hAnsi="Times New Roman" w:cs="Times New Roman"/>
          <w:sz w:val="24"/>
          <w:szCs w:val="24"/>
        </w:rPr>
        <w:t>ОСЗН</w:t>
      </w:r>
      <w:r w:rsidRPr="006C0593">
        <w:rPr>
          <w:rFonts w:ascii="Times New Roman" w:hAnsi="Times New Roman" w:cs="Times New Roman"/>
          <w:sz w:val="24"/>
          <w:szCs w:val="24"/>
        </w:rPr>
        <w:t>, а также возможно копировать на официальном сайте Министерства, на «Едином портале государственных и муниципальных услуг» или на «Портале государственных</w:t>
      </w:r>
      <w:r w:rsidR="00ED1C37" w:rsidRPr="006C0593">
        <w:rPr>
          <w:rFonts w:ascii="Times New Roman" w:hAnsi="Times New Roman" w:cs="Times New Roman"/>
          <w:sz w:val="24"/>
          <w:szCs w:val="24"/>
        </w:rPr>
        <w:t xml:space="preserve"> и муниципальных</w:t>
      </w:r>
      <w:r w:rsidRPr="006C0593">
        <w:rPr>
          <w:rFonts w:ascii="Times New Roman" w:hAnsi="Times New Roman" w:cs="Times New Roman"/>
          <w:sz w:val="24"/>
          <w:szCs w:val="24"/>
        </w:rPr>
        <w:t xml:space="preserve"> услуг (функций) Калужской области».</w:t>
      </w:r>
    </w:p>
    <w:p w:rsidR="009C4385" w:rsidRPr="006C0593" w:rsidRDefault="009C4385" w:rsidP="00820116">
      <w:pPr>
        <w:pStyle w:val="ConsPlusNormal"/>
        <w:tabs>
          <w:tab w:val="left" w:pos="540"/>
        </w:tabs>
        <w:suppressAutoHyphens w:val="0"/>
        <w:ind w:firstLine="709"/>
        <w:jc w:val="both"/>
        <w:rPr>
          <w:rFonts w:ascii="Times New Roman" w:hAnsi="Times New Roman" w:cs="Times New Roman"/>
          <w:sz w:val="24"/>
          <w:szCs w:val="24"/>
        </w:rPr>
      </w:pPr>
      <w:r w:rsidRPr="006C0593">
        <w:rPr>
          <w:rFonts w:ascii="Times New Roman" w:hAnsi="Times New Roman" w:cs="Times New Roman"/>
          <w:sz w:val="24"/>
          <w:szCs w:val="24"/>
        </w:rPr>
        <w:t>Форма заявления носит рекомендательный характер. Заявление, выполненное в свободной форме и отвечающее требованиям законодательства, не является поводом для отказа в предоставлении государственной услуги.</w:t>
      </w:r>
    </w:p>
    <w:p w:rsidR="00062FDB" w:rsidRPr="006C0593" w:rsidRDefault="00062FDB" w:rsidP="00895975">
      <w:pPr>
        <w:widowControl w:val="0"/>
        <w:numPr>
          <w:ilvl w:val="2"/>
          <w:numId w:val="2"/>
        </w:numPr>
        <w:tabs>
          <w:tab w:val="num" w:pos="1134"/>
        </w:tabs>
        <w:suppressAutoHyphens w:val="0"/>
        <w:autoSpaceDE w:val="0"/>
        <w:ind w:left="0" w:firstLine="709"/>
        <w:jc w:val="both"/>
      </w:pPr>
      <w:r w:rsidRPr="006C0593">
        <w:t>К заявлению прилагаются следующие документы и сведения:</w:t>
      </w:r>
    </w:p>
    <w:p w:rsidR="008E3090" w:rsidRPr="006C0593" w:rsidRDefault="008E3090" w:rsidP="00BF4F04">
      <w:pPr>
        <w:widowControl w:val="0"/>
        <w:numPr>
          <w:ilvl w:val="2"/>
          <w:numId w:val="29"/>
        </w:numPr>
        <w:tabs>
          <w:tab w:val="left" w:pos="993"/>
        </w:tabs>
        <w:suppressAutoHyphens w:val="0"/>
        <w:ind w:left="0" w:firstLine="709"/>
        <w:jc w:val="both"/>
        <w:rPr>
          <w:lang w:eastAsia="ru-RU"/>
        </w:rPr>
      </w:pPr>
      <w:r w:rsidRPr="006C0593">
        <w:rPr>
          <w:lang w:eastAsia="ru-RU"/>
        </w:rPr>
        <w:t>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w:t>
      </w:r>
      <w:r w:rsidR="00B31B66" w:rsidRPr="006C0593">
        <w:rPr>
          <w:lang w:eastAsia="ru-RU"/>
        </w:rPr>
        <w:t xml:space="preserve"> (т.е. в случае, если право на данное жилое помещение не зарегистрировано в Едином государственном реестре прав на недвижимое имущество и сделок с ним)</w:t>
      </w:r>
      <w:r w:rsidRPr="006C0593">
        <w:rPr>
          <w:lang w:eastAsia="ru-RU"/>
        </w:rPr>
        <w:t>.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8E3090" w:rsidRPr="006C0593" w:rsidRDefault="008E3090" w:rsidP="00BF4F04">
      <w:pPr>
        <w:widowControl w:val="0"/>
        <w:numPr>
          <w:ilvl w:val="2"/>
          <w:numId w:val="29"/>
        </w:numPr>
        <w:tabs>
          <w:tab w:val="left" w:pos="993"/>
        </w:tabs>
        <w:suppressAutoHyphens w:val="0"/>
        <w:ind w:left="0" w:firstLine="709"/>
        <w:jc w:val="both"/>
        <w:rPr>
          <w:lang w:eastAsia="ru-RU"/>
        </w:rPr>
      </w:pPr>
      <w:r w:rsidRPr="006C0593">
        <w:rPr>
          <w:lang w:eastAsia="ru-RU"/>
        </w:rPr>
        <w:t>документы</w:t>
      </w:r>
      <w:r w:rsidR="00B17744" w:rsidRPr="006C0593">
        <w:t xml:space="preserve"> </w:t>
      </w:r>
      <w:r w:rsidR="00B17744" w:rsidRPr="006C0593">
        <w:rPr>
          <w:lang w:eastAsia="ru-RU"/>
        </w:rPr>
        <w:t>или их копии</w:t>
      </w:r>
      <w:r w:rsidRPr="006C0593">
        <w:rPr>
          <w:lang w:eastAsia="ru-RU"/>
        </w:rPr>
        <w:t>,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8E3090" w:rsidRPr="006C0593" w:rsidRDefault="008E3090" w:rsidP="00BF4F04">
      <w:pPr>
        <w:widowControl w:val="0"/>
        <w:numPr>
          <w:ilvl w:val="2"/>
          <w:numId w:val="29"/>
        </w:numPr>
        <w:tabs>
          <w:tab w:val="left" w:pos="993"/>
        </w:tabs>
        <w:suppressAutoHyphens w:val="0"/>
        <w:ind w:left="0" w:firstLine="709"/>
        <w:jc w:val="both"/>
        <w:rPr>
          <w:lang w:eastAsia="ru-RU"/>
        </w:rPr>
      </w:pPr>
      <w:r w:rsidRPr="006C0593">
        <w:rPr>
          <w:lang w:eastAsia="ru-RU"/>
        </w:rPr>
        <w:t>копии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 (с предъявлением оригинала, если копия нотариально не заверена);</w:t>
      </w:r>
    </w:p>
    <w:p w:rsidR="008E3090" w:rsidRPr="006C0593" w:rsidRDefault="008E3090" w:rsidP="00BF4F04">
      <w:pPr>
        <w:widowControl w:val="0"/>
        <w:numPr>
          <w:ilvl w:val="2"/>
          <w:numId w:val="29"/>
        </w:numPr>
        <w:tabs>
          <w:tab w:val="left" w:pos="993"/>
        </w:tabs>
        <w:suppressAutoHyphens w:val="0"/>
        <w:ind w:left="0" w:firstLine="709"/>
        <w:jc w:val="both"/>
        <w:rPr>
          <w:lang w:eastAsia="ru-RU"/>
        </w:rPr>
      </w:pPr>
      <w:r w:rsidRPr="006C0593">
        <w:rPr>
          <w:lang w:eastAsia="ru-RU"/>
        </w:rPr>
        <w:t>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8E3090" w:rsidRPr="006C0593" w:rsidRDefault="008E3090" w:rsidP="00BF4F04">
      <w:pPr>
        <w:widowControl w:val="0"/>
        <w:numPr>
          <w:ilvl w:val="2"/>
          <w:numId w:val="29"/>
        </w:numPr>
        <w:tabs>
          <w:tab w:val="left" w:pos="993"/>
        </w:tabs>
        <w:suppressAutoHyphens w:val="0"/>
        <w:ind w:left="0" w:firstLine="709"/>
        <w:jc w:val="both"/>
        <w:rPr>
          <w:lang w:eastAsia="ru-RU"/>
        </w:rPr>
      </w:pPr>
      <w:r w:rsidRPr="006C0593">
        <w:rPr>
          <w:lang w:eastAsia="ru-RU"/>
        </w:rPr>
        <w:t>документы, подтверждающие доходы заявителя и членов его семьи, учитываемые при решении вопроса о предоставлении субсидии. Для подтверждения доходов индивидуального предпринимателя представляются документы, предусмотренные законодательством Российской Федерации о налогах и сборах для избранной им системы налогообложения;</w:t>
      </w:r>
    </w:p>
    <w:p w:rsidR="00F41F00" w:rsidRPr="006C0593" w:rsidRDefault="008E3090" w:rsidP="00BF4F04">
      <w:pPr>
        <w:widowControl w:val="0"/>
        <w:numPr>
          <w:ilvl w:val="2"/>
          <w:numId w:val="29"/>
        </w:numPr>
        <w:tabs>
          <w:tab w:val="left" w:pos="993"/>
        </w:tabs>
        <w:suppressAutoHyphens w:val="0"/>
        <w:ind w:left="0" w:firstLine="709"/>
        <w:jc w:val="both"/>
        <w:rPr>
          <w:lang w:eastAsia="ru-RU"/>
        </w:rPr>
      </w:pPr>
      <w:r w:rsidRPr="006C0593">
        <w:rPr>
          <w:lang w:eastAsia="ru-RU"/>
        </w:rPr>
        <w:t>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В этом случае уполномоченный орган учитывает в качестве членов семьи заявителя лиц, признанных таковыми в судебном порядке</w:t>
      </w:r>
      <w:r w:rsidR="00F41F00" w:rsidRPr="006C0593">
        <w:rPr>
          <w:lang w:eastAsia="ru-RU"/>
        </w:rPr>
        <w:t>;</w:t>
      </w:r>
    </w:p>
    <w:p w:rsidR="008E3090" w:rsidRPr="006C0593" w:rsidRDefault="00F41F00" w:rsidP="00BF4F04">
      <w:pPr>
        <w:widowControl w:val="0"/>
        <w:numPr>
          <w:ilvl w:val="2"/>
          <w:numId w:val="29"/>
        </w:numPr>
        <w:tabs>
          <w:tab w:val="left" w:pos="993"/>
        </w:tabs>
        <w:suppressAutoHyphens w:val="0"/>
        <w:ind w:left="0" w:firstLine="709"/>
        <w:jc w:val="both"/>
        <w:rPr>
          <w:lang w:eastAsia="ru-RU"/>
        </w:rPr>
      </w:pPr>
      <w:r w:rsidRPr="006C0593">
        <w:rPr>
          <w:lang w:eastAsia="ru-RU"/>
        </w:rPr>
        <w:t xml:space="preserve"> при наличии у заявителя задолженности по оплате жилого помещения и коммунальных услуг предоставляется соглашение о погашении задолженности по оплате </w:t>
      </w:r>
      <w:r w:rsidRPr="006C0593">
        <w:rPr>
          <w:lang w:eastAsia="ru-RU"/>
        </w:rPr>
        <w:lastRenderedPageBreak/>
        <w:t>жилого помещения и коммунальных услуг</w:t>
      </w:r>
      <w:r w:rsidR="008E3090" w:rsidRPr="006C0593">
        <w:rPr>
          <w:lang w:eastAsia="ru-RU"/>
        </w:rPr>
        <w:t>.</w:t>
      </w:r>
    </w:p>
    <w:p w:rsidR="00EF4336" w:rsidRPr="006C0593" w:rsidRDefault="008E3090" w:rsidP="00EF4336">
      <w:pPr>
        <w:widowControl w:val="0"/>
        <w:numPr>
          <w:ilvl w:val="2"/>
          <w:numId w:val="2"/>
        </w:numPr>
        <w:tabs>
          <w:tab w:val="num" w:pos="1134"/>
        </w:tabs>
        <w:suppressAutoHyphens w:val="0"/>
        <w:autoSpaceDE w:val="0"/>
        <w:ind w:left="0" w:firstLine="709"/>
        <w:jc w:val="both"/>
        <w:rPr>
          <w:lang w:eastAsia="ru-RU"/>
        </w:rPr>
      </w:pPr>
      <w:r w:rsidRPr="006C0593">
        <w:rPr>
          <w:lang w:eastAsia="ru-RU"/>
        </w:rPr>
        <w:t xml:space="preserve">Члены семей граждан, указанных в </w:t>
      </w:r>
      <w:hyperlink r:id="rId22" w:history="1">
        <w:r w:rsidRPr="006C0593">
          <w:rPr>
            <w:lang w:eastAsia="ru-RU"/>
          </w:rPr>
          <w:t xml:space="preserve">пункте </w:t>
        </w:r>
        <w:r w:rsidR="00933572" w:rsidRPr="006C0593">
          <w:rPr>
            <w:lang w:eastAsia="ru-RU"/>
          </w:rPr>
          <w:t>1.2.2.</w:t>
        </w:r>
      </w:hyperlink>
      <w:r w:rsidR="00CA595F">
        <w:rPr>
          <w:lang w:eastAsia="ru-RU"/>
        </w:rPr>
        <w:t xml:space="preserve">  Р</w:t>
      </w:r>
      <w:r w:rsidR="00933572" w:rsidRPr="006C0593">
        <w:rPr>
          <w:lang w:eastAsia="ru-RU"/>
        </w:rPr>
        <w:t>егламента</w:t>
      </w:r>
      <w:r w:rsidRPr="006C0593">
        <w:rPr>
          <w:lang w:eastAsia="ru-RU"/>
        </w:rPr>
        <w:t xml:space="preserve">, дополнительно к документам, предусмотренным </w:t>
      </w:r>
      <w:hyperlink r:id="rId23" w:history="1">
        <w:r w:rsidRPr="006C0593">
          <w:rPr>
            <w:lang w:eastAsia="ru-RU"/>
          </w:rPr>
          <w:t xml:space="preserve">пунктом </w:t>
        </w:r>
        <w:r w:rsidR="00CA595F">
          <w:rPr>
            <w:lang w:eastAsia="ru-RU"/>
          </w:rPr>
          <w:t>2.6.2.  Р</w:t>
        </w:r>
        <w:r w:rsidR="00933572" w:rsidRPr="006C0593">
          <w:rPr>
            <w:lang w:eastAsia="ru-RU"/>
          </w:rPr>
          <w:t>егламента</w:t>
        </w:r>
      </w:hyperlink>
      <w:r w:rsidRPr="006C0593">
        <w:rPr>
          <w:lang w:eastAsia="ru-RU"/>
        </w:rPr>
        <w:t>,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EF4336" w:rsidRPr="006C0593" w:rsidRDefault="00EF4336" w:rsidP="00EF4336">
      <w:pPr>
        <w:widowControl w:val="0"/>
        <w:tabs>
          <w:tab w:val="left" w:pos="1134"/>
        </w:tabs>
        <w:suppressAutoHyphens w:val="0"/>
        <w:autoSpaceDE w:val="0"/>
        <w:ind w:firstLine="709"/>
        <w:jc w:val="both"/>
        <w:rPr>
          <w:lang w:eastAsia="ru-RU"/>
        </w:rPr>
      </w:pPr>
      <w:r w:rsidRPr="006C0593">
        <w:rPr>
          <w:lang w:eastAsia="ru-RU"/>
        </w:rPr>
        <w:t xml:space="preserve">Требовать от граждан документы, не предусмотренные </w:t>
      </w:r>
      <w:hyperlink r:id="rId24" w:history="1">
        <w:r w:rsidRPr="006C0593">
          <w:rPr>
            <w:lang w:eastAsia="ru-RU"/>
          </w:rPr>
          <w:t>пунктами</w:t>
        </w:r>
        <w:r w:rsidR="00CA595F">
          <w:rPr>
            <w:lang w:eastAsia="ru-RU"/>
          </w:rPr>
          <w:t xml:space="preserve"> 2.6.1, 2.6.2. и 2.7.1.  Р</w:t>
        </w:r>
        <w:r w:rsidRPr="006C0593">
          <w:rPr>
            <w:lang w:eastAsia="ru-RU"/>
          </w:rPr>
          <w:t>егламента</w:t>
        </w:r>
      </w:hyperlink>
      <w:r w:rsidRPr="006C0593">
        <w:rPr>
          <w:lang w:eastAsia="ru-RU"/>
        </w:rPr>
        <w:t>, не допускается. Заявитель вправе представить в О</w:t>
      </w:r>
      <w:r w:rsidR="00CA595F">
        <w:rPr>
          <w:lang w:eastAsia="ru-RU"/>
        </w:rPr>
        <w:t>СЗН</w:t>
      </w:r>
      <w:r w:rsidRPr="006C0593">
        <w:rPr>
          <w:lang w:eastAsia="ru-RU"/>
        </w:rPr>
        <w:t xml:space="preserve"> по месту жительства документы, указанные в </w:t>
      </w:r>
      <w:hyperlink r:id="rId25" w:history="1">
        <w:r w:rsidR="00CA595F">
          <w:rPr>
            <w:lang w:eastAsia="ru-RU"/>
          </w:rPr>
          <w:t>пункте 2.7.1.  Р</w:t>
        </w:r>
        <w:r w:rsidRPr="006C0593">
          <w:rPr>
            <w:lang w:eastAsia="ru-RU"/>
          </w:rPr>
          <w:t>егламента</w:t>
        </w:r>
      </w:hyperlink>
      <w:r w:rsidRPr="006C0593">
        <w:rPr>
          <w:lang w:eastAsia="ru-RU"/>
        </w:rPr>
        <w:t>, по собственной инициативе.</w:t>
      </w:r>
    </w:p>
    <w:p w:rsidR="00EF4336" w:rsidRPr="006C0593" w:rsidRDefault="00EF4336" w:rsidP="00EF4336">
      <w:pPr>
        <w:widowControl w:val="0"/>
        <w:tabs>
          <w:tab w:val="left" w:pos="1134"/>
        </w:tabs>
        <w:suppressAutoHyphens w:val="0"/>
        <w:autoSpaceDE w:val="0"/>
        <w:ind w:firstLine="709"/>
        <w:jc w:val="both"/>
        <w:rPr>
          <w:lang w:eastAsia="ru-RU"/>
        </w:rPr>
      </w:pPr>
      <w:r w:rsidRPr="006C0593">
        <w:rPr>
          <w:lang w:eastAsia="ru-RU"/>
        </w:rPr>
        <w:t>При наличии у О</w:t>
      </w:r>
      <w:r w:rsidR="00CA595F">
        <w:rPr>
          <w:lang w:eastAsia="ru-RU"/>
        </w:rPr>
        <w:t>СЗН</w:t>
      </w:r>
      <w:r w:rsidRPr="006C0593">
        <w:rPr>
          <w:lang w:eastAsia="ru-RU"/>
        </w:rPr>
        <w:t xml:space="preserve"> сведений, необходимых для принятия решения о предоставлении субсидий и расчета их размеров, граждане могут быть освобождены по решению этого органа от обязанности представления всех или части документов, указанных в </w:t>
      </w:r>
      <w:hyperlink r:id="rId26" w:history="1">
        <w:r w:rsidR="00CA595F">
          <w:rPr>
            <w:lang w:eastAsia="ru-RU"/>
          </w:rPr>
          <w:t>пунктах 2.6.2. и 2.7.1.  Р</w:t>
        </w:r>
        <w:r w:rsidRPr="006C0593">
          <w:rPr>
            <w:lang w:eastAsia="ru-RU"/>
          </w:rPr>
          <w:t>егламента.</w:t>
        </w:r>
      </w:hyperlink>
    </w:p>
    <w:p w:rsidR="00EF4336" w:rsidRPr="006C0593" w:rsidRDefault="00EF4336" w:rsidP="00EF4336">
      <w:pPr>
        <w:widowControl w:val="0"/>
        <w:tabs>
          <w:tab w:val="left" w:pos="1134"/>
        </w:tabs>
        <w:suppressAutoHyphens w:val="0"/>
        <w:autoSpaceDE w:val="0"/>
        <w:ind w:firstLine="709"/>
        <w:jc w:val="both"/>
        <w:rPr>
          <w:lang w:eastAsia="ru-RU"/>
        </w:rPr>
      </w:pPr>
      <w:r w:rsidRPr="006C0593">
        <w:rPr>
          <w:lang w:eastAsia="ru-RU"/>
        </w:rPr>
        <w:t xml:space="preserve">Органы и организации, выдавшие указанные в </w:t>
      </w:r>
      <w:hyperlink r:id="rId27" w:history="1">
        <w:r w:rsidRPr="006C0593">
          <w:rPr>
            <w:lang w:eastAsia="ru-RU"/>
          </w:rPr>
          <w:t>пунктах 2.6.2</w:t>
        </w:r>
      </w:hyperlink>
      <w:r w:rsidRPr="006C0593">
        <w:rPr>
          <w:lang w:eastAsia="ru-RU"/>
        </w:rPr>
        <w:t xml:space="preserve">. и 2.7.1. </w:t>
      </w:r>
      <w:r w:rsidR="00CA595F">
        <w:rPr>
          <w:lang w:eastAsia="ru-RU"/>
        </w:rPr>
        <w:t>Р</w:t>
      </w:r>
      <w:r w:rsidRPr="006C0593">
        <w:rPr>
          <w:lang w:eastAsia="ru-RU"/>
        </w:rPr>
        <w:t>егламента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EF4336" w:rsidRPr="006C0593" w:rsidRDefault="00EF4336" w:rsidP="00EF4336">
      <w:pPr>
        <w:widowControl w:val="0"/>
        <w:tabs>
          <w:tab w:val="left" w:pos="1134"/>
        </w:tabs>
        <w:suppressAutoHyphens w:val="0"/>
        <w:autoSpaceDE w:val="0"/>
        <w:ind w:firstLine="709"/>
        <w:jc w:val="both"/>
        <w:rPr>
          <w:lang w:eastAsia="ru-RU"/>
        </w:rPr>
      </w:pPr>
      <w:r w:rsidRPr="006C0593">
        <w:rPr>
          <w:lang w:eastAsia="ru-RU"/>
        </w:rPr>
        <w:t xml:space="preserve">Заявитель несет ответственность за достоверность представленных сведений и документов. </w:t>
      </w:r>
      <w:r w:rsidRPr="00CA595F">
        <w:rPr>
          <w:lang w:eastAsia="ru-RU"/>
        </w:rPr>
        <w:t xml:space="preserve">Представление заявителем неполных и (или) заведомо недостоверных сведений является основанием для </w:t>
      </w:r>
      <w:r w:rsidR="005E5722" w:rsidRPr="00CA595F">
        <w:rPr>
          <w:lang w:eastAsia="ru-RU"/>
        </w:rPr>
        <w:t xml:space="preserve">подготовки уведомления об </w:t>
      </w:r>
      <w:r w:rsidRPr="00CA595F">
        <w:rPr>
          <w:lang w:eastAsia="ru-RU"/>
        </w:rPr>
        <w:t>отказ</w:t>
      </w:r>
      <w:r w:rsidR="005E5722" w:rsidRPr="00CA595F">
        <w:rPr>
          <w:lang w:eastAsia="ru-RU"/>
        </w:rPr>
        <w:t>е</w:t>
      </w:r>
      <w:r w:rsidRPr="00CA595F">
        <w:rPr>
          <w:lang w:eastAsia="ru-RU"/>
        </w:rPr>
        <w:t xml:space="preserve"> в предоставлении </w:t>
      </w:r>
      <w:r w:rsidR="005E5722" w:rsidRPr="00CA595F">
        <w:rPr>
          <w:lang w:eastAsia="ru-RU"/>
        </w:rPr>
        <w:t>государственной услуги</w:t>
      </w:r>
      <w:r w:rsidRPr="00CA595F">
        <w:rPr>
          <w:lang w:eastAsia="ru-RU"/>
        </w:rPr>
        <w:t>.</w:t>
      </w:r>
    </w:p>
    <w:p w:rsidR="00EF4336" w:rsidRPr="006C0593" w:rsidRDefault="00EF4336" w:rsidP="00EF4336">
      <w:pPr>
        <w:widowControl w:val="0"/>
        <w:tabs>
          <w:tab w:val="left" w:pos="1134"/>
        </w:tabs>
        <w:suppressAutoHyphens w:val="0"/>
        <w:autoSpaceDE w:val="0"/>
        <w:ind w:firstLine="709"/>
        <w:jc w:val="both"/>
        <w:rPr>
          <w:lang w:eastAsia="ru-RU"/>
        </w:rPr>
      </w:pPr>
      <w:r w:rsidRPr="006C0593">
        <w:rPr>
          <w:lang w:eastAsia="ru-RU"/>
        </w:rPr>
        <w:t xml:space="preserve">Документы, предусмотренные </w:t>
      </w:r>
      <w:hyperlink r:id="rId28" w:history="1">
        <w:r w:rsidRPr="006C0593">
          <w:rPr>
            <w:lang w:eastAsia="ru-RU"/>
          </w:rPr>
          <w:t>пунктами 2.6.1., 2.6.2</w:t>
        </w:r>
      </w:hyperlink>
      <w:r w:rsidRPr="006C0593">
        <w:rPr>
          <w:lang w:eastAsia="ru-RU"/>
        </w:rPr>
        <w:t>. и 2.7.1.</w:t>
      </w:r>
      <w:r w:rsidR="00CA595F">
        <w:rPr>
          <w:lang w:eastAsia="ru-RU"/>
        </w:rPr>
        <w:t xml:space="preserve">  Р</w:t>
      </w:r>
      <w:r w:rsidRPr="006C0593">
        <w:rPr>
          <w:lang w:eastAsia="ru-RU"/>
        </w:rPr>
        <w:t xml:space="preserve">егламента, могут представляться в </w:t>
      </w:r>
      <w:r w:rsidR="00CA595F">
        <w:rPr>
          <w:lang w:eastAsia="ru-RU"/>
        </w:rPr>
        <w:t>ОСЗН</w:t>
      </w:r>
      <w:r w:rsidRPr="006C0593">
        <w:rPr>
          <w:lang w:eastAsia="ru-RU"/>
        </w:rPr>
        <w:t xml:space="preserve">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r:id="rId29" w:history="1">
        <w:r w:rsidRPr="006C0593">
          <w:rPr>
            <w:lang w:eastAsia="ru-RU"/>
          </w:rPr>
          <w:t>закона</w:t>
        </w:r>
      </w:hyperlink>
      <w:r w:rsidRPr="006C0593">
        <w:rPr>
          <w:lang w:eastAsia="ru-RU"/>
        </w:rPr>
        <w:t xml:space="preserve"> «Об электронной подписи» и Федерального </w:t>
      </w:r>
      <w:hyperlink r:id="rId30" w:history="1">
        <w:r w:rsidRPr="006C0593">
          <w:rPr>
            <w:lang w:eastAsia="ru-RU"/>
          </w:rPr>
          <w:t>закона</w:t>
        </w:r>
      </w:hyperlink>
      <w:r w:rsidRPr="006C0593">
        <w:rPr>
          <w:lang w:eastAsia="ru-RU"/>
        </w:rPr>
        <w:t xml:space="preserve"> «Об организации предоставления государственных и муниципальных услуг», с использованием Портала государственных и муниципальных услуг (функций) Калужской области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 При этом днем обращения за субсидией считается дата получения документов уполномоченным органом. Обязанность подтверждения факта отправки документов лежит на заявителе.</w:t>
      </w:r>
    </w:p>
    <w:p w:rsidR="00EF4336" w:rsidRPr="006C0593" w:rsidRDefault="00EF4336" w:rsidP="00EF4336">
      <w:pPr>
        <w:widowControl w:val="0"/>
        <w:tabs>
          <w:tab w:val="left" w:pos="1134"/>
        </w:tabs>
        <w:suppressAutoHyphens w:val="0"/>
        <w:autoSpaceDE w:val="0"/>
        <w:ind w:firstLine="709"/>
        <w:jc w:val="both"/>
        <w:rPr>
          <w:lang w:eastAsia="ru-RU"/>
        </w:rPr>
      </w:pPr>
      <w:r w:rsidRPr="006C0593">
        <w:rPr>
          <w:lang w:eastAsia="ru-RU"/>
        </w:rPr>
        <w:t>О</w:t>
      </w:r>
      <w:r w:rsidR="00CA595F">
        <w:rPr>
          <w:lang w:eastAsia="ru-RU"/>
        </w:rPr>
        <w:t>СЗН</w:t>
      </w:r>
      <w:r w:rsidRPr="006C0593">
        <w:rPr>
          <w:lang w:eastAsia="ru-RU"/>
        </w:rPr>
        <w:t xml:space="preserve"> вправе проверять подлинность представленных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rsidR="008E3090" w:rsidRPr="006C0593" w:rsidRDefault="00ED1C37" w:rsidP="00820116">
      <w:pPr>
        <w:widowControl w:val="0"/>
        <w:suppressAutoHyphens w:val="0"/>
        <w:autoSpaceDE w:val="0"/>
        <w:autoSpaceDN w:val="0"/>
        <w:adjustRightInd w:val="0"/>
        <w:ind w:firstLine="709"/>
        <w:jc w:val="both"/>
        <w:rPr>
          <w:lang w:eastAsia="ru-RU"/>
        </w:rPr>
      </w:pPr>
      <w:r w:rsidRPr="006C0593">
        <w:rPr>
          <w:lang w:eastAsia="ru-RU"/>
        </w:rPr>
        <w:t>О</w:t>
      </w:r>
      <w:r w:rsidR="00CA595F">
        <w:rPr>
          <w:lang w:eastAsia="ru-RU"/>
        </w:rPr>
        <w:t>СЗН</w:t>
      </w:r>
      <w:r w:rsidRPr="006C0593">
        <w:rPr>
          <w:lang w:eastAsia="ru-RU"/>
        </w:rPr>
        <w:t xml:space="preserve"> </w:t>
      </w:r>
      <w:r w:rsidR="008E3090" w:rsidRPr="006C0593">
        <w:rPr>
          <w:lang w:eastAsia="ru-RU"/>
        </w:rPr>
        <w:t>формиру</w:t>
      </w:r>
      <w:r w:rsidR="00CA595F">
        <w:rPr>
          <w:lang w:eastAsia="ru-RU"/>
        </w:rPr>
        <w:t>ет</w:t>
      </w:r>
      <w:r w:rsidR="008E3090" w:rsidRPr="006C0593">
        <w:rPr>
          <w:lang w:eastAsia="ru-RU"/>
        </w:rPr>
        <w:t xml:space="preserve"> в отношении каждого заявителя дело, в которое включаются документы, связанные с предоставлением субсидии и определением ее размера (далее - персональное дело). Документы на бумажных и электронных носителях информации подлежат хранению не менее 3 лет.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w:t>
      </w:r>
    </w:p>
    <w:p w:rsidR="008E3090" w:rsidRPr="006C0593" w:rsidRDefault="008E3090" w:rsidP="00820116">
      <w:pPr>
        <w:widowControl w:val="0"/>
        <w:suppressAutoHyphens w:val="0"/>
        <w:autoSpaceDE w:val="0"/>
        <w:autoSpaceDN w:val="0"/>
        <w:adjustRightInd w:val="0"/>
        <w:ind w:firstLine="709"/>
        <w:jc w:val="both"/>
        <w:rPr>
          <w:lang w:eastAsia="ru-RU"/>
        </w:rPr>
      </w:pPr>
      <w:r w:rsidRPr="006C0593">
        <w:rPr>
          <w:lang w:eastAsia="ru-RU"/>
        </w:rPr>
        <w:t xml:space="preserve">Должностные лица </w:t>
      </w:r>
      <w:r w:rsidR="00CA595F">
        <w:rPr>
          <w:lang w:eastAsia="ru-RU"/>
        </w:rPr>
        <w:t>ОСЗН</w:t>
      </w:r>
      <w:r w:rsidR="00ED1C37" w:rsidRPr="006C0593">
        <w:rPr>
          <w:lang w:eastAsia="ru-RU"/>
        </w:rPr>
        <w:t xml:space="preserve"> </w:t>
      </w:r>
      <w:r w:rsidRPr="006C0593">
        <w:rPr>
          <w:lang w:eastAsia="ru-RU"/>
        </w:rPr>
        <w:t>несут ответственность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rsidR="004F68D4" w:rsidRPr="006C0593" w:rsidRDefault="004F68D4" w:rsidP="00820116">
      <w:pPr>
        <w:widowControl w:val="0"/>
        <w:suppressAutoHyphens w:val="0"/>
        <w:autoSpaceDE w:val="0"/>
        <w:autoSpaceDN w:val="0"/>
        <w:adjustRightInd w:val="0"/>
        <w:ind w:firstLine="709"/>
        <w:jc w:val="both"/>
        <w:outlineLvl w:val="1"/>
      </w:pPr>
    </w:p>
    <w:p w:rsidR="009C4385" w:rsidRPr="006C0593" w:rsidRDefault="009C4385" w:rsidP="00820116">
      <w:pPr>
        <w:widowControl w:val="0"/>
        <w:numPr>
          <w:ilvl w:val="1"/>
          <w:numId w:val="2"/>
        </w:numPr>
        <w:tabs>
          <w:tab w:val="clear" w:pos="1080"/>
          <w:tab w:val="left" w:pos="426"/>
        </w:tabs>
        <w:suppressAutoHyphens w:val="0"/>
        <w:autoSpaceDE w:val="0"/>
        <w:ind w:left="0" w:firstLine="0"/>
        <w:jc w:val="center"/>
        <w:rPr>
          <w:b/>
          <w:bCs/>
        </w:rPr>
      </w:pPr>
      <w:r w:rsidRPr="006C0593">
        <w:rPr>
          <w:b/>
          <w:bCs/>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895975" w:rsidRPr="006C0593">
        <w:rPr>
          <w:b/>
          <w:bCs/>
        </w:rPr>
        <w:t xml:space="preserve"> </w:t>
      </w:r>
      <w:r w:rsidRPr="006C0593">
        <w:rPr>
          <w:b/>
          <w:bCs/>
        </w:rPr>
        <w:t xml:space="preserve">государственных и </w:t>
      </w:r>
      <w:r w:rsidRPr="006C0593">
        <w:rPr>
          <w:b/>
          <w:bCs/>
        </w:rPr>
        <w:lastRenderedPageBreak/>
        <w:t>муниципальных услуг,</w:t>
      </w:r>
      <w:r w:rsidR="002C70C4" w:rsidRPr="006C0593">
        <w:rPr>
          <w:b/>
          <w:bCs/>
        </w:rPr>
        <w:t xml:space="preserve"> </w:t>
      </w:r>
      <w:r w:rsidR="008055D4" w:rsidRPr="006C0593">
        <w:rPr>
          <w:b/>
          <w:bCs/>
        </w:rPr>
        <w:t xml:space="preserve">запрашиваемых </w:t>
      </w:r>
      <w:r w:rsidR="00CB4561" w:rsidRPr="006C0593">
        <w:rPr>
          <w:b/>
          <w:bCs/>
        </w:rPr>
        <w:t>О</w:t>
      </w:r>
      <w:r w:rsidR="00CA595F">
        <w:rPr>
          <w:b/>
          <w:bCs/>
        </w:rPr>
        <w:t>СЗН</w:t>
      </w:r>
      <w:r w:rsidR="00CB4561" w:rsidRPr="006C0593">
        <w:rPr>
          <w:b/>
          <w:bCs/>
        </w:rPr>
        <w:t xml:space="preserve"> либо многофункциональным центром </w:t>
      </w:r>
      <w:r w:rsidR="008055D4" w:rsidRPr="006C0593">
        <w:rPr>
          <w:b/>
          <w:bCs/>
        </w:rPr>
        <w:t>по каналам системы межведомственного электронного взаимодействия</w:t>
      </w:r>
      <w:r w:rsidRPr="006C0593">
        <w:rPr>
          <w:b/>
          <w:bCs/>
        </w:rPr>
        <w:t>.</w:t>
      </w:r>
    </w:p>
    <w:p w:rsidR="007E5833" w:rsidRPr="006C0593" w:rsidRDefault="007E5833" w:rsidP="00820116">
      <w:pPr>
        <w:widowControl w:val="0"/>
        <w:suppressAutoHyphens w:val="0"/>
        <w:ind w:firstLine="709"/>
        <w:jc w:val="center"/>
      </w:pPr>
    </w:p>
    <w:p w:rsidR="008A01D7" w:rsidRPr="006C0593" w:rsidRDefault="008A01D7" w:rsidP="00895975">
      <w:pPr>
        <w:widowControl w:val="0"/>
        <w:numPr>
          <w:ilvl w:val="2"/>
          <w:numId w:val="2"/>
        </w:numPr>
        <w:tabs>
          <w:tab w:val="left" w:pos="1134"/>
        </w:tabs>
        <w:suppressAutoHyphens w:val="0"/>
        <w:autoSpaceDE w:val="0"/>
        <w:ind w:left="0" w:firstLine="709"/>
        <w:jc w:val="both"/>
      </w:pPr>
      <w:r w:rsidRPr="006C0593">
        <w:t>Перечень документов, запрашиваемых О</w:t>
      </w:r>
      <w:r w:rsidR="00CA595F">
        <w:t>СЗН</w:t>
      </w:r>
      <w:r w:rsidR="00CB4561" w:rsidRPr="006C0593">
        <w:t xml:space="preserve"> либо многофункциональны</w:t>
      </w:r>
      <w:r w:rsidR="003F343A" w:rsidRPr="006C0593">
        <w:t>м</w:t>
      </w:r>
      <w:r w:rsidR="00CB4561" w:rsidRPr="006C0593">
        <w:t xml:space="preserve"> центр</w:t>
      </w:r>
      <w:r w:rsidR="003F343A" w:rsidRPr="006C0593">
        <w:t>ом</w:t>
      </w:r>
      <w:r w:rsidRPr="006C0593">
        <w:t xml:space="preserve"> </w:t>
      </w:r>
      <w:r w:rsidR="005C6C90" w:rsidRPr="006C0593">
        <w:rPr>
          <w:lang w:eastAsia="ru-RU"/>
        </w:rPr>
        <w:t>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r w:rsidR="00C07FF5" w:rsidRPr="006C0593">
        <w:rPr>
          <w:lang w:eastAsia="ru-RU"/>
        </w:rPr>
        <w:t xml:space="preserve"> находящихся в </w:t>
      </w:r>
      <w:r w:rsidR="00C07FF5" w:rsidRPr="006C0593">
        <w:t xml:space="preserve">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w:t>
      </w:r>
      <w:r w:rsidR="00C07FF5" w:rsidRPr="006C0593">
        <w:rPr>
          <w:lang w:eastAsia="ru-RU"/>
        </w:rPr>
        <w:t>следующие документы (сведения), необходимые для принятия решения о предоставлении субсидии</w:t>
      </w:r>
      <w:r w:rsidR="00C07FF5" w:rsidRPr="006C0593">
        <w:t xml:space="preserve"> самостоятельно:</w:t>
      </w:r>
    </w:p>
    <w:p w:rsidR="004F68D4" w:rsidRPr="006C0593" w:rsidRDefault="004F68D4" w:rsidP="00BF4F04">
      <w:pPr>
        <w:widowControl w:val="0"/>
        <w:numPr>
          <w:ilvl w:val="2"/>
          <w:numId w:val="30"/>
        </w:numPr>
        <w:tabs>
          <w:tab w:val="left" w:pos="993"/>
        </w:tabs>
        <w:suppressAutoHyphens w:val="0"/>
        <w:ind w:left="0" w:firstLine="709"/>
        <w:jc w:val="both"/>
        <w:rPr>
          <w:lang w:eastAsia="ru-RU"/>
        </w:rPr>
      </w:pPr>
      <w:r w:rsidRPr="006C0593">
        <w:rPr>
          <w:lang w:eastAsia="ru-RU"/>
        </w:rPr>
        <w:t>документ</w:t>
      </w:r>
      <w:r w:rsidR="003F343A" w:rsidRPr="006C0593">
        <w:rPr>
          <w:lang w:eastAsia="ru-RU"/>
        </w:rPr>
        <w:t>ы</w:t>
      </w:r>
      <w:r w:rsidRPr="006C0593">
        <w:rPr>
          <w:lang w:eastAsia="ru-RU"/>
        </w:rPr>
        <w:t>,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4F68D4" w:rsidRPr="006C0593" w:rsidRDefault="004F68D4" w:rsidP="00BF4F04">
      <w:pPr>
        <w:widowControl w:val="0"/>
        <w:numPr>
          <w:ilvl w:val="2"/>
          <w:numId w:val="30"/>
        </w:numPr>
        <w:tabs>
          <w:tab w:val="left" w:pos="993"/>
        </w:tabs>
        <w:suppressAutoHyphens w:val="0"/>
        <w:ind w:left="0" w:firstLine="709"/>
        <w:jc w:val="both"/>
        <w:rPr>
          <w:lang w:eastAsia="ru-RU"/>
        </w:rPr>
      </w:pPr>
      <w:r w:rsidRPr="006C0593">
        <w:rPr>
          <w:lang w:eastAsia="ru-RU"/>
        </w:rPr>
        <w:t>документ</w:t>
      </w:r>
      <w:r w:rsidR="003F343A" w:rsidRPr="006C0593">
        <w:rPr>
          <w:lang w:eastAsia="ru-RU"/>
        </w:rPr>
        <w:t>ы</w:t>
      </w:r>
      <w:r w:rsidRPr="006C0593">
        <w:rPr>
          <w:lang w:eastAsia="ru-RU"/>
        </w:rPr>
        <w:t xml:space="preserve">,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случая, предусмотренного подпунктом «е» </w:t>
      </w:r>
      <w:r w:rsidR="00CA595F">
        <w:rPr>
          <w:lang w:eastAsia="ru-RU"/>
        </w:rPr>
        <w:t>пункта 2.6.2 настоящего  Р</w:t>
      </w:r>
      <w:r w:rsidRPr="006C0593">
        <w:rPr>
          <w:lang w:eastAsia="ru-RU"/>
        </w:rPr>
        <w:t>егламента;</w:t>
      </w:r>
    </w:p>
    <w:p w:rsidR="004F68D4" w:rsidRPr="006C0593" w:rsidRDefault="004F68D4" w:rsidP="00BF4F04">
      <w:pPr>
        <w:widowControl w:val="0"/>
        <w:numPr>
          <w:ilvl w:val="2"/>
          <w:numId w:val="30"/>
        </w:numPr>
        <w:tabs>
          <w:tab w:val="left" w:pos="993"/>
        </w:tabs>
        <w:suppressAutoHyphens w:val="0"/>
        <w:ind w:left="0" w:firstLine="709"/>
        <w:jc w:val="both"/>
        <w:rPr>
          <w:lang w:eastAsia="ru-RU"/>
        </w:rPr>
      </w:pPr>
      <w:r w:rsidRPr="006C0593">
        <w:rPr>
          <w:lang w:eastAsia="ru-RU"/>
        </w:rPr>
        <w:t>документ</w:t>
      </w:r>
      <w:r w:rsidR="003F343A" w:rsidRPr="006C0593">
        <w:rPr>
          <w:lang w:eastAsia="ru-RU"/>
        </w:rPr>
        <w:t>ы</w:t>
      </w:r>
      <w:r w:rsidRPr="006C0593">
        <w:rPr>
          <w:lang w:eastAsia="ru-RU"/>
        </w:rPr>
        <w:t>, удостоверяющих принадлежность заявителя и членов его семьи к гражданству Российской Федерации;</w:t>
      </w:r>
    </w:p>
    <w:p w:rsidR="004F68D4" w:rsidRPr="006C0593" w:rsidRDefault="004F68D4" w:rsidP="00BF4F04">
      <w:pPr>
        <w:widowControl w:val="0"/>
        <w:numPr>
          <w:ilvl w:val="2"/>
          <w:numId w:val="30"/>
        </w:numPr>
        <w:tabs>
          <w:tab w:val="left" w:pos="993"/>
        </w:tabs>
        <w:suppressAutoHyphens w:val="0"/>
        <w:ind w:left="0" w:firstLine="709"/>
        <w:jc w:val="both"/>
        <w:rPr>
          <w:lang w:eastAsia="ru-RU"/>
        </w:rPr>
      </w:pPr>
      <w:r w:rsidRPr="006C0593">
        <w:rPr>
          <w:lang w:eastAsia="ru-RU"/>
        </w:rPr>
        <w:t>документы, содержащие сведения о лицах, зарегистрированных совместно с заявителем по месту его постоянного жительства.</w:t>
      </w:r>
    </w:p>
    <w:p w:rsidR="001B2E86" w:rsidRPr="006C0593" w:rsidRDefault="00CA595F" w:rsidP="001B2E86">
      <w:pPr>
        <w:widowControl w:val="0"/>
        <w:numPr>
          <w:ilvl w:val="2"/>
          <w:numId w:val="2"/>
        </w:numPr>
        <w:tabs>
          <w:tab w:val="left" w:pos="1134"/>
        </w:tabs>
        <w:suppressAutoHyphens w:val="0"/>
        <w:autoSpaceDE w:val="0"/>
        <w:ind w:left="0" w:firstLine="709"/>
        <w:jc w:val="both"/>
      </w:pPr>
      <w:r>
        <w:t>ОСЗН</w:t>
      </w:r>
      <w:r w:rsidR="008A01D7" w:rsidRPr="006C0593">
        <w:t xml:space="preserve"> </w:t>
      </w:r>
      <w:r w:rsidR="00CB4561" w:rsidRPr="006C0593">
        <w:t xml:space="preserve">либо многофункциональный центр </w:t>
      </w:r>
      <w:r w:rsidR="008A01D7" w:rsidRPr="006C0593">
        <w:t>запрашивает указанны</w:t>
      </w:r>
      <w:r w:rsidR="00F343B9" w:rsidRPr="006C0593">
        <w:t>е</w:t>
      </w:r>
      <w:r w:rsidR="008A01D7" w:rsidRPr="006C0593">
        <w:t xml:space="preserve"> </w:t>
      </w:r>
      <w:r w:rsidR="002C70C4" w:rsidRPr="006C0593">
        <w:t xml:space="preserve">в пункте 2.7.1. </w:t>
      </w:r>
      <w:r w:rsidR="008A01D7" w:rsidRPr="006C0593">
        <w:t>документ</w:t>
      </w:r>
      <w:r w:rsidR="00F343B9" w:rsidRPr="006C0593">
        <w:t>ы</w:t>
      </w:r>
      <w:r w:rsidR="00761A9F" w:rsidRPr="006C0593">
        <w:t xml:space="preserve"> </w:t>
      </w:r>
      <w:r w:rsidR="008A01D7" w:rsidRPr="006C0593">
        <w:t xml:space="preserve">в государственных органах, органах местного самоуправления и подведомственных органам или органам местного самоуправления организациях, в распоряжении которых </w:t>
      </w:r>
      <w:r w:rsidR="00761A9F" w:rsidRPr="006C0593">
        <w:t xml:space="preserve">они </w:t>
      </w:r>
      <w:r w:rsidR="008A01D7" w:rsidRPr="006C0593">
        <w:t>находятся</w:t>
      </w:r>
      <w:r w:rsidR="00761A9F" w:rsidRPr="006C0593">
        <w:t>.</w:t>
      </w:r>
    </w:p>
    <w:p w:rsidR="002C70C4" w:rsidRDefault="002C70C4" w:rsidP="001B2E86">
      <w:pPr>
        <w:widowControl w:val="0"/>
        <w:suppressAutoHyphens w:val="0"/>
        <w:autoSpaceDE w:val="0"/>
        <w:autoSpaceDN w:val="0"/>
        <w:adjustRightInd w:val="0"/>
        <w:ind w:firstLine="390"/>
        <w:jc w:val="both"/>
        <w:rPr>
          <w:lang w:eastAsia="ru-RU"/>
        </w:rPr>
      </w:pPr>
    </w:p>
    <w:p w:rsidR="00630A48" w:rsidRPr="006C0593" w:rsidRDefault="00630A48" w:rsidP="00820116">
      <w:pPr>
        <w:widowControl w:val="0"/>
        <w:numPr>
          <w:ilvl w:val="1"/>
          <w:numId w:val="2"/>
        </w:numPr>
        <w:tabs>
          <w:tab w:val="clear" w:pos="1080"/>
          <w:tab w:val="left" w:pos="426"/>
        </w:tabs>
        <w:suppressAutoHyphens w:val="0"/>
        <w:autoSpaceDE w:val="0"/>
        <w:ind w:left="0" w:firstLine="0"/>
        <w:jc w:val="center"/>
        <w:rPr>
          <w:b/>
          <w:bCs/>
        </w:rPr>
      </w:pPr>
      <w:r w:rsidRPr="006C0593">
        <w:rPr>
          <w:b/>
          <w:bCs/>
        </w:rPr>
        <w:t>Указание на запрет требовать от заявителя</w:t>
      </w:r>
    </w:p>
    <w:p w:rsidR="00630A48" w:rsidRPr="006C0593" w:rsidRDefault="00630A48" w:rsidP="00820116">
      <w:pPr>
        <w:widowControl w:val="0"/>
        <w:suppressAutoHyphens w:val="0"/>
        <w:ind w:firstLine="709"/>
        <w:jc w:val="center"/>
        <w:rPr>
          <w:b/>
          <w:bCs/>
        </w:rPr>
      </w:pPr>
    </w:p>
    <w:p w:rsidR="007E5833" w:rsidRPr="006C0593" w:rsidRDefault="00630A48" w:rsidP="00820116">
      <w:pPr>
        <w:widowControl w:val="0"/>
        <w:suppressAutoHyphens w:val="0"/>
        <w:ind w:firstLine="709"/>
        <w:jc w:val="both"/>
      </w:pPr>
      <w:r w:rsidRPr="006C0593">
        <w:t>Запрещается требовать от Заявителя:</w:t>
      </w:r>
    </w:p>
    <w:p w:rsidR="009C4385" w:rsidRPr="006C0593" w:rsidRDefault="009C4385" w:rsidP="00BF4F04">
      <w:pPr>
        <w:widowControl w:val="0"/>
        <w:numPr>
          <w:ilvl w:val="2"/>
          <w:numId w:val="7"/>
        </w:numPr>
        <w:tabs>
          <w:tab w:val="left" w:pos="993"/>
        </w:tabs>
        <w:suppressAutoHyphens w:val="0"/>
        <w:ind w:left="0" w:firstLine="709"/>
        <w:jc w:val="both"/>
      </w:pPr>
      <w:r w:rsidRPr="006C0593">
        <w:t>представлени</w:t>
      </w:r>
      <w:r w:rsidR="000A5569" w:rsidRPr="006C0593">
        <w:t>я</w:t>
      </w:r>
      <w:r w:rsidRPr="006C0593">
        <w:t xml:space="preserve"> документов и информации или осуществлени</w:t>
      </w:r>
      <w:r w:rsidR="000A5569" w:rsidRPr="006C0593">
        <w:t>я</w:t>
      </w:r>
      <w:r w:rsidRPr="006C0593">
        <w:t xml:space="preserve">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91545" w:rsidRPr="006C0593" w:rsidRDefault="005977A4" w:rsidP="00BF4F04">
      <w:pPr>
        <w:widowControl w:val="0"/>
        <w:numPr>
          <w:ilvl w:val="2"/>
          <w:numId w:val="7"/>
        </w:numPr>
        <w:tabs>
          <w:tab w:val="left" w:pos="993"/>
        </w:tabs>
        <w:suppressAutoHyphens w:val="0"/>
        <w:ind w:left="0" w:firstLine="709"/>
        <w:jc w:val="both"/>
      </w:pPr>
      <w:r w:rsidRPr="006C0593">
        <w:t>предоставлени</w:t>
      </w:r>
      <w:r w:rsidR="000A5569" w:rsidRPr="006C0593">
        <w:t>я</w:t>
      </w:r>
      <w:r w:rsidR="009C4385" w:rsidRPr="006C0593">
        <w:t xml:space="preserve">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rsidR="00091545" w:rsidRPr="006C0593" w:rsidRDefault="00091545" w:rsidP="00820116">
      <w:pPr>
        <w:widowControl w:val="0"/>
        <w:suppressAutoHyphens w:val="0"/>
        <w:ind w:firstLine="709"/>
        <w:jc w:val="both"/>
        <w:rPr>
          <w:b/>
          <w:bCs/>
        </w:rPr>
      </w:pPr>
    </w:p>
    <w:p w:rsidR="009C4385" w:rsidRPr="006C0593" w:rsidRDefault="009C4385" w:rsidP="00820116">
      <w:pPr>
        <w:widowControl w:val="0"/>
        <w:numPr>
          <w:ilvl w:val="1"/>
          <w:numId w:val="2"/>
        </w:numPr>
        <w:tabs>
          <w:tab w:val="clear" w:pos="1080"/>
          <w:tab w:val="left" w:pos="426"/>
        </w:tabs>
        <w:suppressAutoHyphens w:val="0"/>
        <w:autoSpaceDE w:val="0"/>
        <w:ind w:left="0" w:firstLine="0"/>
        <w:jc w:val="center"/>
        <w:rPr>
          <w:b/>
          <w:bCs/>
        </w:rPr>
      </w:pPr>
      <w:r w:rsidRPr="006C0593">
        <w:rPr>
          <w:b/>
          <w:bCs/>
        </w:rPr>
        <w:t>Исчерпывающий перечень оснований для отказа в приеме документов, необходимых для предоставления государственной услуги.</w:t>
      </w:r>
    </w:p>
    <w:p w:rsidR="007E5833" w:rsidRPr="006C0593" w:rsidRDefault="007E5833" w:rsidP="00820116">
      <w:pPr>
        <w:widowControl w:val="0"/>
        <w:suppressAutoHyphens w:val="0"/>
        <w:ind w:firstLine="709"/>
        <w:jc w:val="center"/>
        <w:rPr>
          <w:b/>
          <w:bCs/>
        </w:rPr>
      </w:pPr>
    </w:p>
    <w:p w:rsidR="009D37D7" w:rsidRPr="006C0593" w:rsidRDefault="00240A18" w:rsidP="00ED613B">
      <w:pPr>
        <w:widowControl w:val="0"/>
        <w:suppressAutoHyphens w:val="0"/>
        <w:ind w:firstLine="709"/>
        <w:jc w:val="both"/>
      </w:pPr>
      <w:r w:rsidRPr="006C0593">
        <w:t xml:space="preserve">В приеме документов может быть отказано заявителю, в случае, </w:t>
      </w:r>
      <w:r w:rsidR="0064130E" w:rsidRPr="006C0593">
        <w:t>наличия в документах представленных заявителем поправок, приписок, подчисток</w:t>
      </w:r>
      <w:r w:rsidR="009D37D7" w:rsidRPr="006C0593">
        <w:t>.</w:t>
      </w:r>
    </w:p>
    <w:p w:rsidR="007E5833" w:rsidRPr="006C0593" w:rsidRDefault="007E5833" w:rsidP="00820116">
      <w:pPr>
        <w:widowControl w:val="0"/>
        <w:suppressAutoHyphens w:val="0"/>
        <w:ind w:firstLine="709"/>
        <w:jc w:val="both"/>
        <w:rPr>
          <w:b/>
          <w:bCs/>
          <w:highlight w:val="green"/>
        </w:rPr>
      </w:pPr>
    </w:p>
    <w:p w:rsidR="009C4385" w:rsidRPr="006C0593" w:rsidRDefault="009C4385" w:rsidP="00820116">
      <w:pPr>
        <w:widowControl w:val="0"/>
        <w:numPr>
          <w:ilvl w:val="1"/>
          <w:numId w:val="2"/>
        </w:numPr>
        <w:tabs>
          <w:tab w:val="clear" w:pos="1080"/>
          <w:tab w:val="left" w:pos="567"/>
        </w:tabs>
        <w:suppressAutoHyphens w:val="0"/>
        <w:autoSpaceDE w:val="0"/>
        <w:ind w:left="0" w:firstLine="0"/>
        <w:jc w:val="center"/>
        <w:rPr>
          <w:b/>
          <w:bCs/>
        </w:rPr>
      </w:pPr>
      <w:r w:rsidRPr="006C0593">
        <w:rPr>
          <w:b/>
          <w:bCs/>
        </w:rPr>
        <w:lastRenderedPageBreak/>
        <w:t>Исчерпывающий перечень оснований для отказа в предоставлении государственной услуги</w:t>
      </w:r>
      <w:r w:rsidR="0058488F" w:rsidRPr="006C0593">
        <w:rPr>
          <w:b/>
          <w:bCs/>
        </w:rPr>
        <w:t>, приостановления и (или) прекращения</w:t>
      </w:r>
    </w:p>
    <w:p w:rsidR="007E5833" w:rsidRPr="006C0593" w:rsidRDefault="007E5833" w:rsidP="00820116">
      <w:pPr>
        <w:widowControl w:val="0"/>
        <w:suppressAutoHyphens w:val="0"/>
        <w:ind w:firstLine="709"/>
        <w:jc w:val="center"/>
        <w:rPr>
          <w:b/>
          <w:bCs/>
        </w:rPr>
      </w:pPr>
    </w:p>
    <w:p w:rsidR="001C4E71" w:rsidRPr="006C0593" w:rsidRDefault="00A34FA4" w:rsidP="00895975">
      <w:pPr>
        <w:widowControl w:val="0"/>
        <w:numPr>
          <w:ilvl w:val="2"/>
          <w:numId w:val="2"/>
        </w:numPr>
        <w:tabs>
          <w:tab w:val="num" w:pos="1560"/>
        </w:tabs>
        <w:suppressAutoHyphens w:val="0"/>
        <w:autoSpaceDE w:val="0"/>
        <w:ind w:left="0" w:firstLine="709"/>
        <w:jc w:val="both"/>
      </w:pPr>
      <w:r w:rsidRPr="006C0593">
        <w:t xml:space="preserve">В предоставлении государственной услуги может быть отказано в </w:t>
      </w:r>
      <w:r w:rsidR="00755655" w:rsidRPr="006C0593">
        <w:t>случае</w:t>
      </w:r>
      <w:r w:rsidR="001C4E71" w:rsidRPr="006C0593">
        <w:t>, если:</w:t>
      </w:r>
    </w:p>
    <w:p w:rsidR="001C4E71" w:rsidRPr="006C0593" w:rsidRDefault="001C4E71" w:rsidP="00BF4F04">
      <w:pPr>
        <w:widowControl w:val="0"/>
        <w:numPr>
          <w:ilvl w:val="2"/>
          <w:numId w:val="7"/>
        </w:numPr>
        <w:tabs>
          <w:tab w:val="left" w:pos="993"/>
        </w:tabs>
        <w:suppressAutoHyphens w:val="0"/>
        <w:ind w:left="0" w:firstLine="709"/>
        <w:jc w:val="both"/>
      </w:pPr>
      <w:r w:rsidRPr="006C0593">
        <w:tab/>
        <w:t>заявитель не относится к категориям граждан, указанным в пункте 1.2 настоящего административного регламента;</w:t>
      </w:r>
    </w:p>
    <w:p w:rsidR="001C4E71" w:rsidRPr="006C0593" w:rsidRDefault="001C4E71" w:rsidP="00BF4F04">
      <w:pPr>
        <w:widowControl w:val="0"/>
        <w:numPr>
          <w:ilvl w:val="2"/>
          <w:numId w:val="7"/>
        </w:numPr>
        <w:tabs>
          <w:tab w:val="left" w:pos="993"/>
        </w:tabs>
        <w:suppressAutoHyphens w:val="0"/>
        <w:ind w:left="0" w:firstLine="709"/>
        <w:jc w:val="both"/>
      </w:pPr>
      <w:r w:rsidRPr="006C0593">
        <w:tab/>
      </w:r>
      <w:r w:rsidR="00755655" w:rsidRPr="006C0593">
        <w:t>представления заявителем неполных и (или) заведомо недостоверных сведений</w:t>
      </w:r>
      <w:r w:rsidRPr="006C0593">
        <w:t>;</w:t>
      </w:r>
    </w:p>
    <w:p w:rsidR="001C4E71" w:rsidRPr="006C0593" w:rsidRDefault="001C4E71" w:rsidP="00BF4F04">
      <w:pPr>
        <w:widowControl w:val="0"/>
        <w:numPr>
          <w:ilvl w:val="2"/>
          <w:numId w:val="7"/>
        </w:numPr>
        <w:tabs>
          <w:tab w:val="left" w:pos="993"/>
        </w:tabs>
        <w:suppressAutoHyphens w:val="0"/>
        <w:ind w:left="0" w:firstLine="709"/>
        <w:jc w:val="both"/>
      </w:pPr>
      <w:r w:rsidRPr="006C0593">
        <w:tab/>
        <w:t>заявитель имеет задолженность по оплате за жилое помещение и не</w:t>
      </w:r>
      <w:r w:rsidR="00F45C82" w:rsidRPr="006C0593">
        <w:t xml:space="preserve"> </w:t>
      </w:r>
      <w:r w:rsidRPr="006C0593">
        <w:t>заключ</w:t>
      </w:r>
      <w:r w:rsidR="00F45C82" w:rsidRPr="006C0593">
        <w:t>ил</w:t>
      </w:r>
      <w:r w:rsidRPr="006C0593">
        <w:t xml:space="preserve"> </w:t>
      </w:r>
      <w:r w:rsidR="00B07701" w:rsidRPr="006C0593">
        <w:t xml:space="preserve">соглашение по ее погашению, </w:t>
      </w:r>
      <w:r w:rsidRPr="006C0593">
        <w:t>или не</w:t>
      </w:r>
      <w:r w:rsidR="00F45C82" w:rsidRPr="006C0593">
        <w:t xml:space="preserve"> </w:t>
      </w:r>
      <w:r w:rsidRPr="006C0593">
        <w:t>выполн</w:t>
      </w:r>
      <w:r w:rsidR="00F45C82" w:rsidRPr="006C0593">
        <w:t>яет</w:t>
      </w:r>
      <w:r w:rsidR="00B07701" w:rsidRPr="006C0593">
        <w:t xml:space="preserve"> условия соглашения</w:t>
      </w:r>
      <w:r w:rsidRPr="006C0593">
        <w:t>;</w:t>
      </w:r>
    </w:p>
    <w:p w:rsidR="00755655" w:rsidRPr="006C0593" w:rsidRDefault="001C4E71" w:rsidP="00BF4F04">
      <w:pPr>
        <w:widowControl w:val="0"/>
        <w:numPr>
          <w:ilvl w:val="2"/>
          <w:numId w:val="7"/>
        </w:numPr>
        <w:tabs>
          <w:tab w:val="left" w:pos="993"/>
        </w:tabs>
        <w:suppressAutoHyphens w:val="0"/>
        <w:ind w:left="0" w:firstLine="709"/>
        <w:jc w:val="both"/>
      </w:pPr>
      <w:r w:rsidRPr="006C0593">
        <w:tab/>
      </w:r>
      <w:r w:rsidR="002F2085" w:rsidRPr="006C0593">
        <w:t>размер субсидии</w:t>
      </w:r>
      <w:r w:rsidR="00786AD6" w:rsidRPr="006C0593">
        <w:t>,</w:t>
      </w:r>
      <w:r w:rsidR="002F2085" w:rsidRPr="006C0593">
        <w:t xml:space="preserve"> рассчитанный в соответствии с правилами расчета установленными </w:t>
      </w:r>
      <w:r w:rsidR="00786AD6" w:rsidRPr="006C0593">
        <w:t>п</w:t>
      </w:r>
      <w:r w:rsidR="00786AD6" w:rsidRPr="006C0593">
        <w:rPr>
          <w:lang w:eastAsia="ru-RU"/>
        </w:rPr>
        <w:t>остановлением Правительства РФ от 14.12.2005 № 761 «О предоставлении субсидий на оплату жилого помещения и коммунальных услуг»</w:t>
      </w:r>
      <w:r w:rsidR="00592C46" w:rsidRPr="006C0593">
        <w:rPr>
          <w:lang w:eastAsia="ru-RU"/>
        </w:rPr>
        <w:t xml:space="preserve"> оказывается величиной равной или меньшей нуля</w:t>
      </w:r>
      <w:r w:rsidR="00755655" w:rsidRPr="006C0593">
        <w:t>.</w:t>
      </w:r>
    </w:p>
    <w:p w:rsidR="00755655" w:rsidRPr="006C0593" w:rsidRDefault="00755655" w:rsidP="00895975">
      <w:pPr>
        <w:widowControl w:val="0"/>
        <w:numPr>
          <w:ilvl w:val="2"/>
          <w:numId w:val="2"/>
        </w:numPr>
        <w:tabs>
          <w:tab w:val="num" w:pos="1560"/>
        </w:tabs>
        <w:suppressAutoHyphens w:val="0"/>
        <w:autoSpaceDE w:val="0"/>
        <w:ind w:left="0" w:firstLine="709"/>
        <w:jc w:val="both"/>
      </w:pPr>
      <w:r w:rsidRPr="006C0593">
        <w:t xml:space="preserve">Предоставление государственной услуги может быть приостановлено по решению </w:t>
      </w:r>
      <w:r w:rsidR="00CA595F">
        <w:t>ОСЗН</w:t>
      </w:r>
      <w:r w:rsidR="0037713A" w:rsidRPr="006C0593">
        <w:t xml:space="preserve"> </w:t>
      </w:r>
      <w:r w:rsidRPr="006C0593">
        <w:t>при условии:</w:t>
      </w:r>
    </w:p>
    <w:p w:rsidR="00755655" w:rsidRPr="006C0593" w:rsidRDefault="00755655" w:rsidP="00BF4F04">
      <w:pPr>
        <w:widowControl w:val="0"/>
        <w:numPr>
          <w:ilvl w:val="2"/>
          <w:numId w:val="7"/>
        </w:numPr>
        <w:tabs>
          <w:tab w:val="left" w:pos="993"/>
        </w:tabs>
        <w:suppressAutoHyphens w:val="0"/>
        <w:ind w:left="0" w:firstLine="709"/>
        <w:jc w:val="both"/>
      </w:pPr>
      <w:r w:rsidRPr="006C0593">
        <w:t>неуплаты получателем субсидии текущих платежей за жилое помещение и (или) коммунальные услуги в течение 2 месяцев;</w:t>
      </w:r>
    </w:p>
    <w:p w:rsidR="00755655" w:rsidRPr="006C0593" w:rsidRDefault="00755655" w:rsidP="00BF4F04">
      <w:pPr>
        <w:widowControl w:val="0"/>
        <w:numPr>
          <w:ilvl w:val="2"/>
          <w:numId w:val="7"/>
        </w:numPr>
        <w:tabs>
          <w:tab w:val="left" w:pos="993"/>
        </w:tabs>
        <w:suppressAutoHyphens w:val="0"/>
        <w:ind w:left="0" w:firstLine="709"/>
        <w:jc w:val="both"/>
      </w:pPr>
      <w:r w:rsidRPr="006C0593">
        <w:t xml:space="preserve">невыполнения получателем субсидии условий соглашения по погашению задолженности, предусмотренного </w:t>
      </w:r>
      <w:hyperlink r:id="rId31" w:history="1">
        <w:r w:rsidRPr="006C0593">
          <w:t>пунктом 1.</w:t>
        </w:r>
        <w:r w:rsidR="0084629C" w:rsidRPr="006C0593">
          <w:t>2</w:t>
        </w:r>
        <w:r w:rsidRPr="006C0593">
          <w:t>.3</w:t>
        </w:r>
      </w:hyperlink>
      <w:r w:rsidRPr="006C0593">
        <w:t xml:space="preserve"> </w:t>
      </w:r>
      <w:r w:rsidR="005732A2" w:rsidRPr="006C0593">
        <w:t xml:space="preserve">Типового </w:t>
      </w:r>
      <w:r w:rsidRPr="006C0593">
        <w:t>регламента;</w:t>
      </w:r>
    </w:p>
    <w:p w:rsidR="00755655" w:rsidRPr="006C0593" w:rsidRDefault="00755655" w:rsidP="00BF4F04">
      <w:pPr>
        <w:widowControl w:val="0"/>
        <w:numPr>
          <w:ilvl w:val="2"/>
          <w:numId w:val="7"/>
        </w:numPr>
        <w:tabs>
          <w:tab w:val="left" w:pos="993"/>
        </w:tabs>
        <w:suppressAutoHyphens w:val="0"/>
        <w:ind w:left="0" w:firstLine="709"/>
        <w:jc w:val="both"/>
      </w:pPr>
      <w:r w:rsidRPr="006C0593">
        <w:t xml:space="preserve">неисполнения получателем субсидии требований, предусмотренных </w:t>
      </w:r>
      <w:hyperlink r:id="rId32" w:history="1">
        <w:r w:rsidRPr="006C0593">
          <w:t>пунктом 2.4.</w:t>
        </w:r>
      </w:hyperlink>
      <w:r w:rsidR="00B07701" w:rsidRPr="006C0593">
        <w:t>6</w:t>
      </w:r>
      <w:r w:rsidRPr="006C0593">
        <w:t xml:space="preserve"> настоящего </w:t>
      </w:r>
      <w:r w:rsidR="00CA595F">
        <w:t>Р</w:t>
      </w:r>
      <w:r w:rsidRPr="006C0593">
        <w:t>егламента.</w:t>
      </w:r>
    </w:p>
    <w:p w:rsidR="00755655" w:rsidRPr="006C0593" w:rsidRDefault="00CA595F" w:rsidP="00895975">
      <w:pPr>
        <w:widowControl w:val="0"/>
        <w:numPr>
          <w:ilvl w:val="2"/>
          <w:numId w:val="2"/>
        </w:numPr>
        <w:tabs>
          <w:tab w:val="num" w:pos="1560"/>
        </w:tabs>
        <w:suppressAutoHyphens w:val="0"/>
        <w:autoSpaceDE w:val="0"/>
        <w:ind w:left="0" w:firstLine="709"/>
        <w:jc w:val="both"/>
      </w:pPr>
      <w:r>
        <w:t>ОСЗН</w:t>
      </w:r>
      <w:r w:rsidR="00ED5A07" w:rsidRPr="006C0593">
        <w:t xml:space="preserve"> </w:t>
      </w:r>
      <w:r w:rsidR="00755655" w:rsidRPr="006C0593">
        <w:t xml:space="preserve">приостанавливают предоставление субсидий для выяснения причин возникновения (непогашения) задолженности по оплате жилого помещения и (или) коммунальных услуг, неисполнения требований, предусмотренных </w:t>
      </w:r>
      <w:hyperlink r:id="rId33" w:history="1">
        <w:r w:rsidR="00755655" w:rsidRPr="006C0593">
          <w:t>пунктом 2.4.</w:t>
        </w:r>
      </w:hyperlink>
      <w:r w:rsidR="00B07701" w:rsidRPr="006C0593">
        <w:t>6</w:t>
      </w:r>
      <w:r w:rsidR="00755655" w:rsidRPr="006C0593">
        <w:t xml:space="preserve"> </w:t>
      </w:r>
      <w:r w:rsidR="00CD2921">
        <w:t xml:space="preserve"> Р</w:t>
      </w:r>
      <w:r w:rsidR="00755655" w:rsidRPr="006C0593">
        <w:t>егламента, но не более чем на один месяц.</w:t>
      </w:r>
    </w:p>
    <w:p w:rsidR="00755655" w:rsidRPr="006C0593" w:rsidRDefault="00755655" w:rsidP="00895975">
      <w:pPr>
        <w:widowControl w:val="0"/>
        <w:numPr>
          <w:ilvl w:val="2"/>
          <w:numId w:val="2"/>
        </w:numPr>
        <w:tabs>
          <w:tab w:val="num" w:pos="1560"/>
        </w:tabs>
        <w:suppressAutoHyphens w:val="0"/>
        <w:autoSpaceDE w:val="0"/>
        <w:ind w:left="0" w:firstLine="709"/>
        <w:jc w:val="both"/>
      </w:pPr>
      <w:r w:rsidRPr="006C0593">
        <w:t xml:space="preserve">При наличии уважительных причин возникновения условий, указанных в </w:t>
      </w:r>
      <w:hyperlink r:id="rId34" w:history="1">
        <w:r w:rsidRPr="006C0593">
          <w:t>пункте 2.</w:t>
        </w:r>
        <w:r w:rsidR="00ED5A07" w:rsidRPr="006C0593">
          <w:t>10</w:t>
        </w:r>
        <w:r w:rsidRPr="006C0593">
          <w:t>.</w:t>
        </w:r>
      </w:hyperlink>
      <w:r w:rsidR="001148F4" w:rsidRPr="006C0593">
        <w:t>2.</w:t>
      </w:r>
      <w:r w:rsidRPr="006C0593">
        <w:t xml:space="preserve"> </w:t>
      </w:r>
      <w:r w:rsidR="00ED5A07" w:rsidRPr="006C0593">
        <w:t xml:space="preserve"> </w:t>
      </w:r>
      <w:r w:rsidR="00CD2921">
        <w:t>Р</w:t>
      </w:r>
      <w:r w:rsidRPr="006C0593">
        <w:t xml:space="preserve">егламента (стационарное лечение, смерть близких родственников, невыплата заработной платы в срок и др.), предоставление субсидии по решению </w:t>
      </w:r>
      <w:r w:rsidR="00ED5A07" w:rsidRPr="006C0593">
        <w:t>О</w:t>
      </w:r>
      <w:r w:rsidR="00CD2921">
        <w:t>СЗН</w:t>
      </w:r>
      <w:r w:rsidR="00ED5A07" w:rsidRPr="006C0593">
        <w:t xml:space="preserve"> </w:t>
      </w:r>
      <w:r w:rsidRPr="006C0593">
        <w:t>возобновляется вне зависимости от условий приостановления предоставления субсидии.</w:t>
      </w:r>
    </w:p>
    <w:p w:rsidR="00755655" w:rsidRPr="006C0593" w:rsidRDefault="00755655" w:rsidP="00895975">
      <w:pPr>
        <w:widowControl w:val="0"/>
        <w:numPr>
          <w:ilvl w:val="2"/>
          <w:numId w:val="2"/>
        </w:numPr>
        <w:tabs>
          <w:tab w:val="num" w:pos="1560"/>
        </w:tabs>
        <w:suppressAutoHyphens w:val="0"/>
        <w:autoSpaceDE w:val="0"/>
        <w:ind w:left="0" w:firstLine="709"/>
        <w:jc w:val="both"/>
      </w:pPr>
      <w:r w:rsidRPr="006C0593">
        <w:t xml:space="preserve">При отсутствии уважительных причин возникновения условий, указанных в </w:t>
      </w:r>
      <w:hyperlink r:id="rId35" w:history="1">
        <w:r w:rsidRPr="006C0593">
          <w:t>пункте 2.</w:t>
        </w:r>
        <w:r w:rsidR="00ED5A07" w:rsidRPr="006C0593">
          <w:t>10</w:t>
        </w:r>
        <w:r w:rsidRPr="006C0593">
          <w:t>.</w:t>
        </w:r>
      </w:hyperlink>
      <w:r w:rsidR="001148F4" w:rsidRPr="006C0593">
        <w:t>2.</w:t>
      </w:r>
      <w:r w:rsidRPr="006C0593">
        <w:t xml:space="preserve"> </w:t>
      </w:r>
      <w:r w:rsidR="00ED5A07" w:rsidRPr="006C0593">
        <w:t xml:space="preserve"> </w:t>
      </w:r>
      <w:r w:rsidR="00CD2921">
        <w:t>Р</w:t>
      </w:r>
      <w:r w:rsidRPr="006C0593">
        <w:t xml:space="preserve">егламента, предоставление субсидии возобновляется по решению </w:t>
      </w:r>
      <w:r w:rsidR="00CD2921">
        <w:t>ОСЗН</w:t>
      </w:r>
      <w:r w:rsidRPr="006C0593">
        <w:t xml:space="preserve">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либо после выполнения получателем субсидии требований, предусмотренных </w:t>
      </w:r>
      <w:hyperlink r:id="rId36" w:history="1">
        <w:r w:rsidRPr="006C0593">
          <w:t>пунктом 2.4.</w:t>
        </w:r>
      </w:hyperlink>
      <w:r w:rsidR="00BA376D" w:rsidRPr="006C0593">
        <w:t>6</w:t>
      </w:r>
      <w:r w:rsidRPr="006C0593">
        <w:t xml:space="preserve"> </w:t>
      </w:r>
      <w:r w:rsidR="00CD2921">
        <w:t>Р</w:t>
      </w:r>
      <w:r w:rsidRPr="006C0593">
        <w:t>егламента.</w:t>
      </w:r>
    </w:p>
    <w:p w:rsidR="00755655" w:rsidRPr="006C0593" w:rsidRDefault="00755655" w:rsidP="00895975">
      <w:pPr>
        <w:widowControl w:val="0"/>
        <w:numPr>
          <w:ilvl w:val="2"/>
          <w:numId w:val="2"/>
        </w:numPr>
        <w:tabs>
          <w:tab w:val="num" w:pos="1560"/>
        </w:tabs>
        <w:suppressAutoHyphens w:val="0"/>
        <w:autoSpaceDE w:val="0"/>
        <w:ind w:left="0" w:firstLine="709"/>
        <w:jc w:val="both"/>
      </w:pPr>
      <w:r w:rsidRPr="006C0593">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755655" w:rsidRPr="006C0593" w:rsidRDefault="00755655" w:rsidP="00895975">
      <w:pPr>
        <w:widowControl w:val="0"/>
        <w:numPr>
          <w:ilvl w:val="2"/>
          <w:numId w:val="2"/>
        </w:numPr>
        <w:tabs>
          <w:tab w:val="num" w:pos="1560"/>
        </w:tabs>
        <w:suppressAutoHyphens w:val="0"/>
        <w:autoSpaceDE w:val="0"/>
        <w:ind w:left="0" w:firstLine="709"/>
        <w:jc w:val="both"/>
      </w:pPr>
      <w:r w:rsidRPr="006C0593">
        <w:t xml:space="preserve">Предоставление субсидии прекращается по решению </w:t>
      </w:r>
      <w:r w:rsidR="00CD2921">
        <w:t>ОСЗН</w:t>
      </w:r>
      <w:r w:rsidR="00ED5A07" w:rsidRPr="006C0593">
        <w:t xml:space="preserve"> </w:t>
      </w:r>
      <w:r w:rsidRPr="006C0593">
        <w:t>при условии:</w:t>
      </w:r>
    </w:p>
    <w:p w:rsidR="00755655" w:rsidRPr="006C0593" w:rsidRDefault="00755655" w:rsidP="00BF4F04">
      <w:pPr>
        <w:widowControl w:val="0"/>
        <w:numPr>
          <w:ilvl w:val="2"/>
          <w:numId w:val="7"/>
        </w:numPr>
        <w:tabs>
          <w:tab w:val="left" w:pos="993"/>
        </w:tabs>
        <w:suppressAutoHyphens w:val="0"/>
        <w:ind w:left="0" w:firstLine="709"/>
        <w:jc w:val="both"/>
      </w:pPr>
      <w:r w:rsidRPr="006C0593">
        <w:t xml:space="preserve">изменения места постоянного жительства </w:t>
      </w:r>
      <w:r w:rsidR="00ED5A07" w:rsidRPr="006C0593">
        <w:t>заявителя</w:t>
      </w:r>
      <w:r w:rsidRPr="006C0593">
        <w:t>;</w:t>
      </w:r>
    </w:p>
    <w:p w:rsidR="00755655" w:rsidRPr="006C0593" w:rsidRDefault="00755655" w:rsidP="00BF4F04">
      <w:pPr>
        <w:widowControl w:val="0"/>
        <w:numPr>
          <w:ilvl w:val="2"/>
          <w:numId w:val="7"/>
        </w:numPr>
        <w:tabs>
          <w:tab w:val="left" w:pos="993"/>
        </w:tabs>
        <w:suppressAutoHyphens w:val="0"/>
        <w:ind w:left="0" w:firstLine="709"/>
        <w:jc w:val="both"/>
      </w:pPr>
      <w:r w:rsidRPr="006C0593">
        <w:t xml:space="preserve">изменения основания проживания, состава семьи, гражданства </w:t>
      </w:r>
      <w:r w:rsidR="00ED5A07" w:rsidRPr="006C0593">
        <w:t xml:space="preserve">заявителя </w:t>
      </w:r>
      <w:r w:rsidRPr="006C0593">
        <w:t xml:space="preserve">и (или) членов его семьи, материального положения </w:t>
      </w:r>
      <w:r w:rsidR="00ED5A07" w:rsidRPr="006C0593">
        <w:t xml:space="preserve">заявителя </w:t>
      </w:r>
      <w:r w:rsidRPr="006C0593">
        <w:t>и (или) членов его семьи (если эти изменения повлекли утрату права на получение субсидии);</w:t>
      </w:r>
    </w:p>
    <w:p w:rsidR="00755655" w:rsidRPr="006C0593" w:rsidRDefault="00755655" w:rsidP="00BF4F04">
      <w:pPr>
        <w:widowControl w:val="0"/>
        <w:numPr>
          <w:ilvl w:val="2"/>
          <w:numId w:val="7"/>
        </w:numPr>
        <w:tabs>
          <w:tab w:val="left" w:pos="993"/>
        </w:tabs>
        <w:suppressAutoHyphens w:val="0"/>
        <w:ind w:left="0" w:firstLine="709"/>
        <w:jc w:val="both"/>
      </w:pPr>
      <w:r w:rsidRPr="006C0593">
        <w:t xml:space="preserve">представления заявителем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r:id="rId37" w:history="1">
        <w:r w:rsidRPr="006C0593">
          <w:t>пунктом 2.4.</w:t>
        </w:r>
      </w:hyperlink>
      <w:r w:rsidR="00B43B59" w:rsidRPr="006C0593">
        <w:t>6</w:t>
      </w:r>
      <w:r w:rsidR="00ED5A07" w:rsidRPr="006C0593">
        <w:t xml:space="preserve"> </w:t>
      </w:r>
      <w:r w:rsidR="00CD2921">
        <w:t>Р</w:t>
      </w:r>
      <w:r w:rsidRPr="006C0593">
        <w:t xml:space="preserve">егламента, в течение одного месяца с даты уведомления </w:t>
      </w:r>
      <w:r w:rsidR="00ED5A07" w:rsidRPr="006C0593">
        <w:t xml:space="preserve">заявителя </w:t>
      </w:r>
      <w:r w:rsidRPr="006C0593">
        <w:t>о приостановлении предоставления субсидии (при отсутствии уважительной причины ее образования);</w:t>
      </w:r>
    </w:p>
    <w:p w:rsidR="00755655" w:rsidRPr="006C0593" w:rsidRDefault="00755655" w:rsidP="00BF4F04">
      <w:pPr>
        <w:widowControl w:val="0"/>
        <w:numPr>
          <w:ilvl w:val="2"/>
          <w:numId w:val="7"/>
        </w:numPr>
        <w:tabs>
          <w:tab w:val="left" w:pos="993"/>
        </w:tabs>
        <w:suppressAutoHyphens w:val="0"/>
        <w:ind w:left="0" w:firstLine="709"/>
        <w:jc w:val="both"/>
      </w:pPr>
      <w:r w:rsidRPr="006C0593">
        <w:t xml:space="preserve">непогашения задолженности или несогласования срока погашения задолженности в течение одного месяца с даты уведомления </w:t>
      </w:r>
      <w:r w:rsidR="00ED5A07" w:rsidRPr="006C0593">
        <w:t xml:space="preserve">заявителя </w:t>
      </w:r>
      <w:r w:rsidRPr="006C0593">
        <w:t xml:space="preserve">о приостановлении предоставления </w:t>
      </w:r>
      <w:r w:rsidRPr="006C0593">
        <w:lastRenderedPageBreak/>
        <w:t>субсидии (при отсутствии уважительной причины ее образования).</w:t>
      </w:r>
    </w:p>
    <w:p w:rsidR="00755655" w:rsidRPr="006C0593" w:rsidRDefault="00755655" w:rsidP="00895975">
      <w:pPr>
        <w:widowControl w:val="0"/>
        <w:numPr>
          <w:ilvl w:val="2"/>
          <w:numId w:val="2"/>
        </w:numPr>
        <w:tabs>
          <w:tab w:val="num" w:pos="1560"/>
        </w:tabs>
        <w:suppressAutoHyphens w:val="0"/>
        <w:autoSpaceDE w:val="0"/>
        <w:ind w:left="0" w:firstLine="709"/>
        <w:jc w:val="both"/>
      </w:pPr>
      <w:r w:rsidRPr="006C0593">
        <w:t xml:space="preserve">Возврат в бюджет, из которого была необоснованно получена субсидия, при наличии условий, указанных в </w:t>
      </w:r>
      <w:hyperlink r:id="rId38" w:history="1">
        <w:r w:rsidRPr="006C0593">
          <w:t xml:space="preserve">подпунктах </w:t>
        </w:r>
        <w:r w:rsidR="00D665D1" w:rsidRPr="006C0593">
          <w:t>«</w:t>
        </w:r>
        <w:r w:rsidRPr="006C0593">
          <w:t>а</w:t>
        </w:r>
      </w:hyperlink>
      <w:r w:rsidR="00D665D1" w:rsidRPr="006C0593">
        <w:t>»</w:t>
      </w:r>
      <w:r w:rsidRPr="006C0593">
        <w:t>-</w:t>
      </w:r>
      <w:hyperlink r:id="rId39" w:history="1">
        <w:r w:rsidR="00D665D1" w:rsidRPr="006C0593">
          <w:t>«в»</w:t>
        </w:r>
        <w:r w:rsidRPr="006C0593">
          <w:t xml:space="preserve"> пункта 2.</w:t>
        </w:r>
        <w:r w:rsidR="001148F4" w:rsidRPr="006C0593">
          <w:t>10.3.</w:t>
        </w:r>
      </w:hyperlink>
      <w:r w:rsidR="001148F4" w:rsidRPr="006C0593">
        <w:t xml:space="preserve"> </w:t>
      </w:r>
      <w:r w:rsidR="00ED5A07" w:rsidRPr="006C0593">
        <w:t xml:space="preserve"> </w:t>
      </w:r>
      <w:r w:rsidR="00CD2921">
        <w:t>Р</w:t>
      </w:r>
      <w:r w:rsidRPr="006C0593">
        <w:t xml:space="preserve">егламента, производится </w:t>
      </w:r>
      <w:r w:rsidR="00ED5A07" w:rsidRPr="006C0593">
        <w:t>заявителем</w:t>
      </w:r>
      <w:r w:rsidRPr="006C0593">
        <w:t xml:space="preserve"> добровольно, а в случае отказа от добровольного возврата - по иску </w:t>
      </w:r>
      <w:r w:rsidR="00ED5A07" w:rsidRPr="006C0593">
        <w:t>О</w:t>
      </w:r>
      <w:r w:rsidR="00CD2921">
        <w:t>СЗН</w:t>
      </w:r>
      <w:r w:rsidR="00ED5A07" w:rsidRPr="006C0593">
        <w:t xml:space="preserve"> </w:t>
      </w:r>
      <w:r w:rsidRPr="006C0593">
        <w:t>в соответствии с законодательством Российской Федерации.</w:t>
      </w:r>
    </w:p>
    <w:p w:rsidR="00755655" w:rsidRPr="006C0593" w:rsidRDefault="00755655" w:rsidP="00895975">
      <w:pPr>
        <w:widowControl w:val="0"/>
        <w:numPr>
          <w:ilvl w:val="2"/>
          <w:numId w:val="2"/>
        </w:numPr>
        <w:tabs>
          <w:tab w:val="num" w:pos="1560"/>
        </w:tabs>
        <w:suppressAutoHyphens w:val="0"/>
        <w:autoSpaceDE w:val="0"/>
        <w:ind w:left="0" w:firstLine="709"/>
        <w:jc w:val="both"/>
      </w:pPr>
      <w:r w:rsidRPr="006C0593">
        <w:t xml:space="preserve">Решение о приостановлении предоставления субсидии или о прекращении предоставления субсидии доводится до сведения </w:t>
      </w:r>
      <w:r w:rsidR="00ED5A07" w:rsidRPr="006C0593">
        <w:t>заявителя</w:t>
      </w:r>
      <w:r w:rsidRPr="006C0593">
        <w:t xml:space="preserve">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755655" w:rsidRPr="006C0593" w:rsidRDefault="00755655" w:rsidP="00895975">
      <w:pPr>
        <w:widowControl w:val="0"/>
        <w:numPr>
          <w:ilvl w:val="2"/>
          <w:numId w:val="2"/>
        </w:numPr>
        <w:tabs>
          <w:tab w:val="num" w:pos="1560"/>
        </w:tabs>
        <w:suppressAutoHyphens w:val="0"/>
        <w:autoSpaceDE w:val="0"/>
        <w:ind w:left="0" w:firstLine="709"/>
        <w:jc w:val="both"/>
      </w:pPr>
      <w:r w:rsidRPr="006C0593">
        <w:t>Предоставление субсидии прекращается:</w:t>
      </w:r>
    </w:p>
    <w:p w:rsidR="00755655" w:rsidRPr="006C0593" w:rsidRDefault="00755655" w:rsidP="00BF4F04">
      <w:pPr>
        <w:widowControl w:val="0"/>
        <w:numPr>
          <w:ilvl w:val="2"/>
          <w:numId w:val="7"/>
        </w:numPr>
        <w:tabs>
          <w:tab w:val="left" w:pos="993"/>
        </w:tabs>
        <w:suppressAutoHyphens w:val="0"/>
        <w:ind w:left="0" w:firstLine="709"/>
        <w:jc w:val="both"/>
      </w:pPr>
      <w:r w:rsidRPr="006C0593">
        <w:t xml:space="preserve">со дня принятия решения о прекращении предоставления субсидии в соответствии с </w:t>
      </w:r>
      <w:hyperlink r:id="rId40" w:history="1">
        <w:r w:rsidRPr="006C0593">
          <w:t>подпунктами "а"</w:t>
        </w:r>
      </w:hyperlink>
      <w:r w:rsidRPr="006C0593">
        <w:t>-</w:t>
      </w:r>
      <w:hyperlink r:id="rId41" w:history="1">
        <w:r w:rsidRPr="006C0593">
          <w:t>"в" пункта 2.</w:t>
        </w:r>
        <w:r w:rsidR="001148F4" w:rsidRPr="006C0593">
          <w:t xml:space="preserve">10.3. </w:t>
        </w:r>
      </w:hyperlink>
      <w:r w:rsidR="00ED5A07" w:rsidRPr="006C0593">
        <w:t xml:space="preserve"> </w:t>
      </w:r>
      <w:r w:rsidR="00CD2921">
        <w:t>Р</w:t>
      </w:r>
      <w:r w:rsidRPr="006C0593">
        <w:t>егламента до окончания периода, на который субсидия предоставлялась;</w:t>
      </w:r>
    </w:p>
    <w:p w:rsidR="00755655" w:rsidRPr="006C0593" w:rsidRDefault="00755655" w:rsidP="00BF4F04">
      <w:pPr>
        <w:widowControl w:val="0"/>
        <w:numPr>
          <w:ilvl w:val="2"/>
          <w:numId w:val="7"/>
        </w:numPr>
        <w:tabs>
          <w:tab w:val="left" w:pos="993"/>
        </w:tabs>
        <w:suppressAutoHyphens w:val="0"/>
        <w:ind w:left="0" w:firstLine="709"/>
        <w:jc w:val="both"/>
      </w:pPr>
      <w:r w:rsidRPr="006C0593">
        <w:t xml:space="preserve">со дня принятия решения о приостановлении предоставления субсидии в соответствии с </w:t>
      </w:r>
      <w:hyperlink r:id="rId42" w:history="1">
        <w:r w:rsidRPr="006C0593">
          <w:t>пунктом 2.</w:t>
        </w:r>
        <w:r w:rsidR="00ED5A07" w:rsidRPr="006C0593">
          <w:t>10.</w:t>
        </w:r>
      </w:hyperlink>
      <w:r w:rsidR="001148F4" w:rsidRPr="006C0593">
        <w:t>2.</w:t>
      </w:r>
      <w:r w:rsidRPr="006C0593">
        <w:t xml:space="preserve"> </w:t>
      </w:r>
      <w:r w:rsidR="00ED5A07" w:rsidRPr="006C0593">
        <w:t xml:space="preserve"> </w:t>
      </w:r>
      <w:r w:rsidR="00CD2921">
        <w:t>Р</w:t>
      </w:r>
      <w:r w:rsidRPr="006C0593">
        <w:t>егламента до окончания периода, на который субсидия предоставлялась (при отсутствии оснований для возобновления предоставления субсидий).</w:t>
      </w:r>
    </w:p>
    <w:p w:rsidR="004E7579" w:rsidRPr="006C0593" w:rsidRDefault="00755655" w:rsidP="00895975">
      <w:pPr>
        <w:widowControl w:val="0"/>
        <w:numPr>
          <w:ilvl w:val="2"/>
          <w:numId w:val="2"/>
        </w:numPr>
        <w:tabs>
          <w:tab w:val="num" w:pos="1560"/>
        </w:tabs>
        <w:suppressAutoHyphens w:val="0"/>
        <w:autoSpaceDE w:val="0"/>
        <w:ind w:left="0" w:firstLine="709"/>
        <w:jc w:val="both"/>
      </w:pPr>
      <w:r w:rsidRPr="006C0593">
        <w:t xml:space="preserve">Факт отсутствия (погашения) задолженности по оплате жилых помещений и коммунальных услуг, заключения и (или) выполнения получателями субсидий соглашений по погашению задолженности </w:t>
      </w:r>
      <w:r w:rsidR="00CD2921">
        <w:t>ОСЗН</w:t>
      </w:r>
      <w:r w:rsidR="00ED5A07" w:rsidRPr="006C0593">
        <w:t xml:space="preserve"> </w:t>
      </w:r>
      <w:r w:rsidRPr="006C0593">
        <w:t>вправе проверить, запросив у наймодателей, управляющих организаций и организаций, оказывающих услуги и выполняющих работы по содержанию и ремонту общего имущества многоквартирных домов и предоставляющих коммунальные услуги, сведения о своевременности и полноте оплаты жилого помещения и коммунальных услуг.</w:t>
      </w:r>
      <w:r w:rsidR="00D44FAC" w:rsidRPr="006C0593">
        <w:t xml:space="preserve"> </w:t>
      </w:r>
    </w:p>
    <w:p w:rsidR="009C4385" w:rsidRPr="006C0593" w:rsidRDefault="009C4385" w:rsidP="00820116">
      <w:pPr>
        <w:widowControl w:val="0"/>
        <w:suppressAutoHyphens w:val="0"/>
        <w:ind w:firstLine="709"/>
        <w:jc w:val="both"/>
        <w:rPr>
          <w:u w:val="single"/>
        </w:rPr>
      </w:pPr>
    </w:p>
    <w:p w:rsidR="009C4385" w:rsidRPr="006C0593" w:rsidRDefault="009C4385" w:rsidP="00820116">
      <w:pPr>
        <w:widowControl w:val="0"/>
        <w:numPr>
          <w:ilvl w:val="1"/>
          <w:numId w:val="2"/>
        </w:numPr>
        <w:tabs>
          <w:tab w:val="clear" w:pos="1080"/>
          <w:tab w:val="left" w:pos="567"/>
        </w:tabs>
        <w:suppressAutoHyphens w:val="0"/>
        <w:autoSpaceDE w:val="0"/>
        <w:ind w:left="0" w:firstLine="0"/>
        <w:jc w:val="center"/>
        <w:rPr>
          <w:b/>
          <w:bCs/>
        </w:rPr>
      </w:pPr>
      <w:r w:rsidRPr="006C0593">
        <w:rPr>
          <w:b/>
          <w:bCs/>
        </w:rPr>
        <w:t>Перечень услуг, которые являются необходимыми и обязательными для предоставления государственной услуги, в том числе сведения о документах, выдаваемых организациями, участвующими в предос</w:t>
      </w:r>
      <w:r w:rsidR="00D44FAC" w:rsidRPr="006C0593">
        <w:rPr>
          <w:b/>
          <w:bCs/>
        </w:rPr>
        <w:t>тавлении государственной услуги</w:t>
      </w:r>
    </w:p>
    <w:p w:rsidR="00261D67" w:rsidRPr="006C0593" w:rsidRDefault="00261D67" w:rsidP="00820116">
      <w:pPr>
        <w:widowControl w:val="0"/>
        <w:suppressAutoHyphens w:val="0"/>
        <w:ind w:firstLine="709"/>
        <w:jc w:val="center"/>
        <w:rPr>
          <w:b/>
          <w:bCs/>
        </w:rPr>
      </w:pPr>
    </w:p>
    <w:p w:rsidR="009C4385" w:rsidRPr="006C0593" w:rsidRDefault="009C4385" w:rsidP="00820116">
      <w:pPr>
        <w:widowControl w:val="0"/>
        <w:suppressAutoHyphens w:val="0"/>
        <w:ind w:firstLine="709"/>
        <w:jc w:val="both"/>
      </w:pPr>
      <w:r w:rsidRPr="006C0593">
        <w:t>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261D67" w:rsidRDefault="00261D67" w:rsidP="00820116">
      <w:pPr>
        <w:widowControl w:val="0"/>
        <w:suppressAutoHyphens w:val="0"/>
        <w:ind w:firstLine="709"/>
        <w:jc w:val="both"/>
      </w:pPr>
    </w:p>
    <w:p w:rsidR="00CD2921" w:rsidRPr="006C0593" w:rsidRDefault="00CD2921" w:rsidP="00820116">
      <w:pPr>
        <w:widowControl w:val="0"/>
        <w:suppressAutoHyphens w:val="0"/>
        <w:ind w:firstLine="709"/>
        <w:jc w:val="both"/>
      </w:pPr>
    </w:p>
    <w:p w:rsidR="009C4385" w:rsidRPr="006C0593" w:rsidRDefault="009C4385" w:rsidP="00820116">
      <w:pPr>
        <w:widowControl w:val="0"/>
        <w:numPr>
          <w:ilvl w:val="1"/>
          <w:numId w:val="2"/>
        </w:numPr>
        <w:tabs>
          <w:tab w:val="clear" w:pos="1080"/>
          <w:tab w:val="left" w:pos="567"/>
        </w:tabs>
        <w:suppressAutoHyphens w:val="0"/>
        <w:autoSpaceDE w:val="0"/>
        <w:ind w:left="0" w:firstLine="0"/>
        <w:jc w:val="center"/>
        <w:rPr>
          <w:b/>
          <w:bCs/>
        </w:rPr>
      </w:pPr>
      <w:r w:rsidRPr="006C0593">
        <w:rPr>
          <w:b/>
          <w:bCs/>
        </w:rPr>
        <w:t>Порядок, размер и основания взимания государственной пошлины или иной платы за предос</w:t>
      </w:r>
      <w:r w:rsidR="00D44FAC" w:rsidRPr="006C0593">
        <w:rPr>
          <w:b/>
          <w:bCs/>
        </w:rPr>
        <w:t>тавление государственной услуги</w:t>
      </w:r>
    </w:p>
    <w:p w:rsidR="00D44FAC" w:rsidRPr="006C0593" w:rsidRDefault="00D44FAC" w:rsidP="00820116">
      <w:pPr>
        <w:widowControl w:val="0"/>
        <w:suppressAutoHyphens w:val="0"/>
        <w:ind w:firstLine="709"/>
        <w:jc w:val="center"/>
        <w:rPr>
          <w:b/>
          <w:bCs/>
        </w:rPr>
      </w:pPr>
    </w:p>
    <w:p w:rsidR="009C4385" w:rsidRPr="006C0593" w:rsidRDefault="009C4385" w:rsidP="00820116">
      <w:pPr>
        <w:widowControl w:val="0"/>
        <w:suppressAutoHyphens w:val="0"/>
        <w:ind w:firstLine="709"/>
        <w:jc w:val="both"/>
      </w:pPr>
      <w:r w:rsidRPr="006C0593">
        <w:t>Предоставление государственной услуги осуществляется на бесплатной основе.</w:t>
      </w:r>
    </w:p>
    <w:p w:rsidR="009C4385" w:rsidRPr="006C0593" w:rsidRDefault="009C4385" w:rsidP="00820116">
      <w:pPr>
        <w:widowControl w:val="0"/>
        <w:suppressAutoHyphens w:val="0"/>
        <w:ind w:firstLine="709"/>
        <w:jc w:val="both"/>
      </w:pPr>
    </w:p>
    <w:p w:rsidR="00754AD1" w:rsidRPr="006C0593" w:rsidRDefault="00754AD1" w:rsidP="00820116">
      <w:pPr>
        <w:widowControl w:val="0"/>
        <w:numPr>
          <w:ilvl w:val="1"/>
          <w:numId w:val="2"/>
        </w:numPr>
        <w:tabs>
          <w:tab w:val="clear" w:pos="1080"/>
          <w:tab w:val="left" w:pos="567"/>
        </w:tabs>
        <w:suppressAutoHyphens w:val="0"/>
        <w:autoSpaceDE w:val="0"/>
        <w:ind w:left="0" w:firstLine="0"/>
        <w:jc w:val="center"/>
        <w:rPr>
          <w:b/>
          <w:bCs/>
        </w:rPr>
      </w:pPr>
      <w:r w:rsidRPr="006C0593">
        <w:rPr>
          <w:b/>
          <w:bCs/>
        </w:rPr>
        <w:t>Максимальный срок ожидания в очереди при подаче запроса о предоставлении государственной услуги</w:t>
      </w:r>
    </w:p>
    <w:p w:rsidR="00754AD1" w:rsidRPr="006C0593" w:rsidRDefault="00754AD1" w:rsidP="00820116">
      <w:pPr>
        <w:widowControl w:val="0"/>
        <w:suppressAutoHyphens w:val="0"/>
        <w:ind w:firstLine="709"/>
        <w:jc w:val="both"/>
      </w:pPr>
    </w:p>
    <w:p w:rsidR="00754AD1" w:rsidRPr="006C0593" w:rsidRDefault="00754AD1" w:rsidP="00820116">
      <w:pPr>
        <w:widowControl w:val="0"/>
        <w:suppressAutoHyphens w:val="0"/>
        <w:ind w:firstLine="709"/>
        <w:jc w:val="both"/>
      </w:pPr>
      <w:r w:rsidRPr="006C0593">
        <w:t xml:space="preserve">Максимальный срок (время) ожидания в очереди (при ее наличии) при подаче запроса в письменном виде на предоставление государственной услуги - не более </w:t>
      </w:r>
      <w:r w:rsidR="008A420B" w:rsidRPr="006C0593">
        <w:t>15</w:t>
      </w:r>
      <w:r w:rsidRPr="006C0593">
        <w:t xml:space="preserve"> минут. При подаче запроса  в электронной форме с использованием «Портала государственных</w:t>
      </w:r>
      <w:r w:rsidR="0030429C" w:rsidRPr="006C0593">
        <w:t xml:space="preserve"> и муниципальных </w:t>
      </w:r>
      <w:r w:rsidRPr="006C0593">
        <w:t xml:space="preserve">услуг (функций) Калужской области» действующим законодательством </w:t>
      </w:r>
      <w:r w:rsidR="00F3681D" w:rsidRPr="006C0593">
        <w:t>очередь</w:t>
      </w:r>
      <w:r w:rsidRPr="006C0593">
        <w:t xml:space="preserve"> не предусмотрен</w:t>
      </w:r>
      <w:r w:rsidR="00F3681D" w:rsidRPr="006C0593">
        <w:t>а</w:t>
      </w:r>
      <w:r w:rsidRPr="006C0593">
        <w:t>.</w:t>
      </w:r>
    </w:p>
    <w:p w:rsidR="00754AD1" w:rsidRPr="006C0593" w:rsidRDefault="00754AD1" w:rsidP="00820116">
      <w:pPr>
        <w:widowControl w:val="0"/>
        <w:suppressAutoHyphens w:val="0"/>
        <w:ind w:firstLine="709"/>
      </w:pPr>
    </w:p>
    <w:p w:rsidR="00754AD1" w:rsidRPr="006C0593" w:rsidRDefault="00754AD1" w:rsidP="00820116">
      <w:pPr>
        <w:widowControl w:val="0"/>
        <w:numPr>
          <w:ilvl w:val="1"/>
          <w:numId w:val="2"/>
        </w:numPr>
        <w:tabs>
          <w:tab w:val="clear" w:pos="1080"/>
          <w:tab w:val="left" w:pos="567"/>
        </w:tabs>
        <w:suppressAutoHyphens w:val="0"/>
        <w:autoSpaceDE w:val="0"/>
        <w:ind w:left="0" w:firstLine="0"/>
        <w:jc w:val="center"/>
        <w:rPr>
          <w:b/>
          <w:bCs/>
        </w:rPr>
      </w:pPr>
      <w:r w:rsidRPr="006C0593">
        <w:rPr>
          <w:b/>
          <w:bCs/>
        </w:rPr>
        <w:t>Срок регистрации запроса заявителя о предоставлении государственной услуги</w:t>
      </w:r>
    </w:p>
    <w:p w:rsidR="00754AD1" w:rsidRPr="006C0593" w:rsidRDefault="00754AD1" w:rsidP="00820116">
      <w:pPr>
        <w:widowControl w:val="0"/>
        <w:suppressAutoHyphens w:val="0"/>
        <w:ind w:firstLine="709"/>
        <w:jc w:val="both"/>
      </w:pPr>
    </w:p>
    <w:p w:rsidR="00754AD1" w:rsidRPr="006C0593" w:rsidRDefault="00754AD1" w:rsidP="00820116">
      <w:pPr>
        <w:widowControl w:val="0"/>
        <w:suppressAutoHyphens w:val="0"/>
        <w:ind w:firstLine="709"/>
        <w:jc w:val="both"/>
      </w:pPr>
      <w:r w:rsidRPr="006C0593">
        <w:t>Срок регистрации запроса заявителя о предоставлении государственной услуги в электронной форме не должен превышать один день (</w:t>
      </w:r>
      <w:r w:rsidRPr="006C0593">
        <w:rPr>
          <w:i/>
          <w:iCs/>
        </w:rPr>
        <w:t>рекомендация</w:t>
      </w:r>
      <w:r w:rsidRPr="006C0593">
        <w:t>).</w:t>
      </w:r>
    </w:p>
    <w:p w:rsidR="00754AD1" w:rsidRPr="006C0593" w:rsidRDefault="00754AD1" w:rsidP="00820116">
      <w:pPr>
        <w:widowControl w:val="0"/>
        <w:suppressAutoHyphens w:val="0"/>
        <w:ind w:firstLine="709"/>
        <w:jc w:val="both"/>
      </w:pPr>
      <w:r w:rsidRPr="006C0593">
        <w:t xml:space="preserve">В случае поступления заявления в день, предшествующий нерабочим праздничным или </w:t>
      </w:r>
      <w:r w:rsidR="00B1745C">
        <w:t>выходным дням, а так же после 17</w:t>
      </w:r>
      <w:r w:rsidRPr="006C0593">
        <w:t xml:space="preserve"> часов, его регистрация производится в рабочий день, </w:t>
      </w:r>
      <w:r w:rsidRPr="006C0593">
        <w:lastRenderedPageBreak/>
        <w:t>следующий за нерабочими праздничными  или выходными днями, либо следующий рабочий день.</w:t>
      </w:r>
    </w:p>
    <w:p w:rsidR="002B2EE7" w:rsidRPr="006C0593" w:rsidRDefault="002B2EE7" w:rsidP="00820116">
      <w:pPr>
        <w:widowControl w:val="0"/>
        <w:suppressAutoHyphens w:val="0"/>
        <w:ind w:firstLine="709"/>
        <w:jc w:val="center"/>
        <w:rPr>
          <w:b/>
          <w:bCs/>
        </w:rPr>
      </w:pPr>
    </w:p>
    <w:p w:rsidR="009C4385" w:rsidRPr="006C0593" w:rsidRDefault="009C4385" w:rsidP="00820116">
      <w:pPr>
        <w:widowControl w:val="0"/>
        <w:numPr>
          <w:ilvl w:val="1"/>
          <w:numId w:val="2"/>
        </w:numPr>
        <w:tabs>
          <w:tab w:val="clear" w:pos="1080"/>
          <w:tab w:val="left" w:pos="567"/>
        </w:tabs>
        <w:suppressAutoHyphens w:val="0"/>
        <w:autoSpaceDE w:val="0"/>
        <w:ind w:left="0" w:firstLine="0"/>
        <w:jc w:val="center"/>
        <w:rPr>
          <w:b/>
          <w:bCs/>
        </w:rPr>
      </w:pPr>
      <w:r w:rsidRPr="006C0593">
        <w:rPr>
          <w:b/>
          <w:bCs/>
        </w:rPr>
        <w:t>Требования к помещениям, в которых предоставляется государственная услуга, услуги организации,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w:t>
      </w:r>
      <w:r w:rsidR="002B2EE7" w:rsidRPr="006C0593">
        <w:rPr>
          <w:b/>
          <w:bCs/>
        </w:rPr>
        <w:t>ядке предоставления таких услуг</w:t>
      </w:r>
    </w:p>
    <w:p w:rsidR="002B2EE7" w:rsidRPr="006C0593" w:rsidRDefault="002B2EE7" w:rsidP="00820116">
      <w:pPr>
        <w:widowControl w:val="0"/>
        <w:suppressAutoHyphens w:val="0"/>
        <w:ind w:firstLine="709"/>
        <w:jc w:val="center"/>
        <w:rPr>
          <w:b/>
          <w:bCs/>
        </w:rPr>
      </w:pPr>
    </w:p>
    <w:p w:rsidR="009C4385" w:rsidRPr="006C0593" w:rsidRDefault="009C4385" w:rsidP="00895975">
      <w:pPr>
        <w:widowControl w:val="0"/>
        <w:numPr>
          <w:ilvl w:val="2"/>
          <w:numId w:val="2"/>
        </w:numPr>
        <w:tabs>
          <w:tab w:val="left" w:pos="1560"/>
        </w:tabs>
        <w:suppressAutoHyphens w:val="0"/>
        <w:autoSpaceDE w:val="0"/>
        <w:ind w:left="0" w:firstLine="709"/>
        <w:jc w:val="both"/>
      </w:pPr>
      <w:r w:rsidRPr="006C0593">
        <w:t>Места предоставления государственной услуги должны отвечать следующим требованиям.</w:t>
      </w:r>
    </w:p>
    <w:p w:rsidR="009C4385" w:rsidRPr="006C0593" w:rsidRDefault="009C4385" w:rsidP="00895975">
      <w:pPr>
        <w:widowControl w:val="0"/>
        <w:tabs>
          <w:tab w:val="left" w:pos="1560"/>
        </w:tabs>
        <w:suppressAutoHyphens w:val="0"/>
        <w:ind w:firstLine="709"/>
        <w:jc w:val="both"/>
      </w:pPr>
      <w:r w:rsidRPr="006C0593">
        <w:t xml:space="preserve"> Здания, </w:t>
      </w:r>
      <w:r w:rsidR="00C36E3D" w:rsidRPr="006C0593">
        <w:t>в которых расположены О</w:t>
      </w:r>
      <w:r w:rsidR="00CD2921">
        <w:t>СЗН</w:t>
      </w:r>
      <w:r w:rsidRPr="006C0593">
        <w:t>, должны быть оборудованы отдельными входами для свободного доступа заинтересованных лиц.</w:t>
      </w:r>
    </w:p>
    <w:p w:rsidR="009C4385" w:rsidRPr="006C0593" w:rsidRDefault="009C4385" w:rsidP="00895975">
      <w:pPr>
        <w:widowControl w:val="0"/>
        <w:tabs>
          <w:tab w:val="left" w:pos="1560"/>
        </w:tabs>
        <w:suppressAutoHyphens w:val="0"/>
        <w:ind w:firstLine="709"/>
        <w:jc w:val="both"/>
      </w:pPr>
      <w:r w:rsidRPr="006C0593">
        <w:t xml:space="preserve">Центральные входы в здания </w:t>
      </w:r>
      <w:r w:rsidR="00CD2921">
        <w:t>ОСЗН</w:t>
      </w:r>
      <w:r w:rsidR="00FA4121" w:rsidRPr="006C0593">
        <w:t xml:space="preserve"> </w:t>
      </w:r>
      <w:r w:rsidRPr="006C0593">
        <w:t xml:space="preserve">должны быть оборудованы информационной табличкой (вывеской), содержащей информацию о наименовании, месте нахождения, режиме работы </w:t>
      </w:r>
      <w:r w:rsidR="00CD2921">
        <w:t>ОСЗН</w:t>
      </w:r>
      <w:r w:rsidRPr="006C0593">
        <w:t xml:space="preserve">, а также о телефонных номерах справочной службы. </w:t>
      </w:r>
    </w:p>
    <w:p w:rsidR="009C4385" w:rsidRPr="006C0593" w:rsidRDefault="009C4385" w:rsidP="00895975">
      <w:pPr>
        <w:widowControl w:val="0"/>
        <w:numPr>
          <w:ilvl w:val="2"/>
          <w:numId w:val="2"/>
        </w:numPr>
        <w:tabs>
          <w:tab w:val="left" w:pos="1560"/>
        </w:tabs>
        <w:suppressAutoHyphens w:val="0"/>
        <w:autoSpaceDE w:val="0"/>
        <w:ind w:left="0" w:firstLine="709"/>
        <w:jc w:val="both"/>
      </w:pPr>
      <w:r w:rsidRPr="006C0593">
        <w:t>Помещения для работы с за</w:t>
      </w:r>
      <w:r w:rsidR="0047743F" w:rsidRPr="006C0593">
        <w:t xml:space="preserve">явителями </w:t>
      </w:r>
      <w:r w:rsidRPr="006C0593">
        <w:t>оборудуются соответствующими информационными стендами, вывесками, указателями.</w:t>
      </w:r>
    </w:p>
    <w:p w:rsidR="009C4385" w:rsidRPr="006C0593" w:rsidRDefault="009C4385" w:rsidP="00820116">
      <w:pPr>
        <w:widowControl w:val="0"/>
        <w:suppressAutoHyphens w:val="0"/>
        <w:ind w:firstLine="709"/>
        <w:jc w:val="both"/>
      </w:pPr>
      <w:r w:rsidRPr="006C0593">
        <w:t>Визуальная текстовая и мультимедийная информация о порядке предоставления государственной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Портале государственных и муниципальных услуг</w:t>
      </w:r>
      <w:r w:rsidR="006823CA" w:rsidRPr="006C0593">
        <w:t xml:space="preserve"> (функций) Калужской области</w:t>
      </w:r>
      <w:r w:rsidRPr="006C0593">
        <w:t xml:space="preserve"> и на официальном сайте Министерства. </w:t>
      </w:r>
    </w:p>
    <w:p w:rsidR="009C4385" w:rsidRPr="006C0593" w:rsidRDefault="009C4385" w:rsidP="00820116">
      <w:pPr>
        <w:widowControl w:val="0"/>
        <w:suppressAutoHyphens w:val="0"/>
        <w:ind w:firstLine="709"/>
        <w:jc w:val="both"/>
      </w:pPr>
      <w:r w:rsidRPr="006C0593">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9C4385" w:rsidRPr="006C0593" w:rsidRDefault="009C4385" w:rsidP="00895975">
      <w:pPr>
        <w:widowControl w:val="0"/>
        <w:numPr>
          <w:ilvl w:val="2"/>
          <w:numId w:val="2"/>
        </w:numPr>
        <w:tabs>
          <w:tab w:val="left" w:pos="1560"/>
        </w:tabs>
        <w:suppressAutoHyphens w:val="0"/>
        <w:autoSpaceDE w:val="0"/>
        <w:ind w:left="0" w:firstLine="709"/>
        <w:jc w:val="both"/>
      </w:pPr>
      <w:r w:rsidRPr="006C0593">
        <w:t>Сотрудники</w:t>
      </w:r>
      <w:r w:rsidR="00D12FAF" w:rsidRPr="006C0593">
        <w:t xml:space="preserve"> О</w:t>
      </w:r>
      <w:r w:rsidR="00CD2921">
        <w:t>СЗН</w:t>
      </w:r>
      <w:r w:rsidRPr="006C0593">
        <w:t xml:space="preserve">,  предоставляющие государственную услугу, обеспечиваются личными нагрудными идентификационными карточками (бейджами) с указанием фамилии, имени, отчества и должности, либо настольными табличками аналогичного содержания. </w:t>
      </w:r>
    </w:p>
    <w:p w:rsidR="009C4385" w:rsidRPr="006C0593" w:rsidRDefault="009C4385" w:rsidP="00820116">
      <w:pPr>
        <w:widowControl w:val="0"/>
        <w:suppressAutoHyphens w:val="0"/>
        <w:ind w:firstLine="709"/>
        <w:jc w:val="both"/>
      </w:pPr>
      <w:r w:rsidRPr="006C0593">
        <w:t>Рабочие места сотрудников,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9C4385" w:rsidRPr="006C0593" w:rsidRDefault="009C4385" w:rsidP="00895975">
      <w:pPr>
        <w:widowControl w:val="0"/>
        <w:numPr>
          <w:ilvl w:val="2"/>
          <w:numId w:val="2"/>
        </w:numPr>
        <w:tabs>
          <w:tab w:val="left" w:pos="1560"/>
        </w:tabs>
        <w:suppressAutoHyphens w:val="0"/>
        <w:autoSpaceDE w:val="0"/>
        <w:ind w:left="0" w:firstLine="709"/>
        <w:jc w:val="both"/>
      </w:pPr>
      <w:r w:rsidRPr="006C0593">
        <w:t>Места ожидания должны соответствовать комфортным условиям для за</w:t>
      </w:r>
      <w:r w:rsidR="0047743F" w:rsidRPr="006C0593">
        <w:t xml:space="preserve">явителей </w:t>
      </w:r>
      <w:r w:rsidRPr="006C0593">
        <w:t>и оптимальным условиям работы сотрудников, в том числе необходимо наличие доступных мест общего пользования (туалет, гардероб).</w:t>
      </w:r>
    </w:p>
    <w:p w:rsidR="009C4385" w:rsidRPr="006C0593" w:rsidRDefault="009C4385" w:rsidP="00820116">
      <w:pPr>
        <w:widowControl w:val="0"/>
        <w:suppressAutoHyphens w:val="0"/>
        <w:ind w:firstLine="709"/>
        <w:jc w:val="both"/>
      </w:pPr>
      <w:r w:rsidRPr="006C0593">
        <w:t>Места ожидания в очереди на консультацию или получение результатов государственной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9C4385" w:rsidRPr="006C0593" w:rsidRDefault="009C4385" w:rsidP="00820116">
      <w:pPr>
        <w:widowControl w:val="0"/>
        <w:suppressAutoHyphens w:val="0"/>
        <w:ind w:firstLine="709"/>
        <w:jc w:val="both"/>
      </w:pPr>
      <w:r w:rsidRPr="006C0593">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w:t>
      </w:r>
      <w:r w:rsidR="0047743F" w:rsidRPr="006C0593">
        <w:t>явителями</w:t>
      </w:r>
      <w:r w:rsidRPr="006C0593">
        <w:t>.</w:t>
      </w:r>
    </w:p>
    <w:p w:rsidR="009C4385" w:rsidRPr="006C0593" w:rsidRDefault="009C4385" w:rsidP="00820116">
      <w:pPr>
        <w:widowControl w:val="0"/>
        <w:suppressAutoHyphens w:val="0"/>
        <w:ind w:firstLine="709"/>
        <w:jc w:val="both"/>
      </w:pPr>
      <w:r w:rsidRPr="006C0593">
        <w:t xml:space="preserve">В помещениях для сотрудников </w:t>
      </w:r>
      <w:r w:rsidR="00CD2921">
        <w:t>ОСЗН</w:t>
      </w:r>
      <w:r w:rsidRPr="006C0593">
        <w:t>, предоставляющих государственную услугу, и местах ожидания и приема за</w:t>
      </w:r>
      <w:r w:rsidR="0047743F" w:rsidRPr="006C0593">
        <w:t>явителей н</w:t>
      </w:r>
      <w:r w:rsidRPr="006C0593">
        <w:t>еобходимо наличие системы кондиционирования воздуха, средств пожаротушения и системы оповещения о возникновении чрезвычайной ситуации.</w:t>
      </w:r>
    </w:p>
    <w:p w:rsidR="009C4385" w:rsidRPr="006C0593" w:rsidRDefault="009C4385" w:rsidP="00895975">
      <w:pPr>
        <w:widowControl w:val="0"/>
        <w:numPr>
          <w:ilvl w:val="2"/>
          <w:numId w:val="2"/>
        </w:numPr>
        <w:tabs>
          <w:tab w:val="left" w:pos="1560"/>
        </w:tabs>
        <w:suppressAutoHyphens w:val="0"/>
        <w:autoSpaceDE w:val="0"/>
        <w:ind w:left="0" w:firstLine="709"/>
        <w:jc w:val="both"/>
      </w:pPr>
      <w:r w:rsidRPr="006C0593">
        <w:t xml:space="preserve">При исполнении государственной услуги гарантируется обеспечение прав инвалидов в соответствии с законодательством. Создаются условия для парковки, беспрепятственного передвижения инвалидов в инвалидных колясках в зданиях </w:t>
      </w:r>
      <w:r w:rsidR="00CD2921">
        <w:t>ОСЗН</w:t>
      </w:r>
      <w:r w:rsidRPr="006C0593">
        <w:t>.</w:t>
      </w:r>
    </w:p>
    <w:p w:rsidR="009C4385" w:rsidRDefault="009C4385" w:rsidP="00820116">
      <w:pPr>
        <w:pStyle w:val="ConsPlusNormal"/>
        <w:suppressAutoHyphens w:val="0"/>
        <w:ind w:firstLine="709"/>
        <w:jc w:val="both"/>
        <w:rPr>
          <w:rFonts w:ascii="Times New Roman" w:hAnsi="Times New Roman" w:cs="Times New Roman"/>
          <w:sz w:val="24"/>
          <w:szCs w:val="24"/>
        </w:rPr>
      </w:pPr>
    </w:p>
    <w:p w:rsidR="002A56B7" w:rsidRPr="006C0593" w:rsidRDefault="002A56B7" w:rsidP="00820116">
      <w:pPr>
        <w:pStyle w:val="ConsPlusNormal"/>
        <w:suppressAutoHyphens w:val="0"/>
        <w:ind w:firstLine="709"/>
        <w:jc w:val="both"/>
        <w:rPr>
          <w:rFonts w:ascii="Times New Roman" w:hAnsi="Times New Roman" w:cs="Times New Roman"/>
          <w:sz w:val="24"/>
          <w:szCs w:val="24"/>
        </w:rPr>
      </w:pPr>
    </w:p>
    <w:p w:rsidR="002B2EE7" w:rsidRPr="006C0593" w:rsidRDefault="009C4385" w:rsidP="00820116">
      <w:pPr>
        <w:widowControl w:val="0"/>
        <w:numPr>
          <w:ilvl w:val="1"/>
          <w:numId w:val="2"/>
        </w:numPr>
        <w:tabs>
          <w:tab w:val="clear" w:pos="1080"/>
          <w:tab w:val="left" w:pos="567"/>
        </w:tabs>
        <w:suppressAutoHyphens w:val="0"/>
        <w:autoSpaceDE w:val="0"/>
        <w:ind w:left="0" w:firstLine="0"/>
        <w:jc w:val="center"/>
        <w:rPr>
          <w:b/>
          <w:bCs/>
        </w:rPr>
      </w:pPr>
      <w:r w:rsidRPr="006C0593">
        <w:rPr>
          <w:b/>
          <w:bCs/>
        </w:rPr>
        <w:lastRenderedPageBreak/>
        <w:t>Показатели доступности и качества предос</w:t>
      </w:r>
      <w:r w:rsidR="002B2EE7" w:rsidRPr="006C0593">
        <w:rPr>
          <w:b/>
          <w:bCs/>
        </w:rPr>
        <w:t xml:space="preserve">тавления </w:t>
      </w:r>
    </w:p>
    <w:p w:rsidR="009C4385" w:rsidRPr="006C0593" w:rsidRDefault="002B2EE7" w:rsidP="00820116">
      <w:pPr>
        <w:widowControl w:val="0"/>
        <w:suppressAutoHyphens w:val="0"/>
        <w:ind w:firstLine="709"/>
        <w:jc w:val="center"/>
        <w:rPr>
          <w:b/>
          <w:bCs/>
        </w:rPr>
      </w:pPr>
      <w:r w:rsidRPr="006C0593">
        <w:rPr>
          <w:b/>
          <w:bCs/>
        </w:rPr>
        <w:t>государственной услуги</w:t>
      </w:r>
    </w:p>
    <w:p w:rsidR="002B2EE7" w:rsidRPr="006C0593" w:rsidRDefault="002B2EE7" w:rsidP="00820116">
      <w:pPr>
        <w:widowControl w:val="0"/>
        <w:suppressAutoHyphens w:val="0"/>
        <w:ind w:firstLine="709"/>
        <w:jc w:val="center"/>
      </w:pPr>
    </w:p>
    <w:p w:rsidR="009C4385" w:rsidRPr="006C0593" w:rsidRDefault="009C4385" w:rsidP="00BF4F04">
      <w:pPr>
        <w:widowControl w:val="0"/>
        <w:numPr>
          <w:ilvl w:val="2"/>
          <w:numId w:val="9"/>
        </w:numPr>
        <w:tabs>
          <w:tab w:val="clear" w:pos="1440"/>
          <w:tab w:val="left" w:pos="1560"/>
        </w:tabs>
        <w:suppressAutoHyphens w:val="0"/>
        <w:ind w:left="0" w:firstLine="709"/>
        <w:jc w:val="both"/>
      </w:pPr>
      <w:r w:rsidRPr="006C0593">
        <w:t>Показателями доступности получения государственной услуги является возможность:</w:t>
      </w:r>
    </w:p>
    <w:p w:rsidR="009C4385" w:rsidRPr="006C0593" w:rsidRDefault="009C4385" w:rsidP="00BF4F04">
      <w:pPr>
        <w:widowControl w:val="0"/>
        <w:numPr>
          <w:ilvl w:val="2"/>
          <w:numId w:val="7"/>
        </w:numPr>
        <w:tabs>
          <w:tab w:val="left" w:pos="993"/>
        </w:tabs>
        <w:suppressAutoHyphens w:val="0"/>
        <w:ind w:left="0" w:firstLine="709"/>
        <w:jc w:val="both"/>
      </w:pPr>
      <w:r w:rsidRPr="006C0593">
        <w:t>получать государственную услугу своевременно и в соответствии со стандартом предоставления государственной услуги</w:t>
      </w:r>
      <w:r w:rsidR="009C365A" w:rsidRPr="006C0593">
        <w:t xml:space="preserve">, в том числе и </w:t>
      </w:r>
      <w:r w:rsidR="009C365A" w:rsidRPr="006C0593">
        <w:rPr>
          <w:rFonts w:eastAsia="SimSun"/>
          <w:lang w:eastAsia="zh-CN"/>
        </w:rPr>
        <w:t>непосредственно в многофункциональном центре</w:t>
      </w:r>
      <w:r w:rsidRPr="006C0593">
        <w:t>;</w:t>
      </w:r>
    </w:p>
    <w:p w:rsidR="009C4385" w:rsidRPr="006C0593" w:rsidRDefault="009C4385" w:rsidP="00BF4F04">
      <w:pPr>
        <w:widowControl w:val="0"/>
        <w:numPr>
          <w:ilvl w:val="2"/>
          <w:numId w:val="7"/>
        </w:numPr>
        <w:tabs>
          <w:tab w:val="left" w:pos="993"/>
        </w:tabs>
        <w:suppressAutoHyphens w:val="0"/>
        <w:ind w:left="0" w:firstLine="709"/>
        <w:jc w:val="both"/>
      </w:pPr>
      <w:r w:rsidRPr="006C0593">
        <w:t>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9C4385" w:rsidRPr="006C0593" w:rsidRDefault="009C4385" w:rsidP="00BF4F04">
      <w:pPr>
        <w:widowControl w:val="0"/>
        <w:numPr>
          <w:ilvl w:val="2"/>
          <w:numId w:val="7"/>
        </w:numPr>
        <w:tabs>
          <w:tab w:val="left" w:pos="993"/>
        </w:tabs>
        <w:suppressAutoHyphens w:val="0"/>
        <w:ind w:left="0" w:firstLine="709"/>
        <w:jc w:val="both"/>
      </w:pPr>
      <w:r w:rsidRPr="006C0593">
        <w:t xml:space="preserve">обращаться в досудебном и (или) судебном порядке в соответствии с законодательством Российской Федерации с жалобой (претензией) на принятое по обращению заявителя решение </w:t>
      </w:r>
      <w:r w:rsidR="00CD2921">
        <w:t>ОСЗН</w:t>
      </w:r>
      <w:r w:rsidR="00FA4121" w:rsidRPr="006C0593">
        <w:t xml:space="preserve"> </w:t>
      </w:r>
      <w:r w:rsidRPr="006C0593">
        <w:t xml:space="preserve">или на действия (бездействие) сотрудников </w:t>
      </w:r>
      <w:r w:rsidR="00CD2921">
        <w:t>ОСЗН</w:t>
      </w:r>
      <w:r w:rsidRPr="006C0593">
        <w:t>.</w:t>
      </w:r>
    </w:p>
    <w:p w:rsidR="009C4385" w:rsidRPr="006C0593" w:rsidRDefault="009C4385" w:rsidP="00BF4F04">
      <w:pPr>
        <w:widowControl w:val="0"/>
        <w:numPr>
          <w:ilvl w:val="2"/>
          <w:numId w:val="9"/>
        </w:numPr>
        <w:tabs>
          <w:tab w:val="clear" w:pos="1440"/>
          <w:tab w:val="left" w:pos="1560"/>
        </w:tabs>
        <w:suppressAutoHyphens w:val="0"/>
        <w:ind w:left="0" w:firstLine="709"/>
        <w:jc w:val="both"/>
      </w:pPr>
      <w:r w:rsidRPr="006C0593">
        <w:t xml:space="preserve">Основные требования к качеству предоставления государственной услуги:    </w:t>
      </w:r>
    </w:p>
    <w:p w:rsidR="009C4385" w:rsidRPr="006C0593" w:rsidRDefault="009C4385" w:rsidP="00BF4F04">
      <w:pPr>
        <w:widowControl w:val="0"/>
        <w:numPr>
          <w:ilvl w:val="2"/>
          <w:numId w:val="7"/>
        </w:numPr>
        <w:tabs>
          <w:tab w:val="left" w:pos="993"/>
        </w:tabs>
        <w:suppressAutoHyphens w:val="0"/>
        <w:ind w:left="0" w:firstLine="709"/>
        <w:jc w:val="both"/>
      </w:pPr>
      <w:r w:rsidRPr="006C0593">
        <w:t>своевременность предоставления государственной услуги;</w:t>
      </w:r>
    </w:p>
    <w:p w:rsidR="009C4385" w:rsidRPr="006C0593" w:rsidRDefault="009C4385" w:rsidP="00BF4F04">
      <w:pPr>
        <w:widowControl w:val="0"/>
        <w:numPr>
          <w:ilvl w:val="2"/>
          <w:numId w:val="7"/>
        </w:numPr>
        <w:tabs>
          <w:tab w:val="left" w:pos="993"/>
        </w:tabs>
        <w:suppressAutoHyphens w:val="0"/>
        <w:ind w:left="0" w:firstLine="709"/>
        <w:jc w:val="both"/>
      </w:pPr>
      <w:r w:rsidRPr="006C0593">
        <w:t>достоверность и полнота информирования гражданина о ходе рассмотрения его обращения;</w:t>
      </w:r>
    </w:p>
    <w:p w:rsidR="009C4385" w:rsidRPr="006C0593" w:rsidRDefault="009C4385" w:rsidP="00BF4F04">
      <w:pPr>
        <w:widowControl w:val="0"/>
        <w:numPr>
          <w:ilvl w:val="2"/>
          <w:numId w:val="7"/>
        </w:numPr>
        <w:tabs>
          <w:tab w:val="left" w:pos="993"/>
        </w:tabs>
        <w:suppressAutoHyphens w:val="0"/>
        <w:ind w:left="0" w:firstLine="709"/>
        <w:jc w:val="both"/>
      </w:pPr>
      <w:r w:rsidRPr="006C0593">
        <w:t>удобство и доступность получения гражданином информации о порядке предоставления государственной услуги;</w:t>
      </w:r>
    </w:p>
    <w:p w:rsidR="009C4385" w:rsidRPr="006C0593" w:rsidRDefault="009C4385" w:rsidP="00BF4F04">
      <w:pPr>
        <w:widowControl w:val="0"/>
        <w:numPr>
          <w:ilvl w:val="2"/>
          <w:numId w:val="7"/>
        </w:numPr>
        <w:tabs>
          <w:tab w:val="left" w:pos="993"/>
        </w:tabs>
        <w:suppressAutoHyphens w:val="0"/>
        <w:ind w:left="0" w:firstLine="709"/>
        <w:jc w:val="both"/>
      </w:pPr>
      <w:r w:rsidRPr="006C0593">
        <w:t>возможность обращения с</w:t>
      </w:r>
      <w:r w:rsidR="00CC5362" w:rsidRPr="006C0593">
        <w:t xml:space="preserve"> о</w:t>
      </w:r>
      <w:r w:rsidR="00CD2921">
        <w:t>бжалованием решения ОСЗН</w:t>
      </w:r>
      <w:r w:rsidRPr="006C0593">
        <w:t xml:space="preserve">, а также действий (бездействия) сотрудников </w:t>
      </w:r>
      <w:r w:rsidR="00CD2921">
        <w:t>ОСЗН</w:t>
      </w:r>
      <w:r w:rsidRPr="006C0593">
        <w:t xml:space="preserve"> в досудебном или судебном порядке.</w:t>
      </w:r>
    </w:p>
    <w:p w:rsidR="009C4385" w:rsidRPr="006C0593" w:rsidRDefault="009C4385" w:rsidP="00BF4F04">
      <w:pPr>
        <w:widowControl w:val="0"/>
        <w:numPr>
          <w:ilvl w:val="2"/>
          <w:numId w:val="9"/>
        </w:numPr>
        <w:tabs>
          <w:tab w:val="clear" w:pos="1440"/>
          <w:tab w:val="left" w:pos="1560"/>
        </w:tabs>
        <w:suppressAutoHyphens w:val="0"/>
        <w:ind w:left="0" w:firstLine="709"/>
        <w:jc w:val="both"/>
      </w:pPr>
      <w:r w:rsidRPr="006C0593">
        <w:t>При предоставлении государственной услуги:</w:t>
      </w:r>
    </w:p>
    <w:p w:rsidR="009C4385" w:rsidRPr="006C0593" w:rsidRDefault="009C4385" w:rsidP="00BF4F04">
      <w:pPr>
        <w:widowControl w:val="0"/>
        <w:numPr>
          <w:ilvl w:val="2"/>
          <w:numId w:val="7"/>
        </w:numPr>
        <w:tabs>
          <w:tab w:val="left" w:pos="993"/>
        </w:tabs>
        <w:suppressAutoHyphens w:val="0"/>
        <w:ind w:left="0" w:firstLine="709"/>
        <w:jc w:val="both"/>
      </w:pPr>
      <w:r w:rsidRPr="006C0593">
        <w:t>при направлении запроса почтовым отправлением непосредственного взаимодействия за</w:t>
      </w:r>
      <w:r w:rsidR="00CC5362" w:rsidRPr="006C0593">
        <w:t>явителя с сотрудником О</w:t>
      </w:r>
      <w:r w:rsidR="00CD2921">
        <w:t>СЗН</w:t>
      </w:r>
      <w:r w:rsidRPr="006C0593">
        <w:t>, осуществляющим предоставление государственной услуги, как правило, не требуется;</w:t>
      </w:r>
    </w:p>
    <w:p w:rsidR="009C4385" w:rsidRPr="006C0593" w:rsidRDefault="009C4385" w:rsidP="00BF4F04">
      <w:pPr>
        <w:widowControl w:val="0"/>
        <w:numPr>
          <w:ilvl w:val="2"/>
          <w:numId w:val="7"/>
        </w:numPr>
        <w:tabs>
          <w:tab w:val="left" w:pos="993"/>
        </w:tabs>
        <w:suppressAutoHyphens w:val="0"/>
        <w:ind w:left="0" w:firstLine="709"/>
        <w:jc w:val="both"/>
      </w:pPr>
      <w:r w:rsidRPr="006C0593">
        <w:t>при личном обращении заявитель осуществляет взаимод</w:t>
      </w:r>
      <w:r w:rsidR="00CD2921">
        <w:t>ействие с сотрудником ОСЗН</w:t>
      </w:r>
      <w:r w:rsidRPr="006C0593">
        <w:t>, осуществляющим предоставление государственной услуги, при подаче запроса и получении подготовленных в ходе исполнения государственной услуги документов.</w:t>
      </w:r>
    </w:p>
    <w:p w:rsidR="00261D67" w:rsidRPr="006C0593" w:rsidRDefault="00261D67" w:rsidP="00820116">
      <w:pPr>
        <w:widowControl w:val="0"/>
        <w:suppressAutoHyphens w:val="0"/>
        <w:ind w:firstLine="709"/>
        <w:jc w:val="both"/>
      </w:pPr>
    </w:p>
    <w:p w:rsidR="009C4385" w:rsidRPr="006C0593" w:rsidRDefault="001A7D7F" w:rsidP="00820116">
      <w:pPr>
        <w:widowControl w:val="0"/>
        <w:numPr>
          <w:ilvl w:val="1"/>
          <w:numId w:val="2"/>
        </w:numPr>
        <w:tabs>
          <w:tab w:val="clear" w:pos="1080"/>
          <w:tab w:val="left" w:pos="567"/>
        </w:tabs>
        <w:suppressAutoHyphens w:val="0"/>
        <w:autoSpaceDE w:val="0"/>
        <w:ind w:left="0" w:firstLine="0"/>
        <w:jc w:val="center"/>
        <w:rPr>
          <w:b/>
          <w:bCs/>
        </w:rPr>
      </w:pPr>
      <w:r w:rsidRPr="006C0593">
        <w:rPr>
          <w:b/>
          <w:bCs/>
        </w:rPr>
        <w:t>Иные требования</w:t>
      </w:r>
    </w:p>
    <w:p w:rsidR="001A7D7F" w:rsidRPr="006C0593" w:rsidRDefault="001A7D7F" w:rsidP="00820116">
      <w:pPr>
        <w:widowControl w:val="0"/>
        <w:suppressAutoHyphens w:val="0"/>
        <w:ind w:firstLine="709"/>
        <w:jc w:val="center"/>
        <w:rPr>
          <w:b/>
          <w:bCs/>
        </w:rPr>
      </w:pPr>
    </w:p>
    <w:p w:rsidR="009C4385" w:rsidRPr="006C0593" w:rsidRDefault="009C4385" w:rsidP="00BF4F04">
      <w:pPr>
        <w:widowControl w:val="0"/>
        <w:numPr>
          <w:ilvl w:val="2"/>
          <w:numId w:val="10"/>
        </w:numPr>
        <w:tabs>
          <w:tab w:val="clear" w:pos="1440"/>
          <w:tab w:val="num" w:pos="1560"/>
        </w:tabs>
        <w:suppressAutoHyphens w:val="0"/>
        <w:ind w:left="0" w:firstLine="709"/>
        <w:jc w:val="both"/>
      </w:pPr>
      <w:r w:rsidRPr="006C0593">
        <w:t xml:space="preserve">В любое время с момента предоставления заявления </w:t>
      </w:r>
      <w:r w:rsidR="004464B9" w:rsidRPr="006C0593">
        <w:t xml:space="preserve">и документов </w:t>
      </w:r>
      <w:r w:rsidRPr="006C0593">
        <w:t>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в сети Интернет или на личном приеме.</w:t>
      </w:r>
    </w:p>
    <w:p w:rsidR="009C4385" w:rsidRPr="006C0593" w:rsidRDefault="009C4385" w:rsidP="00BF4F04">
      <w:pPr>
        <w:widowControl w:val="0"/>
        <w:numPr>
          <w:ilvl w:val="2"/>
          <w:numId w:val="10"/>
        </w:numPr>
        <w:tabs>
          <w:tab w:val="clear" w:pos="1440"/>
          <w:tab w:val="num" w:pos="1560"/>
        </w:tabs>
        <w:suppressAutoHyphens w:val="0"/>
        <w:ind w:left="0" w:firstLine="709"/>
        <w:jc w:val="both"/>
      </w:pPr>
      <w:r w:rsidRPr="006C0593">
        <w:t>При информировании заявит</w:t>
      </w:r>
      <w:r w:rsidR="00CD2921">
        <w:t>елей по телефону сотрудники ОСЗН</w:t>
      </w:r>
      <w:r w:rsidRPr="006C0593">
        <w:t xml:space="preserve"> предоставляют информацию по следующим вопросам:</w:t>
      </w:r>
    </w:p>
    <w:p w:rsidR="009C4385" w:rsidRPr="006C0593" w:rsidRDefault="009C4385" w:rsidP="00BF4F04">
      <w:pPr>
        <w:widowControl w:val="0"/>
        <w:numPr>
          <w:ilvl w:val="2"/>
          <w:numId w:val="7"/>
        </w:numPr>
        <w:tabs>
          <w:tab w:val="left" w:pos="993"/>
        </w:tabs>
        <w:suppressAutoHyphens w:val="0"/>
        <w:ind w:left="0" w:firstLine="709"/>
        <w:jc w:val="both"/>
      </w:pPr>
      <w:r w:rsidRPr="006C0593">
        <w:t>о входящих номерах, под которыми зарегистрированы в системе делопроизводства заявления и</w:t>
      </w:r>
      <w:r w:rsidR="00CC5362" w:rsidRPr="006C0593">
        <w:t xml:space="preserve"> прилага</w:t>
      </w:r>
      <w:r w:rsidRPr="006C0593">
        <w:t>е</w:t>
      </w:r>
      <w:r w:rsidR="00CC5362" w:rsidRPr="006C0593">
        <w:t>мые</w:t>
      </w:r>
      <w:r w:rsidRPr="006C0593">
        <w:t xml:space="preserve"> к ним документы;</w:t>
      </w:r>
    </w:p>
    <w:p w:rsidR="009C4385" w:rsidRPr="006C0593" w:rsidRDefault="009C4385" w:rsidP="00BF4F04">
      <w:pPr>
        <w:widowControl w:val="0"/>
        <w:numPr>
          <w:ilvl w:val="2"/>
          <w:numId w:val="7"/>
        </w:numPr>
        <w:tabs>
          <w:tab w:val="left" w:pos="993"/>
        </w:tabs>
        <w:suppressAutoHyphens w:val="0"/>
        <w:ind w:left="0" w:firstLine="709"/>
        <w:jc w:val="both"/>
      </w:pPr>
      <w:r w:rsidRPr="006C0593">
        <w:t>сведения о нормативных правовых актах, на основании которых оказывается государственная услуга;</w:t>
      </w:r>
    </w:p>
    <w:p w:rsidR="009C4385" w:rsidRPr="006C0593" w:rsidRDefault="009C4385" w:rsidP="00BF4F04">
      <w:pPr>
        <w:widowControl w:val="0"/>
        <w:numPr>
          <w:ilvl w:val="2"/>
          <w:numId w:val="7"/>
        </w:numPr>
        <w:tabs>
          <w:tab w:val="left" w:pos="993"/>
        </w:tabs>
        <w:suppressAutoHyphens w:val="0"/>
        <w:ind w:left="0" w:firstLine="709"/>
        <w:jc w:val="both"/>
      </w:pPr>
      <w:r w:rsidRPr="006C0593">
        <w:t>требования к заверению представляемых документов;</w:t>
      </w:r>
    </w:p>
    <w:p w:rsidR="009C4385" w:rsidRPr="006C0593" w:rsidRDefault="009C4385" w:rsidP="00BF4F04">
      <w:pPr>
        <w:widowControl w:val="0"/>
        <w:numPr>
          <w:ilvl w:val="2"/>
          <w:numId w:val="7"/>
        </w:numPr>
        <w:tabs>
          <w:tab w:val="left" w:pos="993"/>
        </w:tabs>
        <w:suppressAutoHyphens w:val="0"/>
        <w:ind w:left="0" w:firstLine="709"/>
        <w:jc w:val="both"/>
      </w:pPr>
      <w:r w:rsidRPr="006C0593">
        <w:t>о необходимости представления дополнительных документов и сведений.</w:t>
      </w:r>
    </w:p>
    <w:p w:rsidR="009C4385" w:rsidRPr="006C0593" w:rsidRDefault="009C4385" w:rsidP="00820116">
      <w:pPr>
        <w:widowControl w:val="0"/>
        <w:suppressAutoHyphens w:val="0"/>
        <w:ind w:firstLine="709"/>
        <w:jc w:val="both"/>
      </w:pPr>
      <w:r w:rsidRPr="006C0593">
        <w:t>Информирование по иным вопросам осуществляется только на основании письменного обращения.</w:t>
      </w:r>
    </w:p>
    <w:p w:rsidR="009C4385" w:rsidRPr="006C0593" w:rsidRDefault="009C4385" w:rsidP="00BF4F04">
      <w:pPr>
        <w:widowControl w:val="0"/>
        <w:numPr>
          <w:ilvl w:val="2"/>
          <w:numId w:val="10"/>
        </w:numPr>
        <w:tabs>
          <w:tab w:val="clear" w:pos="1440"/>
          <w:tab w:val="num" w:pos="1560"/>
        </w:tabs>
        <w:suppressAutoHyphens w:val="0"/>
        <w:ind w:left="0" w:firstLine="709"/>
        <w:jc w:val="both"/>
      </w:pPr>
      <w:r w:rsidRPr="006C0593">
        <w:t xml:space="preserve">Заявителю в целях получения государственной услуги посредством использования федеральной государственной информационной системы «Единый портал государственных и муниципальных услуг (функций)», обеспечивается возможность: </w:t>
      </w:r>
    </w:p>
    <w:p w:rsidR="009C4385" w:rsidRPr="006C0593" w:rsidRDefault="009C4385" w:rsidP="00BF4F04">
      <w:pPr>
        <w:widowControl w:val="0"/>
        <w:numPr>
          <w:ilvl w:val="2"/>
          <w:numId w:val="7"/>
        </w:numPr>
        <w:tabs>
          <w:tab w:val="left" w:pos="993"/>
        </w:tabs>
        <w:suppressAutoHyphens w:val="0"/>
        <w:ind w:left="0" w:firstLine="709"/>
        <w:jc w:val="both"/>
      </w:pPr>
      <w:r w:rsidRPr="006C0593">
        <w:t>осуществления копирования форм заявлений и иных документов, необходимых для получения государственной услуги;</w:t>
      </w:r>
    </w:p>
    <w:p w:rsidR="009C4385" w:rsidRPr="006C0593" w:rsidRDefault="009C4385" w:rsidP="00BF4F04">
      <w:pPr>
        <w:widowControl w:val="0"/>
        <w:numPr>
          <w:ilvl w:val="2"/>
          <w:numId w:val="7"/>
        </w:numPr>
        <w:tabs>
          <w:tab w:val="left" w:pos="993"/>
        </w:tabs>
        <w:suppressAutoHyphens w:val="0"/>
        <w:ind w:left="0" w:firstLine="709"/>
        <w:jc w:val="both"/>
      </w:pPr>
      <w:r w:rsidRPr="006C0593">
        <w:lastRenderedPageBreak/>
        <w:t>получения заявителем сведений о ходе предоставления государственной услуги.</w:t>
      </w:r>
    </w:p>
    <w:p w:rsidR="009C4385" w:rsidRPr="006C0593" w:rsidRDefault="009C4385" w:rsidP="00820116">
      <w:pPr>
        <w:widowControl w:val="0"/>
        <w:suppressAutoHyphens w:val="0"/>
        <w:autoSpaceDE w:val="0"/>
        <w:ind w:firstLine="709"/>
      </w:pPr>
    </w:p>
    <w:p w:rsidR="009C4385" w:rsidRPr="006C0593" w:rsidRDefault="009C4385" w:rsidP="00BF4F04">
      <w:pPr>
        <w:widowControl w:val="0"/>
        <w:numPr>
          <w:ilvl w:val="0"/>
          <w:numId w:val="5"/>
        </w:numPr>
        <w:tabs>
          <w:tab w:val="left" w:pos="142"/>
        </w:tabs>
        <w:suppressAutoHyphens w:val="0"/>
        <w:ind w:left="0" w:firstLine="0"/>
        <w:jc w:val="center"/>
        <w:rPr>
          <w:b/>
          <w:bCs/>
        </w:rPr>
      </w:pPr>
      <w:r w:rsidRPr="006C0593">
        <w:rPr>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sidR="002A30BD" w:rsidRPr="006C0593">
        <w:rPr>
          <w:b/>
          <w:bCs/>
        </w:rPr>
        <w:t>ых процедур в электронной форме</w:t>
      </w:r>
    </w:p>
    <w:p w:rsidR="009C4385" w:rsidRPr="006C0593" w:rsidRDefault="009C4385" w:rsidP="00820116">
      <w:pPr>
        <w:widowControl w:val="0"/>
        <w:suppressAutoHyphens w:val="0"/>
        <w:autoSpaceDE w:val="0"/>
        <w:ind w:firstLine="709"/>
        <w:jc w:val="center"/>
        <w:rPr>
          <w:b/>
          <w:bCs/>
        </w:rPr>
      </w:pPr>
    </w:p>
    <w:p w:rsidR="009C4385" w:rsidRPr="006C0593" w:rsidRDefault="009C4385" w:rsidP="00BF4F04">
      <w:pPr>
        <w:widowControl w:val="0"/>
        <w:numPr>
          <w:ilvl w:val="2"/>
          <w:numId w:val="11"/>
        </w:numPr>
        <w:tabs>
          <w:tab w:val="clear" w:pos="1440"/>
          <w:tab w:val="num" w:pos="426"/>
        </w:tabs>
        <w:suppressAutoHyphens w:val="0"/>
        <w:autoSpaceDE w:val="0"/>
        <w:ind w:left="0" w:firstLine="0"/>
        <w:jc w:val="center"/>
      </w:pPr>
      <w:r w:rsidRPr="006C0593">
        <w:rPr>
          <w:b/>
          <w:bCs/>
        </w:rPr>
        <w:t>Исчерпывающий перечень административных процедур необходимых для предоставления государственной услуги</w:t>
      </w:r>
    </w:p>
    <w:p w:rsidR="007C41A6" w:rsidRPr="006C0593" w:rsidRDefault="007C41A6" w:rsidP="00820116">
      <w:pPr>
        <w:widowControl w:val="0"/>
        <w:suppressAutoHyphens w:val="0"/>
        <w:ind w:firstLine="709"/>
        <w:jc w:val="both"/>
      </w:pPr>
      <w:r w:rsidRPr="006C0593">
        <w:t>Исполнение государственной услуги включает в себя следующие административные процедуры:</w:t>
      </w:r>
    </w:p>
    <w:p w:rsidR="007F5813" w:rsidRPr="006C0593" w:rsidRDefault="00E3495C" w:rsidP="00BF4F04">
      <w:pPr>
        <w:widowControl w:val="0"/>
        <w:numPr>
          <w:ilvl w:val="2"/>
          <w:numId w:val="7"/>
        </w:numPr>
        <w:tabs>
          <w:tab w:val="left" w:pos="993"/>
        </w:tabs>
        <w:suppressAutoHyphens w:val="0"/>
        <w:ind w:left="0" w:firstLine="709"/>
        <w:jc w:val="both"/>
      </w:pPr>
      <w:r w:rsidRPr="006C0593">
        <w:t>п</w:t>
      </w:r>
      <w:r w:rsidR="00CD2921">
        <w:t>рием ОСЗН</w:t>
      </w:r>
      <w:r w:rsidR="007F5813" w:rsidRPr="006C0593">
        <w:t xml:space="preserve"> заявления и документов для назначения субсидии;</w:t>
      </w:r>
    </w:p>
    <w:p w:rsidR="007F5813" w:rsidRPr="006C0593" w:rsidRDefault="00E3495C" w:rsidP="00BF4F04">
      <w:pPr>
        <w:widowControl w:val="0"/>
        <w:numPr>
          <w:ilvl w:val="2"/>
          <w:numId w:val="7"/>
        </w:numPr>
        <w:tabs>
          <w:tab w:val="left" w:pos="993"/>
        </w:tabs>
        <w:suppressAutoHyphens w:val="0"/>
        <w:ind w:left="0" w:firstLine="709"/>
        <w:jc w:val="both"/>
      </w:pPr>
      <w:r w:rsidRPr="006C0593">
        <w:t>о</w:t>
      </w:r>
      <w:r w:rsidR="007F5813" w:rsidRPr="006C0593">
        <w:t>пределение полноты представленных гражданами документов;</w:t>
      </w:r>
    </w:p>
    <w:p w:rsidR="006221E2" w:rsidRPr="006C0593" w:rsidRDefault="00E3495C" w:rsidP="00BF4F04">
      <w:pPr>
        <w:widowControl w:val="0"/>
        <w:numPr>
          <w:ilvl w:val="2"/>
          <w:numId w:val="7"/>
        </w:numPr>
        <w:tabs>
          <w:tab w:val="left" w:pos="993"/>
        </w:tabs>
        <w:suppressAutoHyphens w:val="0"/>
        <w:ind w:left="0" w:firstLine="709"/>
        <w:jc w:val="both"/>
      </w:pPr>
      <w:r w:rsidRPr="006C0593">
        <w:t>з</w:t>
      </w:r>
      <w:r w:rsidR="006221E2" w:rsidRPr="006C0593">
        <w:t>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D151D4" w:rsidRPr="006C0593" w:rsidRDefault="00E3495C" w:rsidP="00BF4F04">
      <w:pPr>
        <w:widowControl w:val="0"/>
        <w:numPr>
          <w:ilvl w:val="2"/>
          <w:numId w:val="7"/>
        </w:numPr>
        <w:tabs>
          <w:tab w:val="left" w:pos="993"/>
        </w:tabs>
        <w:suppressAutoHyphens w:val="0"/>
        <w:ind w:left="0" w:firstLine="709"/>
        <w:jc w:val="both"/>
      </w:pPr>
      <w:r w:rsidRPr="006C0593">
        <w:t>п</w:t>
      </w:r>
      <w:r w:rsidR="00D151D4" w:rsidRPr="006C0593">
        <w:t>ринятие решения о предоставлении заявителю субсидии или об отказе в ее предоставлении и доведение принятого решения до заявителя</w:t>
      </w:r>
      <w:r w:rsidR="005B0704" w:rsidRPr="006C0593">
        <w:t>:</w:t>
      </w:r>
    </w:p>
    <w:p w:rsidR="007F5813" w:rsidRPr="00CD2921" w:rsidRDefault="005B0704" w:rsidP="00BF4F04">
      <w:pPr>
        <w:widowControl w:val="0"/>
        <w:numPr>
          <w:ilvl w:val="2"/>
          <w:numId w:val="7"/>
        </w:numPr>
        <w:tabs>
          <w:tab w:val="left" w:pos="993"/>
        </w:tabs>
        <w:suppressAutoHyphens w:val="0"/>
        <w:ind w:left="0" w:firstLine="709"/>
        <w:jc w:val="both"/>
      </w:pPr>
      <w:r w:rsidRPr="00CD2921">
        <w:t>о</w:t>
      </w:r>
      <w:r w:rsidR="007F5813" w:rsidRPr="00CD2921">
        <w:t>пределение состава семьи получателя субсидии;</w:t>
      </w:r>
    </w:p>
    <w:p w:rsidR="007F5813" w:rsidRPr="00CD2921" w:rsidRDefault="005B0704" w:rsidP="00BF4F04">
      <w:pPr>
        <w:widowControl w:val="0"/>
        <w:numPr>
          <w:ilvl w:val="2"/>
          <w:numId w:val="7"/>
        </w:numPr>
        <w:tabs>
          <w:tab w:val="left" w:pos="993"/>
        </w:tabs>
        <w:suppressAutoHyphens w:val="0"/>
        <w:ind w:left="0" w:firstLine="709"/>
        <w:jc w:val="both"/>
      </w:pPr>
      <w:r w:rsidRPr="00CD2921">
        <w:t>у</w:t>
      </w:r>
      <w:r w:rsidR="007F5813" w:rsidRPr="00CD2921">
        <w:t>чет доходов, расчет совокупного дохода семьи заявителя или одиноко проживающего заявителя, среднедушевого дохода семьи заявителя;</w:t>
      </w:r>
    </w:p>
    <w:p w:rsidR="007F5813" w:rsidRPr="00CD2921" w:rsidRDefault="005B0704" w:rsidP="00BF4F04">
      <w:pPr>
        <w:widowControl w:val="0"/>
        <w:numPr>
          <w:ilvl w:val="2"/>
          <w:numId w:val="7"/>
        </w:numPr>
        <w:tabs>
          <w:tab w:val="left" w:pos="993"/>
        </w:tabs>
        <w:suppressAutoHyphens w:val="0"/>
        <w:ind w:left="0" w:firstLine="709"/>
        <w:jc w:val="both"/>
      </w:pPr>
      <w:r w:rsidRPr="00CD2921">
        <w:t>р</w:t>
      </w:r>
      <w:r w:rsidR="007F5813" w:rsidRPr="00CD2921">
        <w:t>асчет прожиточного минимума семьи;</w:t>
      </w:r>
    </w:p>
    <w:p w:rsidR="007F5813" w:rsidRPr="00CD2921" w:rsidRDefault="005B0704" w:rsidP="00BF4F04">
      <w:pPr>
        <w:widowControl w:val="0"/>
        <w:numPr>
          <w:ilvl w:val="2"/>
          <w:numId w:val="7"/>
        </w:numPr>
        <w:tabs>
          <w:tab w:val="left" w:pos="993"/>
        </w:tabs>
        <w:suppressAutoHyphens w:val="0"/>
        <w:ind w:left="0" w:firstLine="709"/>
        <w:jc w:val="both"/>
      </w:pPr>
      <w:r w:rsidRPr="00CD2921">
        <w:t>о</w:t>
      </w:r>
      <w:r w:rsidR="007F5813" w:rsidRPr="00CD2921">
        <w:t>пределение расходов на оплату жилого помещения и коммунальных услуг, приходящихся на заявителя и (или) членов его семьи, соответствующих условиям предоставления субсидий;</w:t>
      </w:r>
    </w:p>
    <w:p w:rsidR="007F5813" w:rsidRPr="00CD2921" w:rsidRDefault="005B0704" w:rsidP="00BF4F04">
      <w:pPr>
        <w:widowControl w:val="0"/>
        <w:numPr>
          <w:ilvl w:val="2"/>
          <w:numId w:val="7"/>
        </w:numPr>
        <w:tabs>
          <w:tab w:val="left" w:pos="993"/>
        </w:tabs>
        <w:suppressAutoHyphens w:val="0"/>
        <w:ind w:left="0" w:firstLine="709"/>
        <w:jc w:val="both"/>
      </w:pPr>
      <w:r w:rsidRPr="00CD2921">
        <w:t>р</w:t>
      </w:r>
      <w:r w:rsidR="007F5813" w:rsidRPr="00CD2921">
        <w:t>асчет размера субсидии;</w:t>
      </w:r>
    </w:p>
    <w:p w:rsidR="007320D2" w:rsidRPr="00CD2921" w:rsidRDefault="007320D2" w:rsidP="00BF4F04">
      <w:pPr>
        <w:widowControl w:val="0"/>
        <w:numPr>
          <w:ilvl w:val="2"/>
          <w:numId w:val="7"/>
        </w:numPr>
        <w:tabs>
          <w:tab w:val="left" w:pos="993"/>
        </w:tabs>
        <w:suppressAutoHyphens w:val="0"/>
        <w:ind w:left="0" w:firstLine="709"/>
        <w:jc w:val="both"/>
      </w:pPr>
      <w:r w:rsidRPr="00CD2921">
        <w:t>определение права заявителя и совместно проживающих членов его семьи на субсидию в соответствии с условиями предоставления субсидий;</w:t>
      </w:r>
    </w:p>
    <w:p w:rsidR="007F5813" w:rsidRPr="00CD2921" w:rsidRDefault="001D4E1F" w:rsidP="00BF4F04">
      <w:pPr>
        <w:widowControl w:val="0"/>
        <w:numPr>
          <w:ilvl w:val="2"/>
          <w:numId w:val="7"/>
        </w:numPr>
        <w:tabs>
          <w:tab w:val="left" w:pos="993"/>
        </w:tabs>
        <w:suppressAutoHyphens w:val="0"/>
        <w:ind w:left="0" w:firstLine="709"/>
        <w:jc w:val="both"/>
      </w:pPr>
      <w:r w:rsidRPr="00CD2921">
        <w:t>ф</w:t>
      </w:r>
      <w:r w:rsidR="007F5813" w:rsidRPr="00CD2921">
        <w:t>ормирование в отношении каждого заявителя личного дела, включающего документы, необходимые для принятия решения;</w:t>
      </w:r>
    </w:p>
    <w:p w:rsidR="001D4E1F" w:rsidRPr="00CD2921" w:rsidRDefault="001D4E1F" w:rsidP="00BF4F04">
      <w:pPr>
        <w:widowControl w:val="0"/>
        <w:numPr>
          <w:ilvl w:val="2"/>
          <w:numId w:val="7"/>
        </w:numPr>
        <w:tabs>
          <w:tab w:val="left" w:pos="993"/>
        </w:tabs>
        <w:suppressAutoHyphens w:val="0"/>
        <w:ind w:left="0" w:firstLine="709"/>
        <w:jc w:val="both"/>
      </w:pPr>
      <w:r w:rsidRPr="00CD2921">
        <w:t>проверка принятого решения;</w:t>
      </w:r>
    </w:p>
    <w:p w:rsidR="007F5813" w:rsidRPr="00CD2921" w:rsidRDefault="00E3495C" w:rsidP="00BF4F04">
      <w:pPr>
        <w:widowControl w:val="0"/>
        <w:numPr>
          <w:ilvl w:val="2"/>
          <w:numId w:val="7"/>
        </w:numPr>
        <w:tabs>
          <w:tab w:val="left" w:pos="993"/>
        </w:tabs>
        <w:suppressAutoHyphens w:val="0"/>
        <w:ind w:left="0" w:firstLine="709"/>
        <w:jc w:val="both"/>
      </w:pPr>
      <w:r w:rsidRPr="00CD2921">
        <w:t>о</w:t>
      </w:r>
      <w:r w:rsidR="007F5813" w:rsidRPr="00CD2921">
        <w:t>рганизация перечисления субсидии заявителю</w:t>
      </w:r>
      <w:r w:rsidR="005B0704" w:rsidRPr="00CD2921">
        <w:t>;</w:t>
      </w:r>
    </w:p>
    <w:p w:rsidR="005B0704" w:rsidRPr="00CD2921" w:rsidRDefault="00E3495C" w:rsidP="00BF4F04">
      <w:pPr>
        <w:widowControl w:val="0"/>
        <w:numPr>
          <w:ilvl w:val="2"/>
          <w:numId w:val="7"/>
        </w:numPr>
        <w:tabs>
          <w:tab w:val="left" w:pos="993"/>
        </w:tabs>
        <w:suppressAutoHyphens w:val="0"/>
        <w:ind w:left="0" w:firstLine="709"/>
        <w:jc w:val="both"/>
      </w:pPr>
      <w:r w:rsidRPr="00CD2921">
        <w:t>п</w:t>
      </w:r>
      <w:r w:rsidR="005B0704" w:rsidRPr="00CD2921">
        <w:t>риостановлени</w:t>
      </w:r>
      <w:r w:rsidR="00D92485" w:rsidRPr="00CD2921">
        <w:t>е</w:t>
      </w:r>
      <w:r w:rsidR="005B0704" w:rsidRPr="00CD2921">
        <w:t xml:space="preserve"> либо прекращени</w:t>
      </w:r>
      <w:r w:rsidR="00D92485" w:rsidRPr="00CD2921">
        <w:t>е</w:t>
      </w:r>
      <w:r w:rsidR="005B0704" w:rsidRPr="00CD2921">
        <w:t xml:space="preserve"> предоставления заявителю субсидии и доведение принятого решения до заявителя;</w:t>
      </w:r>
    </w:p>
    <w:p w:rsidR="000B1912" w:rsidRPr="00CD2921" w:rsidRDefault="00E3495C" w:rsidP="00BF4F04">
      <w:pPr>
        <w:widowControl w:val="0"/>
        <w:numPr>
          <w:ilvl w:val="2"/>
          <w:numId w:val="7"/>
        </w:numPr>
        <w:tabs>
          <w:tab w:val="left" w:pos="993"/>
        </w:tabs>
        <w:suppressAutoHyphens w:val="0"/>
        <w:ind w:left="0" w:firstLine="709"/>
        <w:jc w:val="both"/>
      </w:pPr>
      <w:r w:rsidRPr="00CD2921">
        <w:t>п</w:t>
      </w:r>
      <w:r w:rsidR="000B1912" w:rsidRPr="00CD2921">
        <w:t>роведение перерасчетов размеров субсидии.</w:t>
      </w:r>
    </w:p>
    <w:p w:rsidR="005F7A6C" w:rsidRPr="00CD2921" w:rsidRDefault="005F7A6C" w:rsidP="00820116">
      <w:pPr>
        <w:widowControl w:val="0"/>
        <w:tabs>
          <w:tab w:val="left" w:pos="540"/>
        </w:tabs>
        <w:suppressAutoHyphens w:val="0"/>
        <w:ind w:firstLine="709"/>
        <w:jc w:val="both"/>
      </w:pPr>
    </w:p>
    <w:p w:rsidR="005F7A6C" w:rsidRPr="00CD2921" w:rsidRDefault="005F7A6C" w:rsidP="00BF4F04">
      <w:pPr>
        <w:widowControl w:val="0"/>
        <w:numPr>
          <w:ilvl w:val="8"/>
          <w:numId w:val="12"/>
        </w:numPr>
        <w:tabs>
          <w:tab w:val="clear" w:pos="454"/>
          <w:tab w:val="left" w:pos="0"/>
        </w:tabs>
        <w:suppressAutoHyphens w:val="0"/>
        <w:jc w:val="center"/>
        <w:rPr>
          <w:b/>
          <w:bCs/>
        </w:rPr>
      </w:pPr>
      <w:r w:rsidRPr="00CD2921">
        <w:rPr>
          <w:b/>
          <w:bCs/>
        </w:rPr>
        <w:t>Прием О</w:t>
      </w:r>
      <w:r w:rsidR="00CD2921" w:rsidRPr="00CD2921">
        <w:rPr>
          <w:b/>
          <w:bCs/>
        </w:rPr>
        <w:t>СЗН</w:t>
      </w:r>
      <w:r w:rsidRPr="00CD2921">
        <w:rPr>
          <w:b/>
          <w:bCs/>
        </w:rPr>
        <w:t xml:space="preserve"> заявления и документов для назначения субсидии</w:t>
      </w:r>
    </w:p>
    <w:p w:rsidR="007C41A6" w:rsidRPr="00CD2921" w:rsidRDefault="007C41A6" w:rsidP="00820116">
      <w:pPr>
        <w:pStyle w:val="ConsPlusNormal"/>
        <w:suppressAutoHyphens w:val="0"/>
        <w:ind w:firstLine="709"/>
        <w:jc w:val="both"/>
        <w:rPr>
          <w:rFonts w:ascii="Times New Roman" w:hAnsi="Times New Roman" w:cs="Times New Roman"/>
          <w:b/>
          <w:bCs/>
          <w:sz w:val="24"/>
          <w:szCs w:val="24"/>
        </w:rPr>
      </w:pPr>
    </w:p>
    <w:p w:rsidR="007C41A6" w:rsidRPr="00CD2921" w:rsidRDefault="00024CB1" w:rsidP="00BF4F04">
      <w:pPr>
        <w:widowControl w:val="0"/>
        <w:numPr>
          <w:ilvl w:val="3"/>
          <w:numId w:val="20"/>
        </w:numPr>
        <w:tabs>
          <w:tab w:val="clear" w:pos="1080"/>
          <w:tab w:val="num" w:pos="1560"/>
        </w:tabs>
        <w:suppressAutoHyphens w:val="0"/>
        <w:ind w:left="0" w:firstLine="709"/>
        <w:jc w:val="both"/>
      </w:pPr>
      <w:r w:rsidRPr="00CD2921">
        <w:t xml:space="preserve">Юридическим фактом, инициирующим начало данной административной процедуры, является </w:t>
      </w:r>
      <w:r w:rsidR="007C41A6" w:rsidRPr="00CD2921">
        <w:t>личное обращение заявителя (законного предст</w:t>
      </w:r>
      <w:r w:rsidR="00CD2921" w:rsidRPr="00CD2921">
        <w:t>авителя) в ОСЗН</w:t>
      </w:r>
      <w:r w:rsidR="007C41A6" w:rsidRPr="00CD2921">
        <w:t xml:space="preserve">, с </w:t>
      </w:r>
      <w:r w:rsidR="00FE279D" w:rsidRPr="00CD2921">
        <w:t xml:space="preserve">заявлением и </w:t>
      </w:r>
      <w:r w:rsidR="007C41A6" w:rsidRPr="00CD2921">
        <w:t>комплектом документов, необходимых для предост</w:t>
      </w:r>
      <w:r w:rsidR="00614C50" w:rsidRPr="00CD2921">
        <w:t xml:space="preserve">авления государственной услуги, </w:t>
      </w:r>
      <w:r w:rsidR="007C41A6" w:rsidRPr="00CD2921">
        <w:t>поступление заявлени</w:t>
      </w:r>
      <w:r w:rsidR="00CD2921" w:rsidRPr="00CD2921">
        <w:t>я с комплектом документов в ОСЗН</w:t>
      </w:r>
      <w:r w:rsidR="007C41A6" w:rsidRPr="00CD2921">
        <w:t xml:space="preserve"> по почте, либо иным доступным для заявителя способом.</w:t>
      </w:r>
    </w:p>
    <w:p w:rsidR="001E7261" w:rsidRPr="00CD2921" w:rsidRDefault="001E7261" w:rsidP="00BF4F04">
      <w:pPr>
        <w:widowControl w:val="0"/>
        <w:numPr>
          <w:ilvl w:val="3"/>
          <w:numId w:val="20"/>
        </w:numPr>
        <w:tabs>
          <w:tab w:val="clear" w:pos="1080"/>
          <w:tab w:val="num" w:pos="1560"/>
        </w:tabs>
        <w:suppressAutoHyphens w:val="0"/>
        <w:ind w:left="0" w:firstLine="709"/>
        <w:jc w:val="both"/>
      </w:pPr>
      <w:r w:rsidRPr="00CD2921">
        <w:t>Специалист</w:t>
      </w:r>
      <w:r w:rsidR="00CD2921" w:rsidRPr="00CD2921">
        <w:t xml:space="preserve"> ОСЗН</w:t>
      </w:r>
      <w:r w:rsidRPr="00CD2921">
        <w:t xml:space="preserve">, ответственный за </w:t>
      </w:r>
      <w:r w:rsidR="0080125A" w:rsidRPr="00CD2921">
        <w:t xml:space="preserve">прием документов, </w:t>
      </w:r>
      <w:r w:rsidRPr="00CD2921">
        <w:t>устанавливает предмет обращения, личность заявителя</w:t>
      </w:r>
      <w:r w:rsidR="009521B5" w:rsidRPr="00CD2921">
        <w:t xml:space="preserve"> (законного представителя)</w:t>
      </w:r>
      <w:r w:rsidRPr="00CD2921">
        <w:t>, в том числе, проверяет документ, удостоверяющий личность.</w:t>
      </w:r>
    </w:p>
    <w:p w:rsidR="001E7261" w:rsidRPr="00CD2921" w:rsidRDefault="001E7261" w:rsidP="00820116">
      <w:pPr>
        <w:widowControl w:val="0"/>
        <w:tabs>
          <w:tab w:val="left" w:pos="1260"/>
        </w:tabs>
        <w:suppressAutoHyphens w:val="0"/>
        <w:ind w:firstLine="709"/>
        <w:jc w:val="both"/>
      </w:pPr>
      <w:r w:rsidRPr="00CD2921">
        <w:t xml:space="preserve">Максимальный срок выполнения действия составляет </w:t>
      </w:r>
      <w:r w:rsidR="0080125A" w:rsidRPr="00CD2921">
        <w:t>3</w:t>
      </w:r>
      <w:r w:rsidRPr="00CD2921">
        <w:t xml:space="preserve"> минут</w:t>
      </w:r>
      <w:r w:rsidR="007725B2" w:rsidRPr="00CD2921">
        <w:t>ы</w:t>
      </w:r>
      <w:r w:rsidRPr="00CD2921">
        <w:t xml:space="preserve"> на каждого заявителя государственной услуги. </w:t>
      </w:r>
    </w:p>
    <w:p w:rsidR="001E7261" w:rsidRPr="00CD2921" w:rsidRDefault="001E7261" w:rsidP="00BF4F04">
      <w:pPr>
        <w:widowControl w:val="0"/>
        <w:numPr>
          <w:ilvl w:val="3"/>
          <w:numId w:val="20"/>
        </w:numPr>
        <w:tabs>
          <w:tab w:val="clear" w:pos="1080"/>
          <w:tab w:val="num" w:pos="1560"/>
        </w:tabs>
        <w:suppressAutoHyphens w:val="0"/>
        <w:ind w:left="0" w:firstLine="709"/>
        <w:jc w:val="both"/>
      </w:pPr>
      <w:r w:rsidRPr="00CD2921">
        <w:t>При отсутствии у заявителя заполненного заявления или при неправильном его заполнении, специалист</w:t>
      </w:r>
      <w:r w:rsidR="00CD2921" w:rsidRPr="00CD2921">
        <w:t xml:space="preserve"> ОСЗН</w:t>
      </w:r>
      <w:r w:rsidR="0080125A" w:rsidRPr="00CD2921">
        <w:t xml:space="preserve">, ответственный за прием документов, </w:t>
      </w:r>
      <w:r w:rsidRPr="00CD2921">
        <w:t xml:space="preserve">помогает заявителю </w:t>
      </w:r>
      <w:r w:rsidRPr="00CD2921">
        <w:lastRenderedPageBreak/>
        <w:t>собственноручно заполнить заявление. При этом заявитель должен своей подписью подтвердить верность внесенных в заявление сведений о нем.</w:t>
      </w:r>
    </w:p>
    <w:p w:rsidR="001E7261" w:rsidRPr="00CD2921" w:rsidRDefault="001E7261" w:rsidP="00820116">
      <w:pPr>
        <w:widowControl w:val="0"/>
        <w:tabs>
          <w:tab w:val="left" w:pos="1260"/>
        </w:tabs>
        <w:suppressAutoHyphens w:val="0"/>
        <w:ind w:firstLine="709"/>
        <w:jc w:val="both"/>
      </w:pPr>
      <w:r w:rsidRPr="00CD2921">
        <w:t xml:space="preserve">Максимальный срок выполнения действия составляет </w:t>
      </w:r>
      <w:r w:rsidR="00E44E2E" w:rsidRPr="00CD2921">
        <w:t>10</w:t>
      </w:r>
      <w:r w:rsidRPr="00CD2921">
        <w:t xml:space="preserve"> минут.</w:t>
      </w:r>
    </w:p>
    <w:p w:rsidR="005A024C" w:rsidRPr="00CD2921" w:rsidRDefault="0080125A" w:rsidP="00BF4F04">
      <w:pPr>
        <w:widowControl w:val="0"/>
        <w:numPr>
          <w:ilvl w:val="3"/>
          <w:numId w:val="20"/>
        </w:numPr>
        <w:tabs>
          <w:tab w:val="clear" w:pos="1080"/>
          <w:tab w:val="num" w:pos="1560"/>
        </w:tabs>
        <w:suppressAutoHyphens w:val="0"/>
        <w:ind w:left="0" w:firstLine="709"/>
        <w:jc w:val="both"/>
      </w:pPr>
      <w:r w:rsidRPr="00CD2921">
        <w:t>Специалист</w:t>
      </w:r>
      <w:r w:rsidR="00CD2921">
        <w:t xml:space="preserve"> ОСЗН</w:t>
      </w:r>
      <w:r w:rsidRPr="00CD2921">
        <w:t>, ответственный за прием документов, формирует пакет документов, состоящий из заявления, оригиналов или копий документов и передает его специалисту</w:t>
      </w:r>
      <w:r w:rsidR="00CD2921">
        <w:t xml:space="preserve"> ОСЗН</w:t>
      </w:r>
      <w:r w:rsidRPr="00CD2921">
        <w:t xml:space="preserve">, ответственному за </w:t>
      </w:r>
      <w:r w:rsidR="005A024C" w:rsidRPr="00CD2921">
        <w:t>определение полноты  представленных документов и сведений.</w:t>
      </w:r>
    </w:p>
    <w:p w:rsidR="00680DD0" w:rsidRPr="00CD2921" w:rsidRDefault="00680DD0" w:rsidP="00820116">
      <w:pPr>
        <w:widowControl w:val="0"/>
        <w:suppressAutoHyphens w:val="0"/>
        <w:autoSpaceDE w:val="0"/>
        <w:ind w:firstLine="709"/>
        <w:jc w:val="both"/>
      </w:pPr>
      <w:r w:rsidRPr="00CD2921">
        <w:t>Максимальное время выполнения действия составляет 3 минуты.</w:t>
      </w:r>
    </w:p>
    <w:p w:rsidR="005A024C" w:rsidRPr="00CD2921" w:rsidRDefault="0080125A" w:rsidP="00BF4F04">
      <w:pPr>
        <w:widowControl w:val="0"/>
        <w:numPr>
          <w:ilvl w:val="3"/>
          <w:numId w:val="20"/>
        </w:numPr>
        <w:tabs>
          <w:tab w:val="clear" w:pos="1080"/>
          <w:tab w:val="num" w:pos="1560"/>
        </w:tabs>
        <w:suppressAutoHyphens w:val="0"/>
        <w:ind w:left="0" w:firstLine="709"/>
        <w:jc w:val="both"/>
      </w:pPr>
      <w:r w:rsidRPr="00CD2921">
        <w:t xml:space="preserve">Результатом административной процедуры является </w:t>
      </w:r>
      <w:r w:rsidR="007E2868" w:rsidRPr="00CD2921">
        <w:t>прием специалистом О</w:t>
      </w:r>
      <w:r w:rsidR="00CD2921">
        <w:t>СЗН</w:t>
      </w:r>
      <w:r w:rsidR="007E2868" w:rsidRPr="00CD2921">
        <w:t xml:space="preserve"> </w:t>
      </w:r>
      <w:r w:rsidRPr="00CD2921">
        <w:t>заявления с приложенным</w:t>
      </w:r>
      <w:r w:rsidR="005A024C" w:rsidRPr="00CD2921">
        <w:t xml:space="preserve">и </w:t>
      </w:r>
      <w:r w:rsidRPr="00CD2921">
        <w:t>документ</w:t>
      </w:r>
      <w:r w:rsidR="005A024C" w:rsidRPr="00CD2921">
        <w:t>ами</w:t>
      </w:r>
      <w:r w:rsidR="007E2868" w:rsidRPr="00CD2921">
        <w:t>.</w:t>
      </w:r>
    </w:p>
    <w:p w:rsidR="00A1656F" w:rsidRPr="00CD2921" w:rsidRDefault="005A024C" w:rsidP="00BF4F04">
      <w:pPr>
        <w:widowControl w:val="0"/>
        <w:numPr>
          <w:ilvl w:val="3"/>
          <w:numId w:val="20"/>
        </w:numPr>
        <w:tabs>
          <w:tab w:val="clear" w:pos="1080"/>
          <w:tab w:val="num" w:pos="1560"/>
        </w:tabs>
        <w:suppressAutoHyphens w:val="0"/>
        <w:ind w:left="0" w:firstLine="709"/>
        <w:jc w:val="both"/>
      </w:pPr>
      <w:r w:rsidRPr="00CD2921">
        <w:t>Ф</w:t>
      </w:r>
      <w:r w:rsidR="0080125A" w:rsidRPr="00CD2921">
        <w:t>иксация результата выполнения административной процедуры осуществляется путем регистрации</w:t>
      </w:r>
      <w:r w:rsidR="007E2868" w:rsidRPr="00CD2921">
        <w:t xml:space="preserve"> заявления и </w:t>
      </w:r>
      <w:r w:rsidR="0080125A" w:rsidRPr="00CD2921">
        <w:t>документов</w:t>
      </w:r>
      <w:r w:rsidRPr="00CD2921">
        <w:t>, п</w:t>
      </w:r>
      <w:r w:rsidR="0080125A" w:rsidRPr="00CD2921">
        <w:t>редставленных заявит</w:t>
      </w:r>
      <w:r w:rsidR="00A1656F" w:rsidRPr="00CD2921">
        <w:t>елем</w:t>
      </w:r>
      <w:r w:rsidR="00435639" w:rsidRPr="00CD2921">
        <w:t xml:space="preserve"> в журнале регистрации.</w:t>
      </w:r>
    </w:p>
    <w:p w:rsidR="0080125A" w:rsidRPr="00CD2921" w:rsidRDefault="0080125A" w:rsidP="00820116">
      <w:pPr>
        <w:widowControl w:val="0"/>
        <w:tabs>
          <w:tab w:val="left" w:pos="540"/>
        </w:tabs>
        <w:suppressAutoHyphens w:val="0"/>
        <w:ind w:firstLine="709"/>
        <w:jc w:val="both"/>
      </w:pPr>
    </w:p>
    <w:p w:rsidR="005A024C" w:rsidRPr="00CD2921" w:rsidRDefault="005A024C" w:rsidP="00BF4F04">
      <w:pPr>
        <w:widowControl w:val="0"/>
        <w:numPr>
          <w:ilvl w:val="2"/>
          <w:numId w:val="23"/>
        </w:numPr>
        <w:tabs>
          <w:tab w:val="clear" w:pos="1440"/>
          <w:tab w:val="num" w:pos="567"/>
        </w:tabs>
        <w:suppressAutoHyphens w:val="0"/>
        <w:ind w:left="0" w:firstLine="0"/>
        <w:jc w:val="center"/>
        <w:rPr>
          <w:b/>
          <w:bCs/>
        </w:rPr>
      </w:pPr>
      <w:r w:rsidRPr="00CD2921">
        <w:rPr>
          <w:b/>
          <w:bCs/>
        </w:rPr>
        <w:t>Определение полноты представленных гражданами документов</w:t>
      </w:r>
    </w:p>
    <w:p w:rsidR="001E7261" w:rsidRPr="00CD2921" w:rsidRDefault="001E7261" w:rsidP="00820116">
      <w:pPr>
        <w:widowControl w:val="0"/>
        <w:tabs>
          <w:tab w:val="left" w:pos="1260"/>
        </w:tabs>
        <w:suppressAutoHyphens w:val="0"/>
        <w:ind w:firstLine="709"/>
        <w:jc w:val="both"/>
      </w:pPr>
    </w:p>
    <w:p w:rsidR="00024CB1" w:rsidRPr="00CD2921" w:rsidRDefault="00024CB1" w:rsidP="00BF4F04">
      <w:pPr>
        <w:widowControl w:val="0"/>
        <w:numPr>
          <w:ilvl w:val="3"/>
          <w:numId w:val="14"/>
        </w:numPr>
        <w:tabs>
          <w:tab w:val="clear" w:pos="1080"/>
          <w:tab w:val="left" w:pos="1560"/>
        </w:tabs>
        <w:suppressAutoHyphens w:val="0"/>
        <w:ind w:left="0" w:firstLine="709"/>
        <w:jc w:val="both"/>
      </w:pPr>
      <w:r w:rsidRPr="00CD2921">
        <w:t>Юридическим фактом, инициирующим начало данной административной процедуры, является</w:t>
      </w:r>
      <w:r w:rsidR="00CD2921">
        <w:t xml:space="preserve"> поступление от специалиста ОСЗН</w:t>
      </w:r>
      <w:r w:rsidRPr="00CD2921">
        <w:t>, ответственн</w:t>
      </w:r>
      <w:r w:rsidR="00EF4E94" w:rsidRPr="00CD2921">
        <w:t>ого</w:t>
      </w:r>
      <w:r w:rsidRPr="00CD2921">
        <w:t xml:space="preserve"> за прием документов, пакета документов, состоящ</w:t>
      </w:r>
      <w:r w:rsidR="0047458F" w:rsidRPr="00CD2921">
        <w:t>его</w:t>
      </w:r>
      <w:r w:rsidRPr="00CD2921">
        <w:t xml:space="preserve"> из заявления, оригиналов или копий документов, представленных заявителем.</w:t>
      </w:r>
    </w:p>
    <w:p w:rsidR="007C41A6" w:rsidRPr="00CD2921" w:rsidRDefault="00CD2921" w:rsidP="00BF4F04">
      <w:pPr>
        <w:widowControl w:val="0"/>
        <w:numPr>
          <w:ilvl w:val="3"/>
          <w:numId w:val="14"/>
        </w:numPr>
        <w:tabs>
          <w:tab w:val="clear" w:pos="1080"/>
          <w:tab w:val="left" w:pos="1560"/>
        </w:tabs>
        <w:suppressAutoHyphens w:val="0"/>
        <w:ind w:left="0" w:firstLine="709"/>
        <w:jc w:val="both"/>
      </w:pPr>
      <w:r>
        <w:t>Специалист ОСЗН</w:t>
      </w:r>
      <w:r w:rsidR="00024CB1" w:rsidRPr="00CD2921">
        <w:t>, ответственный за определение полноты  представленных документов и сведений,</w:t>
      </w:r>
      <w:r w:rsidR="00FE279D" w:rsidRPr="00CD2921">
        <w:t xml:space="preserve"> </w:t>
      </w:r>
      <w:r w:rsidR="007C41A6" w:rsidRPr="00CD2921">
        <w:t xml:space="preserve">проверяет наличие </w:t>
      </w:r>
      <w:r w:rsidR="001E7261" w:rsidRPr="00CD2921">
        <w:t>до</w:t>
      </w:r>
      <w:r w:rsidR="007C41A6" w:rsidRPr="00CD2921">
        <w:t>кументов, исходя из соответствующего перечня документов, указанного в пункт</w:t>
      </w:r>
      <w:r w:rsidR="0047458F" w:rsidRPr="00CD2921">
        <w:t>е</w:t>
      </w:r>
      <w:r w:rsidR="007C41A6" w:rsidRPr="00CD2921">
        <w:t xml:space="preserve"> </w:t>
      </w:r>
      <w:r w:rsidR="008E0F85" w:rsidRPr="00CD2921">
        <w:t>2.</w:t>
      </w:r>
      <w:r w:rsidR="007C41A6" w:rsidRPr="00CD2921">
        <w:t>6.2.</w:t>
      </w:r>
      <w:r w:rsidR="00614C50" w:rsidRPr="00CD2921">
        <w:t xml:space="preserve"> и 2.6.4. </w:t>
      </w:r>
      <w:r>
        <w:t xml:space="preserve"> Р</w:t>
      </w:r>
      <w:r w:rsidR="007C41A6" w:rsidRPr="00CD2921">
        <w:t>егламента.</w:t>
      </w:r>
    </w:p>
    <w:p w:rsidR="007C41A6" w:rsidRPr="00CD2921" w:rsidRDefault="007C41A6" w:rsidP="00820116">
      <w:pPr>
        <w:widowControl w:val="0"/>
        <w:suppressAutoHyphens w:val="0"/>
        <w:autoSpaceDE w:val="0"/>
        <w:ind w:firstLine="709"/>
        <w:jc w:val="both"/>
      </w:pPr>
      <w:r w:rsidRPr="00CD2921">
        <w:t>Максимальное время выполнения действий составляет 5 минут.</w:t>
      </w:r>
    </w:p>
    <w:p w:rsidR="003F0756" w:rsidRPr="00CD2921" w:rsidRDefault="003F0756" w:rsidP="00BF4F04">
      <w:pPr>
        <w:widowControl w:val="0"/>
        <w:numPr>
          <w:ilvl w:val="3"/>
          <w:numId w:val="14"/>
        </w:numPr>
        <w:tabs>
          <w:tab w:val="clear" w:pos="1080"/>
          <w:tab w:val="left" w:pos="1560"/>
        </w:tabs>
        <w:suppressAutoHyphens w:val="0"/>
        <w:ind w:left="0" w:firstLine="709"/>
        <w:jc w:val="both"/>
      </w:pPr>
      <w:r w:rsidRPr="00CD2921">
        <w:t>Сп</w:t>
      </w:r>
      <w:r w:rsidR="00C124DC">
        <w:t>ециалист ОСЗН</w:t>
      </w:r>
      <w:r w:rsidRPr="00CD2921">
        <w:t>, ответственный за определение полноты  представленных документов и сведений, проверяет надлежащее оформление докуме</w:t>
      </w:r>
      <w:r w:rsidR="00337932" w:rsidRPr="00CD2921">
        <w:t>нтов предоставленных заявителем</w:t>
      </w:r>
      <w:r w:rsidRPr="00CD2921">
        <w:t>, удостоверяясь, что:</w:t>
      </w:r>
    </w:p>
    <w:p w:rsidR="003F0756" w:rsidRPr="00CD2921" w:rsidRDefault="003F0756" w:rsidP="00BF4F04">
      <w:pPr>
        <w:widowControl w:val="0"/>
        <w:numPr>
          <w:ilvl w:val="2"/>
          <w:numId w:val="7"/>
        </w:numPr>
        <w:tabs>
          <w:tab w:val="left" w:pos="993"/>
        </w:tabs>
        <w:suppressAutoHyphens w:val="0"/>
        <w:ind w:left="0" w:firstLine="709"/>
        <w:jc w:val="both"/>
      </w:pPr>
      <w:r w:rsidRPr="00CD2921">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F0756" w:rsidRPr="00CD2921" w:rsidRDefault="003F0756" w:rsidP="00BF4F04">
      <w:pPr>
        <w:widowControl w:val="0"/>
        <w:numPr>
          <w:ilvl w:val="2"/>
          <w:numId w:val="7"/>
        </w:numPr>
        <w:tabs>
          <w:tab w:val="left" w:pos="993"/>
        </w:tabs>
        <w:suppressAutoHyphens w:val="0"/>
        <w:ind w:left="0" w:firstLine="709"/>
        <w:jc w:val="both"/>
      </w:pPr>
      <w:r w:rsidRPr="00CD2921">
        <w:t xml:space="preserve">тексты документов написаны разборчиво, наименования юридических лиц - без сокращения, с указанием их мест нахождения; </w:t>
      </w:r>
    </w:p>
    <w:p w:rsidR="003F0756" w:rsidRPr="00CD2921" w:rsidRDefault="003F0756" w:rsidP="00BF4F04">
      <w:pPr>
        <w:widowControl w:val="0"/>
        <w:numPr>
          <w:ilvl w:val="2"/>
          <w:numId w:val="7"/>
        </w:numPr>
        <w:tabs>
          <w:tab w:val="left" w:pos="993"/>
        </w:tabs>
        <w:suppressAutoHyphens w:val="0"/>
        <w:ind w:left="0" w:firstLine="709"/>
        <w:jc w:val="both"/>
      </w:pPr>
      <w:r w:rsidRPr="00CD2921">
        <w:t>фамилии, имена и отчества физических лиц, адреса их мест жительства написаны полностью;</w:t>
      </w:r>
    </w:p>
    <w:p w:rsidR="003F0756" w:rsidRPr="00CD2921" w:rsidRDefault="003F0756" w:rsidP="00BF4F04">
      <w:pPr>
        <w:widowControl w:val="0"/>
        <w:numPr>
          <w:ilvl w:val="2"/>
          <w:numId w:val="7"/>
        </w:numPr>
        <w:tabs>
          <w:tab w:val="left" w:pos="993"/>
        </w:tabs>
        <w:suppressAutoHyphens w:val="0"/>
        <w:ind w:left="0" w:firstLine="709"/>
        <w:jc w:val="both"/>
      </w:pPr>
      <w:r w:rsidRPr="00CD2921">
        <w:t>в документах нет подчисток, приписок, зачеркнутых слов и иных не оговоренных исправлений;</w:t>
      </w:r>
    </w:p>
    <w:p w:rsidR="003F0756" w:rsidRPr="00CD2921" w:rsidRDefault="003F0756" w:rsidP="00BF4F04">
      <w:pPr>
        <w:widowControl w:val="0"/>
        <w:numPr>
          <w:ilvl w:val="2"/>
          <w:numId w:val="7"/>
        </w:numPr>
        <w:tabs>
          <w:tab w:val="left" w:pos="993"/>
        </w:tabs>
        <w:suppressAutoHyphens w:val="0"/>
        <w:ind w:left="0" w:firstLine="709"/>
        <w:jc w:val="both"/>
      </w:pPr>
      <w:r w:rsidRPr="00CD2921">
        <w:t>документы не исполнены карандашом;</w:t>
      </w:r>
    </w:p>
    <w:p w:rsidR="003F0756" w:rsidRPr="00CD2921" w:rsidRDefault="003F0756" w:rsidP="00BF4F04">
      <w:pPr>
        <w:widowControl w:val="0"/>
        <w:numPr>
          <w:ilvl w:val="2"/>
          <w:numId w:val="7"/>
        </w:numPr>
        <w:tabs>
          <w:tab w:val="left" w:pos="993"/>
        </w:tabs>
        <w:suppressAutoHyphens w:val="0"/>
        <w:ind w:left="0" w:firstLine="709"/>
        <w:jc w:val="both"/>
      </w:pPr>
      <w:r w:rsidRPr="00CD2921">
        <w:t>документы не имеют серьезных повреждений, наличие которых не позволяет однозначно истолковать их содержание.</w:t>
      </w:r>
    </w:p>
    <w:p w:rsidR="003F0756" w:rsidRPr="00CD2921" w:rsidRDefault="003F0756" w:rsidP="00820116">
      <w:pPr>
        <w:widowControl w:val="0"/>
        <w:tabs>
          <w:tab w:val="left" w:pos="1260"/>
        </w:tabs>
        <w:suppressAutoHyphens w:val="0"/>
        <w:ind w:firstLine="709"/>
        <w:jc w:val="both"/>
      </w:pPr>
      <w:r w:rsidRPr="00CD2921">
        <w:t>Максимальный срок выполнения действия составляет 30 секунд на документ, состоящий не более чем из 2 страниц. При большем количестве страниц срок увеличивается на 30 секунд для каждых 2-х страниц представляемых документов.</w:t>
      </w:r>
    </w:p>
    <w:p w:rsidR="003F0756" w:rsidRPr="00CD2921" w:rsidRDefault="00C124DC" w:rsidP="00BF4F04">
      <w:pPr>
        <w:widowControl w:val="0"/>
        <w:numPr>
          <w:ilvl w:val="3"/>
          <w:numId w:val="14"/>
        </w:numPr>
        <w:tabs>
          <w:tab w:val="clear" w:pos="1080"/>
          <w:tab w:val="left" w:pos="1560"/>
        </w:tabs>
        <w:suppressAutoHyphens w:val="0"/>
        <w:ind w:left="0" w:firstLine="709"/>
        <w:jc w:val="both"/>
      </w:pPr>
      <w:r>
        <w:t>Специалист ОСЗН</w:t>
      </w:r>
      <w:r w:rsidR="003F0756" w:rsidRPr="00CD2921">
        <w:t>, ответственный за определение полноты  представленных документов и сведений, сверяет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сверяет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даты заверения копии</w:t>
      </w:r>
      <w:r w:rsidR="003F0756" w:rsidRPr="00CD2921">
        <w:rPr>
          <w:i/>
          <w:iCs/>
        </w:rPr>
        <w:t>.</w:t>
      </w:r>
    </w:p>
    <w:p w:rsidR="003F0756" w:rsidRPr="00CD2921" w:rsidRDefault="003F0756" w:rsidP="00820116">
      <w:pPr>
        <w:widowControl w:val="0"/>
        <w:tabs>
          <w:tab w:val="left" w:pos="1260"/>
        </w:tabs>
        <w:suppressAutoHyphens w:val="0"/>
        <w:ind w:firstLine="709"/>
        <w:jc w:val="both"/>
        <w:rPr>
          <w:i/>
          <w:iCs/>
        </w:rPr>
      </w:pPr>
      <w:r w:rsidRPr="00CD2921">
        <w:t>Максимальный срок выполнения действия составляет 1 минуту на каждую пару документ-копия.</w:t>
      </w:r>
      <w:r w:rsidRPr="00CD2921">
        <w:rPr>
          <w:i/>
          <w:iCs/>
        </w:rPr>
        <w:t xml:space="preserve"> </w:t>
      </w:r>
    </w:p>
    <w:p w:rsidR="00863DF7" w:rsidRPr="00CD2921" w:rsidRDefault="00C124DC" w:rsidP="00BF4F04">
      <w:pPr>
        <w:widowControl w:val="0"/>
        <w:numPr>
          <w:ilvl w:val="3"/>
          <w:numId w:val="14"/>
        </w:numPr>
        <w:tabs>
          <w:tab w:val="clear" w:pos="1080"/>
          <w:tab w:val="left" w:pos="1560"/>
        </w:tabs>
        <w:suppressAutoHyphens w:val="0"/>
        <w:ind w:left="0" w:firstLine="709"/>
        <w:jc w:val="both"/>
      </w:pPr>
      <w:r>
        <w:t>Специалист ОСЗН</w:t>
      </w:r>
      <w:r w:rsidR="003F0756" w:rsidRPr="00CD2921">
        <w:t xml:space="preserve">, ответственный за определение полноты  представленных </w:t>
      </w:r>
      <w:r w:rsidR="003F0756" w:rsidRPr="00CD2921">
        <w:lastRenderedPageBreak/>
        <w:t>документов и сведений, при установлении фактов отсутствия необходимых документов, несоответствия представленных документов</w:t>
      </w:r>
      <w:r>
        <w:t xml:space="preserve"> требованиям настоящего  Р</w:t>
      </w:r>
      <w:r w:rsidR="003F0756" w:rsidRPr="00CD2921">
        <w:t>егламента, уведомляет заявителя о наличии препятствий для предоставления субсидии, объясняет заявителю содержание выявленных недостатков в представленных документах и предлагает</w:t>
      </w:r>
      <w:r w:rsidR="00E44E2E" w:rsidRPr="00CD2921">
        <w:t xml:space="preserve"> принять меры по их устранению. </w:t>
      </w:r>
      <w:r w:rsidR="00863DF7" w:rsidRPr="00CD2921">
        <w:t xml:space="preserve"> </w:t>
      </w:r>
    </w:p>
    <w:p w:rsidR="007C41A6" w:rsidRPr="00CD2921" w:rsidRDefault="007C41A6" w:rsidP="00820116">
      <w:pPr>
        <w:widowControl w:val="0"/>
        <w:suppressAutoHyphens w:val="0"/>
        <w:autoSpaceDE w:val="0"/>
        <w:ind w:firstLine="709"/>
        <w:jc w:val="both"/>
      </w:pPr>
      <w:r w:rsidRPr="00CD2921">
        <w:t>Максимальное время выполнения действия составляет 10 минут.</w:t>
      </w:r>
    </w:p>
    <w:p w:rsidR="0007600C" w:rsidRPr="00CD2921" w:rsidRDefault="00024CB1" w:rsidP="00BF4F04">
      <w:pPr>
        <w:widowControl w:val="0"/>
        <w:numPr>
          <w:ilvl w:val="3"/>
          <w:numId w:val="14"/>
        </w:numPr>
        <w:tabs>
          <w:tab w:val="clear" w:pos="1080"/>
          <w:tab w:val="left" w:pos="1560"/>
        </w:tabs>
        <w:suppressAutoHyphens w:val="0"/>
        <w:ind w:left="0" w:firstLine="709"/>
        <w:jc w:val="both"/>
      </w:pPr>
      <w:r w:rsidRPr="00CD2921">
        <w:t xml:space="preserve">Специалист </w:t>
      </w:r>
      <w:r w:rsidR="00C124DC">
        <w:t>ОСЗН</w:t>
      </w:r>
      <w:r w:rsidRPr="00CD2921">
        <w:t>, ответственный за определение полноты  представленных документов и сведений, определяет возможность получения недостающих документов и сведений</w:t>
      </w:r>
      <w:r w:rsidR="003F0756" w:rsidRPr="00CD2921">
        <w:t xml:space="preserve">, </w:t>
      </w:r>
      <w:r w:rsidR="0007600C" w:rsidRPr="00CD2921">
        <w:t>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3F0756" w:rsidRPr="00CD2921" w:rsidRDefault="003F0756" w:rsidP="00820116">
      <w:pPr>
        <w:widowControl w:val="0"/>
        <w:suppressAutoHyphens w:val="0"/>
        <w:autoSpaceDE w:val="0"/>
        <w:ind w:firstLine="709"/>
        <w:jc w:val="both"/>
      </w:pPr>
      <w:r w:rsidRPr="00CD2921">
        <w:t>Максимальное время выполнения действия составляет 5 минут.</w:t>
      </w:r>
    </w:p>
    <w:p w:rsidR="00E4778A" w:rsidRPr="00CD2921" w:rsidRDefault="00E4778A" w:rsidP="00BF4F04">
      <w:pPr>
        <w:widowControl w:val="0"/>
        <w:numPr>
          <w:ilvl w:val="3"/>
          <w:numId w:val="14"/>
        </w:numPr>
        <w:tabs>
          <w:tab w:val="clear" w:pos="1080"/>
          <w:tab w:val="left" w:pos="1560"/>
        </w:tabs>
        <w:suppressAutoHyphens w:val="0"/>
        <w:ind w:left="0" w:firstLine="709"/>
        <w:jc w:val="both"/>
      </w:pPr>
      <w:r w:rsidRPr="00CD2921">
        <w:t xml:space="preserve">Проверка подлинности представленных заявителем документов, полнота и достоверность содержащихся в них сведений осуществляется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 </w:t>
      </w:r>
    </w:p>
    <w:p w:rsidR="00E4778A" w:rsidRPr="00CD2921" w:rsidRDefault="00E4778A" w:rsidP="00820116">
      <w:pPr>
        <w:widowControl w:val="0"/>
        <w:tabs>
          <w:tab w:val="left" w:pos="1260"/>
        </w:tabs>
        <w:suppressAutoHyphens w:val="0"/>
        <w:ind w:firstLine="709"/>
        <w:jc w:val="both"/>
      </w:pPr>
      <w:r w:rsidRPr="00CD2921">
        <w:t>Максимальный срок оформления запроса специалистом составляет 30 минут.</w:t>
      </w:r>
    </w:p>
    <w:p w:rsidR="007C41A6" w:rsidRPr="00CD2921" w:rsidRDefault="007C41A6" w:rsidP="00BF4F04">
      <w:pPr>
        <w:widowControl w:val="0"/>
        <w:numPr>
          <w:ilvl w:val="3"/>
          <w:numId w:val="14"/>
        </w:numPr>
        <w:tabs>
          <w:tab w:val="clear" w:pos="1080"/>
          <w:tab w:val="left" w:pos="1560"/>
        </w:tabs>
        <w:suppressAutoHyphens w:val="0"/>
        <w:ind w:left="0" w:firstLine="709"/>
        <w:jc w:val="both"/>
      </w:pPr>
      <w:r w:rsidRPr="00CD2921">
        <w:t xml:space="preserve">Результатом административной процедуры является направление </w:t>
      </w:r>
      <w:r w:rsidR="00E7161A" w:rsidRPr="00CD2921">
        <w:t xml:space="preserve">комплекта </w:t>
      </w:r>
      <w:r w:rsidRPr="00CD2921">
        <w:t xml:space="preserve"> документ</w:t>
      </w:r>
      <w:r w:rsidR="0047458F" w:rsidRPr="00CD2921">
        <w:t>ов</w:t>
      </w:r>
      <w:r w:rsidR="00C124DC">
        <w:t xml:space="preserve"> специалисту ОСЗН</w:t>
      </w:r>
      <w:r w:rsidRPr="00CD2921">
        <w:t>, ответственному за п</w:t>
      </w:r>
      <w:r w:rsidR="00435639" w:rsidRPr="00CD2921">
        <w:t xml:space="preserve">ринятие </w:t>
      </w:r>
      <w:r w:rsidRPr="00CD2921">
        <w:t>решения</w:t>
      </w:r>
      <w:r w:rsidR="00863DF7" w:rsidRPr="00CD2921">
        <w:t xml:space="preserve"> в случае наличия всех необходимых документов</w:t>
      </w:r>
      <w:r w:rsidR="00E44E2E" w:rsidRPr="00CD2921">
        <w:t>.</w:t>
      </w:r>
    </w:p>
    <w:p w:rsidR="006B1484" w:rsidRPr="00CD2921" w:rsidRDefault="007C41A6" w:rsidP="00BF4F04">
      <w:pPr>
        <w:widowControl w:val="0"/>
        <w:numPr>
          <w:ilvl w:val="3"/>
          <w:numId w:val="14"/>
        </w:numPr>
        <w:tabs>
          <w:tab w:val="clear" w:pos="1080"/>
          <w:tab w:val="left" w:pos="1560"/>
        </w:tabs>
        <w:suppressAutoHyphens w:val="0"/>
        <w:ind w:left="0" w:firstLine="709"/>
        <w:jc w:val="both"/>
      </w:pPr>
      <w:r w:rsidRPr="00CD2921">
        <w:t>Фиксация результата выполнения административной процедуры осуществляется путем регистрации в журнале регистрации</w:t>
      </w:r>
      <w:r w:rsidR="00435639" w:rsidRPr="00CD2921">
        <w:t xml:space="preserve"> л</w:t>
      </w:r>
      <w:r w:rsidRPr="00CD2921">
        <w:t>ибо письменного уведомления заявителя (законного представителя) о недостающих документах.</w:t>
      </w:r>
      <w:r w:rsidR="006B1484" w:rsidRPr="00CD2921">
        <w:t xml:space="preserve"> </w:t>
      </w:r>
    </w:p>
    <w:p w:rsidR="00863DF7" w:rsidRPr="00CD2921" w:rsidRDefault="00863DF7" w:rsidP="00820116">
      <w:pPr>
        <w:widowControl w:val="0"/>
        <w:suppressAutoHyphens w:val="0"/>
        <w:autoSpaceDE w:val="0"/>
        <w:ind w:firstLine="709"/>
        <w:jc w:val="center"/>
        <w:rPr>
          <w:b/>
          <w:bCs/>
        </w:rPr>
      </w:pPr>
    </w:p>
    <w:p w:rsidR="007C41A6" w:rsidRPr="00CD2921" w:rsidRDefault="007C41A6" w:rsidP="00BF4F04">
      <w:pPr>
        <w:widowControl w:val="0"/>
        <w:numPr>
          <w:ilvl w:val="2"/>
          <w:numId w:val="23"/>
        </w:numPr>
        <w:tabs>
          <w:tab w:val="clear" w:pos="1440"/>
          <w:tab w:val="num" w:pos="567"/>
        </w:tabs>
        <w:suppressAutoHyphens w:val="0"/>
        <w:ind w:left="0" w:firstLine="0"/>
        <w:jc w:val="center"/>
        <w:rPr>
          <w:b/>
          <w:bCs/>
        </w:rPr>
      </w:pPr>
      <w:r w:rsidRPr="00CD2921">
        <w:rPr>
          <w:b/>
          <w:bCs/>
        </w:rPr>
        <w:t>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и которые не были представлены заявителем.</w:t>
      </w:r>
    </w:p>
    <w:p w:rsidR="007C41A6" w:rsidRPr="00CD2921" w:rsidRDefault="007C41A6" w:rsidP="00820116">
      <w:pPr>
        <w:widowControl w:val="0"/>
        <w:suppressAutoHyphens w:val="0"/>
        <w:autoSpaceDE w:val="0"/>
        <w:ind w:firstLine="709"/>
        <w:jc w:val="both"/>
        <w:rPr>
          <w:b/>
          <w:bCs/>
        </w:rPr>
      </w:pPr>
    </w:p>
    <w:p w:rsidR="007C41A6" w:rsidRPr="00CD2921" w:rsidRDefault="007C41A6" w:rsidP="00BF4F04">
      <w:pPr>
        <w:widowControl w:val="0"/>
        <w:numPr>
          <w:ilvl w:val="3"/>
          <w:numId w:val="15"/>
        </w:numPr>
        <w:tabs>
          <w:tab w:val="clear" w:pos="1080"/>
          <w:tab w:val="left" w:pos="1560"/>
        </w:tabs>
        <w:suppressAutoHyphens w:val="0"/>
        <w:ind w:left="0" w:firstLine="709"/>
        <w:jc w:val="both"/>
      </w:pPr>
      <w:r w:rsidRPr="00CD2921">
        <w:t>Юридическим фактом, инициирующим начало данной административной процедуры, является непредставление заявителем документ</w:t>
      </w:r>
      <w:r w:rsidR="00614C50" w:rsidRPr="00CD2921">
        <w:t>ов</w:t>
      </w:r>
      <w:r w:rsidRPr="00CD2921">
        <w:t>, указанн</w:t>
      </w:r>
      <w:r w:rsidR="00920362" w:rsidRPr="00CD2921">
        <w:t>ых</w:t>
      </w:r>
      <w:r w:rsidRPr="00CD2921">
        <w:t xml:space="preserve"> в пункт</w:t>
      </w:r>
      <w:r w:rsidR="00614C50" w:rsidRPr="00CD2921">
        <w:t xml:space="preserve">е 2.6.3. </w:t>
      </w:r>
      <w:r w:rsidR="00C124DC">
        <w:t xml:space="preserve"> Р</w:t>
      </w:r>
      <w:r w:rsidRPr="00CD2921">
        <w:t>егламента, необходим</w:t>
      </w:r>
      <w:r w:rsidR="00920362" w:rsidRPr="00CD2921">
        <w:t>ых</w:t>
      </w:r>
      <w:r w:rsidRPr="00CD2921">
        <w:t xml:space="preserve"> в соответствии с нормативными правовыми актами для предоставления государственной услуги, которы</w:t>
      </w:r>
      <w:r w:rsidR="00920362" w:rsidRPr="00CD2921">
        <w:t>е</w:t>
      </w:r>
      <w:r w:rsidRPr="00CD2921">
        <w:t xml:space="preserve"> наход</w:t>
      </w:r>
      <w:r w:rsidR="00920362" w:rsidRPr="00CD2921">
        <w:t>ятся</w:t>
      </w:r>
      <w:r w:rsidRPr="00CD2921">
        <w:t xml:space="preserve">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w:t>
      </w:r>
    </w:p>
    <w:p w:rsidR="001A4F02" w:rsidRPr="00CD2921" w:rsidRDefault="00C124DC" w:rsidP="00BF4F04">
      <w:pPr>
        <w:widowControl w:val="0"/>
        <w:numPr>
          <w:ilvl w:val="3"/>
          <w:numId w:val="15"/>
        </w:numPr>
        <w:tabs>
          <w:tab w:val="clear" w:pos="1080"/>
          <w:tab w:val="left" w:pos="1560"/>
        </w:tabs>
        <w:suppressAutoHyphens w:val="0"/>
        <w:ind w:left="0" w:firstLine="709"/>
        <w:jc w:val="both"/>
      </w:pPr>
      <w:r>
        <w:t>Специалист ОСЗН</w:t>
      </w:r>
      <w:r w:rsidR="003F343A" w:rsidRPr="00CD2921">
        <w:t xml:space="preserve"> или специалист многофункционального центра</w:t>
      </w:r>
      <w:r w:rsidR="007C41A6" w:rsidRPr="00CD2921">
        <w:t xml:space="preserve">, ответственный за </w:t>
      </w:r>
      <w:r w:rsidR="00987702" w:rsidRPr="00CD2921">
        <w:t>направление запросов</w:t>
      </w:r>
      <w:r w:rsidR="007C41A6" w:rsidRPr="00CD2921">
        <w:t xml:space="preserve">, </w:t>
      </w:r>
      <w:r w:rsidR="001A4F02" w:rsidRPr="00CD2921">
        <w:t>осуществляет подготовку и направление запроса в уполномоченный федеральный орган, в распоряжении которого находятся документы, необходимые для предоставления государственной услуги.</w:t>
      </w:r>
    </w:p>
    <w:p w:rsidR="00B80A5B" w:rsidRPr="00CD2921" w:rsidRDefault="001A4F02" w:rsidP="001A4F02">
      <w:pPr>
        <w:widowControl w:val="0"/>
        <w:tabs>
          <w:tab w:val="left" w:pos="1560"/>
        </w:tabs>
        <w:suppressAutoHyphens w:val="0"/>
        <w:ind w:firstLine="709"/>
        <w:jc w:val="both"/>
      </w:pPr>
      <w:r w:rsidRPr="00CD2921">
        <w:t>Направление запроса осуществляется по каналам системы межведомственного электронного взаимодействия.</w:t>
      </w:r>
    </w:p>
    <w:p w:rsidR="00920362" w:rsidRPr="00CD2921" w:rsidRDefault="00920362" w:rsidP="00820116">
      <w:pPr>
        <w:widowControl w:val="0"/>
        <w:suppressAutoHyphens w:val="0"/>
        <w:autoSpaceDE w:val="0"/>
        <w:ind w:firstLine="709"/>
        <w:jc w:val="both"/>
      </w:pPr>
      <w:r w:rsidRPr="00CD2921">
        <w:t>Максимальный срок подготовки и направления запроса составляет 1 рабочий день.</w:t>
      </w:r>
    </w:p>
    <w:p w:rsidR="007C41A6" w:rsidRPr="00CD2921" w:rsidRDefault="007C41A6" w:rsidP="00BF4F04">
      <w:pPr>
        <w:widowControl w:val="0"/>
        <w:numPr>
          <w:ilvl w:val="3"/>
          <w:numId w:val="15"/>
        </w:numPr>
        <w:tabs>
          <w:tab w:val="clear" w:pos="1080"/>
          <w:tab w:val="left" w:pos="1560"/>
        </w:tabs>
        <w:suppressAutoHyphens w:val="0"/>
        <w:ind w:left="0" w:firstLine="709"/>
        <w:jc w:val="both"/>
      </w:pPr>
      <w:r w:rsidRPr="00CD2921">
        <w:t xml:space="preserve">Результатом административной процедуры является получение из </w:t>
      </w:r>
      <w:r w:rsidR="00087EEA" w:rsidRPr="00CD2921">
        <w:t xml:space="preserve">соответствующего органа </w:t>
      </w:r>
      <w:r w:rsidRPr="00CD2921">
        <w:t>запрашиваемо</w:t>
      </w:r>
      <w:r w:rsidR="00087EEA" w:rsidRPr="00CD2921">
        <w:t xml:space="preserve">й информации </w:t>
      </w:r>
      <w:r w:rsidRPr="00CD2921">
        <w:t xml:space="preserve">либо отказа в </w:t>
      </w:r>
      <w:r w:rsidR="00087EEA" w:rsidRPr="00CD2921">
        <w:t>ее</w:t>
      </w:r>
      <w:r w:rsidRPr="00CD2921">
        <w:t xml:space="preserve"> предоставлении.</w:t>
      </w:r>
    </w:p>
    <w:p w:rsidR="007C41A6" w:rsidRPr="00CD2921" w:rsidRDefault="007C41A6" w:rsidP="00BF4F04">
      <w:pPr>
        <w:widowControl w:val="0"/>
        <w:numPr>
          <w:ilvl w:val="3"/>
          <w:numId w:val="15"/>
        </w:numPr>
        <w:tabs>
          <w:tab w:val="clear" w:pos="1080"/>
          <w:tab w:val="left" w:pos="1560"/>
        </w:tabs>
        <w:suppressAutoHyphens w:val="0"/>
        <w:ind w:left="0" w:firstLine="709"/>
        <w:jc w:val="both"/>
      </w:pPr>
      <w:r w:rsidRPr="00CD2921">
        <w:t xml:space="preserve">Способом фиксации административной процедуры является регистрация </w:t>
      </w:r>
      <w:r w:rsidRPr="00CD2921">
        <w:lastRenderedPageBreak/>
        <w:t>полученно</w:t>
      </w:r>
      <w:r w:rsidR="00087EEA" w:rsidRPr="00CD2921">
        <w:t xml:space="preserve">й информации </w:t>
      </w:r>
      <w:r w:rsidRPr="00CD2921">
        <w:t xml:space="preserve">в системе делопроизводства </w:t>
      </w:r>
      <w:r w:rsidR="00C124DC">
        <w:t>ОСЗН</w:t>
      </w:r>
      <w:r w:rsidR="00FC5A07" w:rsidRPr="00CD2921">
        <w:t xml:space="preserve"> </w:t>
      </w:r>
      <w:r w:rsidRPr="00CD2921">
        <w:t>либо письменного уведомления заявителя (законного представителя) о недостающих документах.</w:t>
      </w:r>
    </w:p>
    <w:p w:rsidR="007C41A6" w:rsidRPr="00CD2921" w:rsidRDefault="007C41A6" w:rsidP="00820116">
      <w:pPr>
        <w:widowControl w:val="0"/>
        <w:suppressAutoHyphens w:val="0"/>
        <w:autoSpaceDE w:val="0"/>
        <w:ind w:firstLine="709"/>
        <w:jc w:val="both"/>
      </w:pPr>
    </w:p>
    <w:p w:rsidR="000B1912" w:rsidRPr="00CD2921" w:rsidRDefault="000B1912" w:rsidP="00BF4F04">
      <w:pPr>
        <w:widowControl w:val="0"/>
        <w:numPr>
          <w:ilvl w:val="2"/>
          <w:numId w:val="23"/>
        </w:numPr>
        <w:tabs>
          <w:tab w:val="clear" w:pos="1440"/>
          <w:tab w:val="num" w:pos="567"/>
        </w:tabs>
        <w:suppressAutoHyphens w:val="0"/>
        <w:ind w:left="0" w:firstLine="0"/>
        <w:jc w:val="center"/>
        <w:rPr>
          <w:b/>
          <w:bCs/>
        </w:rPr>
      </w:pPr>
      <w:r w:rsidRPr="00CD2921">
        <w:rPr>
          <w:b/>
          <w:bCs/>
        </w:rPr>
        <w:t>Принятие решения о предоставлении заявителю субсидии или об отказе в ее предоставлении и доведение принятого решения до заявителя</w:t>
      </w:r>
    </w:p>
    <w:p w:rsidR="000B1912" w:rsidRPr="00CD2921" w:rsidRDefault="000B1912" w:rsidP="00820116">
      <w:pPr>
        <w:widowControl w:val="0"/>
        <w:tabs>
          <w:tab w:val="left" w:pos="1260"/>
        </w:tabs>
        <w:suppressAutoHyphens w:val="0"/>
        <w:ind w:firstLine="709"/>
        <w:jc w:val="both"/>
        <w:rPr>
          <w:b/>
          <w:bCs/>
        </w:rPr>
      </w:pPr>
    </w:p>
    <w:p w:rsidR="007C41A6" w:rsidRPr="00CD2921" w:rsidRDefault="000B1912" w:rsidP="00BF4F04">
      <w:pPr>
        <w:widowControl w:val="0"/>
        <w:numPr>
          <w:ilvl w:val="3"/>
          <w:numId w:val="16"/>
        </w:numPr>
        <w:tabs>
          <w:tab w:val="clear" w:pos="1080"/>
          <w:tab w:val="left" w:pos="1560"/>
        </w:tabs>
        <w:suppressAutoHyphens w:val="0"/>
        <w:ind w:left="0" w:firstLine="709"/>
        <w:jc w:val="both"/>
      </w:pPr>
      <w:r w:rsidRPr="00CD2921">
        <w:t>Юридическим фактом, инициирующим начало данной административной процедуры, является по</w:t>
      </w:r>
      <w:r w:rsidR="00435639" w:rsidRPr="00CD2921">
        <w:t xml:space="preserve">лучение от </w:t>
      </w:r>
      <w:r w:rsidR="00C124DC">
        <w:t>специалиста ОСЗН</w:t>
      </w:r>
      <w:r w:rsidR="001D4F01" w:rsidRPr="00CD2921">
        <w:t xml:space="preserve">, ответственного за определение полноты  представленных документов и сведений </w:t>
      </w:r>
      <w:r w:rsidRPr="00CD2921">
        <w:t>полного комплекта документов, необходимых для ее расчета.</w:t>
      </w:r>
    </w:p>
    <w:p w:rsidR="00936BB6" w:rsidRPr="00CD2921" w:rsidRDefault="00C124DC" w:rsidP="00BF4F04">
      <w:pPr>
        <w:widowControl w:val="0"/>
        <w:numPr>
          <w:ilvl w:val="3"/>
          <w:numId w:val="16"/>
        </w:numPr>
        <w:tabs>
          <w:tab w:val="clear" w:pos="1080"/>
          <w:tab w:val="left" w:pos="1560"/>
        </w:tabs>
        <w:suppressAutoHyphens w:val="0"/>
        <w:ind w:left="0" w:firstLine="709"/>
        <w:jc w:val="both"/>
      </w:pPr>
      <w:r>
        <w:t>Специалист ОСЗН</w:t>
      </w:r>
      <w:r w:rsidR="000B1912" w:rsidRPr="00CD2921">
        <w:t xml:space="preserve">, ответственный за принятие решения о предоставлении </w:t>
      </w:r>
      <w:r w:rsidR="007C41A6" w:rsidRPr="00CD2921">
        <w:t>(от</w:t>
      </w:r>
      <w:r w:rsidR="005F1666" w:rsidRPr="00CD2921">
        <w:t xml:space="preserve">казе в предоставлении) субсидии на основании </w:t>
      </w:r>
      <w:r w:rsidR="007C41A6" w:rsidRPr="00CD2921">
        <w:t xml:space="preserve">документов, представленных заявителем, </w:t>
      </w:r>
      <w:r w:rsidR="00936BB6" w:rsidRPr="00CD2921">
        <w:t xml:space="preserve">заносит в </w:t>
      </w:r>
      <w:r w:rsidR="00E20DB5" w:rsidRPr="00CD2921">
        <w:t xml:space="preserve">программный комплекс </w:t>
      </w:r>
      <w:r w:rsidR="00164B39" w:rsidRPr="00CD2921">
        <w:t xml:space="preserve">«Адресная социальная помощь» (далее АСП) </w:t>
      </w:r>
      <w:r w:rsidR="00936BB6" w:rsidRPr="00CD2921">
        <w:t>следующие сведения:</w:t>
      </w:r>
    </w:p>
    <w:p w:rsidR="007C41A6" w:rsidRPr="00CD2921" w:rsidRDefault="007C41A6" w:rsidP="00BF4F04">
      <w:pPr>
        <w:widowControl w:val="0"/>
        <w:numPr>
          <w:ilvl w:val="2"/>
          <w:numId w:val="7"/>
        </w:numPr>
        <w:tabs>
          <w:tab w:val="left" w:pos="993"/>
        </w:tabs>
        <w:suppressAutoHyphens w:val="0"/>
        <w:ind w:left="0" w:firstLine="709"/>
        <w:jc w:val="both"/>
      </w:pPr>
      <w:r w:rsidRPr="00CD2921">
        <w:t>информацию о заявителе государственной услуги и членах его семьи, (адрес регистрации  места жительства, номер почтового отделения, Ф.И.О., дата рождения, родственные связи по отношению к получателю, паспортные  данные, социальный статус, в соответствии с утвержденным перечнем, категорию, дающую право на дополнительные меры социальной поддержки);</w:t>
      </w:r>
    </w:p>
    <w:p w:rsidR="007C41A6" w:rsidRPr="00CD2921" w:rsidRDefault="00556789" w:rsidP="00BF4F04">
      <w:pPr>
        <w:widowControl w:val="0"/>
        <w:numPr>
          <w:ilvl w:val="2"/>
          <w:numId w:val="7"/>
        </w:numPr>
        <w:tabs>
          <w:tab w:val="left" w:pos="993"/>
        </w:tabs>
        <w:suppressAutoHyphens w:val="0"/>
        <w:ind w:left="0" w:firstLine="709"/>
        <w:jc w:val="both"/>
      </w:pPr>
      <w:r w:rsidRPr="00CD2921">
        <w:t>характеристику жилого помещения</w:t>
      </w:r>
      <w:r w:rsidR="007C41A6" w:rsidRPr="00CD2921">
        <w:t>;</w:t>
      </w:r>
    </w:p>
    <w:p w:rsidR="00C87DEF" w:rsidRPr="00CD2921" w:rsidRDefault="00C87DEF" w:rsidP="00BF4F04">
      <w:pPr>
        <w:widowControl w:val="0"/>
        <w:numPr>
          <w:ilvl w:val="2"/>
          <w:numId w:val="7"/>
        </w:numPr>
        <w:tabs>
          <w:tab w:val="left" w:pos="993"/>
        </w:tabs>
        <w:suppressAutoHyphens w:val="0"/>
        <w:ind w:left="0" w:firstLine="709"/>
        <w:jc w:val="both"/>
      </w:pPr>
      <w:r w:rsidRPr="00CD2921">
        <w:t>предоставляемые заявителю жилищно-коммунальные услуги;</w:t>
      </w:r>
    </w:p>
    <w:p w:rsidR="007320D2" w:rsidRPr="00CD2921" w:rsidRDefault="000C484F" w:rsidP="00BF4F04">
      <w:pPr>
        <w:widowControl w:val="0"/>
        <w:numPr>
          <w:ilvl w:val="2"/>
          <w:numId w:val="7"/>
        </w:numPr>
        <w:tabs>
          <w:tab w:val="left" w:pos="993"/>
        </w:tabs>
        <w:suppressAutoHyphens w:val="0"/>
        <w:ind w:left="0" w:firstLine="709"/>
        <w:jc w:val="both"/>
      </w:pPr>
      <w:r w:rsidRPr="00CD2921">
        <w:t>действующие тарифы и нормативы.</w:t>
      </w:r>
    </w:p>
    <w:p w:rsidR="007C41A6" w:rsidRPr="00CD2921" w:rsidRDefault="007C41A6" w:rsidP="00820116">
      <w:pPr>
        <w:widowControl w:val="0"/>
        <w:tabs>
          <w:tab w:val="left" w:pos="1260"/>
        </w:tabs>
        <w:suppressAutoHyphens w:val="0"/>
        <w:ind w:firstLine="709"/>
        <w:jc w:val="both"/>
      </w:pPr>
      <w:r w:rsidRPr="00CD2921">
        <w:t xml:space="preserve">Максимальный срок выполнения действия составляет </w:t>
      </w:r>
      <w:r w:rsidR="006F6ADD" w:rsidRPr="00CD2921">
        <w:t>3</w:t>
      </w:r>
      <w:r w:rsidRPr="00CD2921">
        <w:t>0 мин.</w:t>
      </w:r>
    </w:p>
    <w:p w:rsidR="007C41A6" w:rsidRPr="00CD2921" w:rsidRDefault="007C41A6" w:rsidP="00820116">
      <w:pPr>
        <w:widowControl w:val="0"/>
        <w:tabs>
          <w:tab w:val="left" w:pos="1260"/>
        </w:tabs>
        <w:suppressAutoHyphens w:val="0"/>
        <w:ind w:firstLine="709"/>
        <w:jc w:val="both"/>
      </w:pPr>
      <w:r w:rsidRPr="00CD2921">
        <w:t>При повторных обращениях  заявителя используются:</w:t>
      </w:r>
    </w:p>
    <w:p w:rsidR="007C41A6" w:rsidRPr="00CD2921" w:rsidRDefault="007C41A6" w:rsidP="00BF4F04">
      <w:pPr>
        <w:widowControl w:val="0"/>
        <w:numPr>
          <w:ilvl w:val="2"/>
          <w:numId w:val="7"/>
        </w:numPr>
        <w:tabs>
          <w:tab w:val="left" w:pos="993"/>
        </w:tabs>
        <w:suppressAutoHyphens w:val="0"/>
        <w:ind w:left="0" w:firstLine="709"/>
        <w:jc w:val="both"/>
      </w:pPr>
      <w:r w:rsidRPr="00CD2921">
        <w:t xml:space="preserve">сведения о семье заявителя и жилом помещении,  ранее занесенные специалистом в </w:t>
      </w:r>
      <w:r w:rsidR="00164B39" w:rsidRPr="00CD2921">
        <w:t>АСП</w:t>
      </w:r>
      <w:r w:rsidRPr="00CD2921">
        <w:t>;</w:t>
      </w:r>
    </w:p>
    <w:p w:rsidR="007C41A6" w:rsidRPr="00CD2921" w:rsidRDefault="007C41A6" w:rsidP="00BF4F04">
      <w:pPr>
        <w:widowControl w:val="0"/>
        <w:numPr>
          <w:ilvl w:val="2"/>
          <w:numId w:val="7"/>
        </w:numPr>
        <w:tabs>
          <w:tab w:val="left" w:pos="993"/>
        </w:tabs>
        <w:suppressAutoHyphens w:val="0"/>
        <w:ind w:left="0" w:firstLine="709"/>
        <w:jc w:val="both"/>
      </w:pPr>
      <w:r w:rsidRPr="00CD2921">
        <w:t xml:space="preserve">сведения о начисленных заявителю платежах за месяц, предшествующий месяцу его обращения, представленных на бумажных носителях. </w:t>
      </w:r>
    </w:p>
    <w:p w:rsidR="007C41A6" w:rsidRPr="00CD2921" w:rsidRDefault="007C41A6" w:rsidP="00820116">
      <w:pPr>
        <w:widowControl w:val="0"/>
        <w:tabs>
          <w:tab w:val="left" w:pos="1260"/>
        </w:tabs>
        <w:suppressAutoHyphens w:val="0"/>
        <w:ind w:firstLine="709"/>
        <w:jc w:val="both"/>
      </w:pPr>
      <w:r w:rsidRPr="00CD2921">
        <w:t xml:space="preserve">Максимальный срок выполнения действия составляет </w:t>
      </w:r>
      <w:r w:rsidR="006F6ADD" w:rsidRPr="00CD2921">
        <w:t>20</w:t>
      </w:r>
      <w:r w:rsidRPr="00CD2921">
        <w:t xml:space="preserve"> мин.</w:t>
      </w:r>
    </w:p>
    <w:p w:rsidR="007C41A6" w:rsidRPr="00CD2921" w:rsidRDefault="007C41A6" w:rsidP="00820116">
      <w:pPr>
        <w:widowControl w:val="0"/>
        <w:tabs>
          <w:tab w:val="left" w:pos="1260"/>
        </w:tabs>
        <w:suppressAutoHyphens w:val="0"/>
        <w:ind w:firstLine="709"/>
        <w:jc w:val="both"/>
      </w:pPr>
      <w:r w:rsidRPr="00CD2921">
        <w:t>В случае предоставления организациями ЖКХ  сведений о начисленных гражданам платежах в электронной форме специалист</w:t>
      </w:r>
      <w:r w:rsidR="00C124DC">
        <w:t xml:space="preserve"> ОСЗН</w:t>
      </w:r>
      <w:r w:rsidR="00B668E6" w:rsidRPr="00CD2921">
        <w:t>, ответственный за принятие решения,</w:t>
      </w:r>
      <w:r w:rsidRPr="00CD2921">
        <w:t xml:space="preserve"> с использованием  программных средств </w:t>
      </w:r>
      <w:r w:rsidR="00164B39" w:rsidRPr="00CD2921">
        <w:t xml:space="preserve">АСП </w:t>
      </w:r>
      <w:r w:rsidRPr="00CD2921">
        <w:t>переносит указанную и</w:t>
      </w:r>
      <w:r w:rsidR="00FC5A07" w:rsidRPr="00CD2921">
        <w:t>нформацию  в карточку заявителя</w:t>
      </w:r>
      <w:r w:rsidRPr="00CD2921">
        <w:t>.</w:t>
      </w:r>
    </w:p>
    <w:p w:rsidR="007C41A6" w:rsidRPr="00CD2921" w:rsidRDefault="007C41A6" w:rsidP="00820116">
      <w:pPr>
        <w:widowControl w:val="0"/>
        <w:tabs>
          <w:tab w:val="left" w:pos="1260"/>
        </w:tabs>
        <w:suppressAutoHyphens w:val="0"/>
        <w:ind w:firstLine="709"/>
        <w:jc w:val="both"/>
      </w:pPr>
      <w:r w:rsidRPr="00CD2921">
        <w:t xml:space="preserve">Максимальный срок выполнения действия составляет </w:t>
      </w:r>
      <w:r w:rsidR="006F6ADD" w:rsidRPr="00CD2921">
        <w:t>10</w:t>
      </w:r>
      <w:r w:rsidRPr="00CD2921">
        <w:t xml:space="preserve"> мин.</w:t>
      </w:r>
    </w:p>
    <w:p w:rsidR="007320D2" w:rsidRPr="00CD2921" w:rsidRDefault="00C124DC" w:rsidP="00BF4F04">
      <w:pPr>
        <w:widowControl w:val="0"/>
        <w:numPr>
          <w:ilvl w:val="3"/>
          <w:numId w:val="16"/>
        </w:numPr>
        <w:tabs>
          <w:tab w:val="clear" w:pos="1080"/>
          <w:tab w:val="left" w:pos="1560"/>
        </w:tabs>
        <w:suppressAutoHyphens w:val="0"/>
        <w:ind w:left="0" w:firstLine="709"/>
        <w:jc w:val="both"/>
      </w:pPr>
      <w:r>
        <w:t>Специалист ОСЗН</w:t>
      </w:r>
      <w:r w:rsidR="00DF3453" w:rsidRPr="00CD2921">
        <w:t>, ответственный за принятие решения, определяет по представленным документам состав семьи заявителя и вноси</w:t>
      </w:r>
      <w:r w:rsidR="00E772DC" w:rsidRPr="00CD2921">
        <w:t>т</w:t>
      </w:r>
      <w:r w:rsidR="00DF3453" w:rsidRPr="00CD2921">
        <w:t xml:space="preserve"> сведения в АСП. </w:t>
      </w:r>
    </w:p>
    <w:p w:rsidR="007320D2" w:rsidRPr="00CD2921" w:rsidRDefault="007320D2" w:rsidP="00820116">
      <w:pPr>
        <w:pStyle w:val="ConsPlusNormal"/>
        <w:suppressAutoHyphens w:val="0"/>
        <w:ind w:firstLine="709"/>
        <w:jc w:val="both"/>
        <w:rPr>
          <w:rFonts w:ascii="Times New Roman" w:hAnsi="Times New Roman" w:cs="Times New Roman"/>
          <w:sz w:val="24"/>
          <w:szCs w:val="24"/>
        </w:rPr>
      </w:pPr>
      <w:r w:rsidRPr="00CD2921">
        <w:rPr>
          <w:rFonts w:ascii="Times New Roman" w:hAnsi="Times New Roman" w:cs="Times New Roman"/>
          <w:sz w:val="24"/>
          <w:szCs w:val="24"/>
        </w:rPr>
        <w:t>В состав семьи заявителя могут входить заявитель и граждане, являющиеся:</w:t>
      </w:r>
    </w:p>
    <w:p w:rsidR="007320D2" w:rsidRPr="00CD2921" w:rsidRDefault="007320D2" w:rsidP="00BF4F04">
      <w:pPr>
        <w:widowControl w:val="0"/>
        <w:numPr>
          <w:ilvl w:val="2"/>
          <w:numId w:val="7"/>
        </w:numPr>
        <w:tabs>
          <w:tab w:val="left" w:pos="993"/>
        </w:tabs>
        <w:suppressAutoHyphens w:val="0"/>
        <w:ind w:left="0" w:firstLine="709"/>
        <w:jc w:val="both"/>
      </w:pPr>
      <w:r w:rsidRPr="00CD2921">
        <w:t xml:space="preserve">членами семьи нанимателя жилого помещения по договору социального найма в соответствии со </w:t>
      </w:r>
      <w:hyperlink r:id="rId43" w:history="1">
        <w:r w:rsidRPr="00CD2921">
          <w:t>статьей 69</w:t>
        </w:r>
      </w:hyperlink>
      <w:r w:rsidRPr="00CD2921">
        <w:t xml:space="preserve"> Жилищного кодекса Российской Федерации;</w:t>
      </w:r>
    </w:p>
    <w:p w:rsidR="007320D2" w:rsidRPr="00CD2921" w:rsidRDefault="007320D2" w:rsidP="00BF4F04">
      <w:pPr>
        <w:widowControl w:val="0"/>
        <w:numPr>
          <w:ilvl w:val="2"/>
          <w:numId w:val="7"/>
        </w:numPr>
        <w:tabs>
          <w:tab w:val="left" w:pos="993"/>
        </w:tabs>
        <w:suppressAutoHyphens w:val="0"/>
        <w:ind w:left="0" w:firstLine="709"/>
        <w:jc w:val="both"/>
      </w:pPr>
      <w:r w:rsidRPr="00CD2921">
        <w:t xml:space="preserve">членами семьи собственника жилого помещения в соответствии со </w:t>
      </w:r>
      <w:hyperlink r:id="rId44" w:history="1">
        <w:r w:rsidRPr="00CD2921">
          <w:t>статьей 31</w:t>
        </w:r>
      </w:hyperlink>
      <w:r w:rsidRPr="00CD2921">
        <w:t xml:space="preserve"> Жилищного кодекса Российской Федерации;</w:t>
      </w:r>
    </w:p>
    <w:p w:rsidR="007320D2" w:rsidRPr="00CD2921" w:rsidRDefault="007320D2" w:rsidP="00BF4F04">
      <w:pPr>
        <w:widowControl w:val="0"/>
        <w:numPr>
          <w:ilvl w:val="2"/>
          <w:numId w:val="7"/>
        </w:numPr>
        <w:tabs>
          <w:tab w:val="left" w:pos="993"/>
        </w:tabs>
        <w:suppressAutoHyphens w:val="0"/>
        <w:ind w:left="0" w:firstLine="709"/>
        <w:jc w:val="both"/>
      </w:pPr>
      <w:r w:rsidRPr="00CD2921">
        <w:t xml:space="preserve">членами семьи иных граждан, указанных в </w:t>
      </w:r>
      <w:hyperlink r:id="rId45" w:history="1">
        <w:r w:rsidRPr="00CD2921">
          <w:t>пункте 1.</w:t>
        </w:r>
        <w:r w:rsidR="00E772DC" w:rsidRPr="00CD2921">
          <w:t>2</w:t>
        </w:r>
        <w:r w:rsidRPr="00CD2921">
          <w:t>.1</w:t>
        </w:r>
      </w:hyperlink>
      <w:r w:rsidRPr="00CD2921">
        <w:t xml:space="preserve"> настоящего </w:t>
      </w:r>
      <w:r w:rsidR="00E772DC" w:rsidRPr="00CD2921">
        <w:t xml:space="preserve"> </w:t>
      </w:r>
      <w:r w:rsidR="00C124DC">
        <w:t>Р</w:t>
      </w:r>
      <w:r w:rsidRPr="00CD2921">
        <w:t xml:space="preserve">егламента, в соответствии со </w:t>
      </w:r>
      <w:hyperlink r:id="rId46" w:history="1">
        <w:r w:rsidRPr="00CD2921">
          <w:t>статьей 2</w:t>
        </w:r>
      </w:hyperlink>
      <w:r w:rsidRPr="00CD2921">
        <w:t xml:space="preserve"> Семейного кодекса Российской Федерации.</w:t>
      </w:r>
    </w:p>
    <w:p w:rsidR="007320D2" w:rsidRPr="00CD2921" w:rsidRDefault="00E772DC" w:rsidP="00820116">
      <w:pPr>
        <w:pStyle w:val="ConsPlusNormal"/>
        <w:suppressAutoHyphens w:val="0"/>
        <w:ind w:firstLine="709"/>
        <w:jc w:val="both"/>
        <w:rPr>
          <w:rFonts w:ascii="Times New Roman" w:hAnsi="Times New Roman" w:cs="Times New Roman"/>
          <w:sz w:val="24"/>
          <w:szCs w:val="24"/>
        </w:rPr>
      </w:pPr>
      <w:r w:rsidRPr="00CD2921">
        <w:rPr>
          <w:rFonts w:ascii="Times New Roman" w:hAnsi="Times New Roman" w:cs="Times New Roman"/>
          <w:sz w:val="24"/>
          <w:szCs w:val="24"/>
        </w:rPr>
        <w:t>О</w:t>
      </w:r>
      <w:r w:rsidR="00C124DC">
        <w:rPr>
          <w:rFonts w:ascii="Times New Roman" w:hAnsi="Times New Roman" w:cs="Times New Roman"/>
          <w:sz w:val="24"/>
          <w:szCs w:val="24"/>
        </w:rPr>
        <w:t xml:space="preserve">СЗН </w:t>
      </w:r>
      <w:r w:rsidRPr="00CD2921">
        <w:rPr>
          <w:rFonts w:ascii="Times New Roman" w:hAnsi="Times New Roman" w:cs="Times New Roman"/>
          <w:sz w:val="24"/>
          <w:szCs w:val="24"/>
        </w:rPr>
        <w:t xml:space="preserve"> </w:t>
      </w:r>
      <w:r w:rsidR="007320D2" w:rsidRPr="00CD2921">
        <w:rPr>
          <w:rFonts w:ascii="Times New Roman" w:hAnsi="Times New Roman" w:cs="Times New Roman"/>
          <w:sz w:val="24"/>
          <w:szCs w:val="24"/>
        </w:rPr>
        <w:t xml:space="preserve">при решении вопроса о наличии права на предоставление субсидии и расчете ее размера определяет состав семьи заявителя в соответствии с </w:t>
      </w:r>
      <w:hyperlink r:id="rId47" w:history="1">
        <w:r w:rsidR="007320D2" w:rsidRPr="00CD2921">
          <w:rPr>
            <w:rFonts w:ascii="Times New Roman" w:hAnsi="Times New Roman" w:cs="Times New Roman"/>
            <w:sz w:val="24"/>
            <w:szCs w:val="24"/>
          </w:rPr>
          <w:t>Правилами</w:t>
        </w:r>
      </w:hyperlink>
      <w:r w:rsidR="007320D2" w:rsidRPr="00CD2921">
        <w:rPr>
          <w:rFonts w:ascii="Times New Roman" w:hAnsi="Times New Roman" w:cs="Times New Roman"/>
          <w:sz w:val="24"/>
          <w:szCs w:val="24"/>
        </w:rPr>
        <w:t xml:space="preserve"> предоставления субсидий на оплату жилого помещения и коммунальных услуг, утвержденными постановлением Правительства Российской Федерации от 14.12.2005 </w:t>
      </w:r>
      <w:r w:rsidR="00E20DB5" w:rsidRPr="00CD2921">
        <w:rPr>
          <w:rFonts w:ascii="Times New Roman" w:hAnsi="Times New Roman" w:cs="Times New Roman"/>
          <w:sz w:val="24"/>
          <w:szCs w:val="24"/>
        </w:rPr>
        <w:t xml:space="preserve"> №</w:t>
      </w:r>
      <w:r w:rsidR="007320D2" w:rsidRPr="00CD2921">
        <w:rPr>
          <w:rFonts w:ascii="Times New Roman" w:hAnsi="Times New Roman" w:cs="Times New Roman"/>
          <w:sz w:val="24"/>
          <w:szCs w:val="24"/>
        </w:rPr>
        <w:t xml:space="preserve"> 761 (далее - Правила).</w:t>
      </w:r>
    </w:p>
    <w:p w:rsidR="00E772DC" w:rsidRPr="00CD2921" w:rsidRDefault="00E772DC" w:rsidP="00820116">
      <w:pPr>
        <w:widowControl w:val="0"/>
        <w:tabs>
          <w:tab w:val="left" w:pos="1260"/>
        </w:tabs>
        <w:suppressAutoHyphens w:val="0"/>
        <w:ind w:firstLine="709"/>
        <w:jc w:val="both"/>
      </w:pPr>
      <w:r w:rsidRPr="00CD2921">
        <w:t>Максимальный срок выполнения действия составляет 10 мин.</w:t>
      </w:r>
    </w:p>
    <w:p w:rsidR="00E772DC" w:rsidRPr="00CD2921" w:rsidRDefault="00936BB6" w:rsidP="00BF4F04">
      <w:pPr>
        <w:widowControl w:val="0"/>
        <w:numPr>
          <w:ilvl w:val="3"/>
          <w:numId w:val="16"/>
        </w:numPr>
        <w:tabs>
          <w:tab w:val="clear" w:pos="1080"/>
          <w:tab w:val="left" w:pos="1560"/>
        </w:tabs>
        <w:suppressAutoHyphens w:val="0"/>
        <w:ind w:left="0" w:firstLine="709"/>
        <w:jc w:val="both"/>
      </w:pPr>
      <w:r w:rsidRPr="00CD2921">
        <w:t>Специалист О</w:t>
      </w:r>
      <w:r w:rsidR="00C124DC">
        <w:t>СЗН</w:t>
      </w:r>
      <w:r w:rsidRPr="00CD2921">
        <w:t xml:space="preserve">, ответственный за принятие решения </w:t>
      </w:r>
      <w:r w:rsidR="007C41A6" w:rsidRPr="00CD2921">
        <w:t>вносит сведения о доходах членов семьи (одиноко проживающего гражданина)</w:t>
      </w:r>
      <w:r w:rsidR="00E772DC" w:rsidRPr="00CD2921">
        <w:t xml:space="preserve"> в АСП.</w:t>
      </w:r>
    </w:p>
    <w:p w:rsidR="00E772DC" w:rsidRPr="00CD2921" w:rsidRDefault="00E772DC" w:rsidP="00820116">
      <w:pPr>
        <w:pStyle w:val="ConsPlusNormal"/>
        <w:suppressAutoHyphens w:val="0"/>
        <w:ind w:firstLine="709"/>
        <w:jc w:val="both"/>
        <w:rPr>
          <w:rFonts w:ascii="Times New Roman" w:hAnsi="Times New Roman" w:cs="Times New Roman"/>
          <w:sz w:val="24"/>
          <w:szCs w:val="24"/>
        </w:rPr>
      </w:pPr>
      <w:r w:rsidRPr="00CD2921">
        <w:rPr>
          <w:rFonts w:ascii="Times New Roman" w:hAnsi="Times New Roman" w:cs="Times New Roman"/>
          <w:sz w:val="24"/>
          <w:szCs w:val="24"/>
        </w:rPr>
        <w:t xml:space="preserve">Совокупный доход семьи заявителя или одиноко проживающего заявителя для </w:t>
      </w:r>
      <w:r w:rsidRPr="00CD2921">
        <w:rPr>
          <w:rFonts w:ascii="Times New Roman" w:hAnsi="Times New Roman" w:cs="Times New Roman"/>
          <w:sz w:val="24"/>
          <w:szCs w:val="24"/>
        </w:rPr>
        <w:lastRenderedPageBreak/>
        <w:t>предоставления субсидии определяется за 6 последних календарных месяцев, предшествующих месяцу подачи заявления о предоставлении субсидии (далее - расчетный период).</w:t>
      </w:r>
    </w:p>
    <w:p w:rsidR="00E772DC" w:rsidRPr="00CD2921" w:rsidRDefault="00E772DC" w:rsidP="00820116">
      <w:pPr>
        <w:pStyle w:val="ConsPlusNormal"/>
        <w:suppressAutoHyphens w:val="0"/>
        <w:ind w:firstLine="709"/>
        <w:jc w:val="both"/>
        <w:rPr>
          <w:rFonts w:ascii="Times New Roman" w:hAnsi="Times New Roman" w:cs="Times New Roman"/>
          <w:sz w:val="24"/>
          <w:szCs w:val="24"/>
        </w:rPr>
      </w:pPr>
      <w:r w:rsidRPr="00CD2921">
        <w:rPr>
          <w:rFonts w:ascii="Times New Roman" w:hAnsi="Times New Roman" w:cs="Times New Roman"/>
          <w:sz w:val="24"/>
          <w:szCs w:val="24"/>
        </w:rPr>
        <w:t>При исчислении совокупного дохода семьи заявителя независимо от раздельного или совместного проживания учитываются доходы граждан, являющихся по отношению к заявителю или членам его семьи:</w:t>
      </w:r>
    </w:p>
    <w:p w:rsidR="00E772DC" w:rsidRPr="00CD2921" w:rsidRDefault="00E772DC" w:rsidP="00BF4F04">
      <w:pPr>
        <w:widowControl w:val="0"/>
        <w:numPr>
          <w:ilvl w:val="2"/>
          <w:numId w:val="7"/>
        </w:numPr>
        <w:tabs>
          <w:tab w:val="left" w:pos="993"/>
        </w:tabs>
        <w:suppressAutoHyphens w:val="0"/>
        <w:ind w:left="0" w:firstLine="709"/>
        <w:jc w:val="both"/>
      </w:pPr>
      <w:r w:rsidRPr="00CD2921">
        <w:t>супругом (супругой);</w:t>
      </w:r>
    </w:p>
    <w:p w:rsidR="00E772DC" w:rsidRPr="00CD2921" w:rsidRDefault="00E772DC" w:rsidP="00BF4F04">
      <w:pPr>
        <w:widowControl w:val="0"/>
        <w:numPr>
          <w:ilvl w:val="2"/>
          <w:numId w:val="7"/>
        </w:numPr>
        <w:tabs>
          <w:tab w:val="left" w:pos="993"/>
        </w:tabs>
        <w:suppressAutoHyphens w:val="0"/>
        <w:ind w:left="0" w:firstLine="709"/>
        <w:jc w:val="both"/>
      </w:pPr>
      <w:r w:rsidRPr="00CD2921">
        <w:t>родителями или усыновителями несовершеннолетних детей;</w:t>
      </w:r>
    </w:p>
    <w:p w:rsidR="00E772DC" w:rsidRPr="00CD2921" w:rsidRDefault="00E772DC" w:rsidP="00BF4F04">
      <w:pPr>
        <w:widowControl w:val="0"/>
        <w:numPr>
          <w:ilvl w:val="2"/>
          <w:numId w:val="7"/>
        </w:numPr>
        <w:tabs>
          <w:tab w:val="left" w:pos="993"/>
        </w:tabs>
        <w:suppressAutoHyphens w:val="0"/>
        <w:ind w:left="0" w:firstLine="709"/>
        <w:jc w:val="both"/>
      </w:pPr>
      <w:r w:rsidRPr="00CD2921">
        <w:t>несовершеннолетними детьми, в том числе усыновленными.</w:t>
      </w:r>
    </w:p>
    <w:p w:rsidR="007C41A6" w:rsidRPr="00CD2921" w:rsidRDefault="00E772DC" w:rsidP="00820116">
      <w:pPr>
        <w:pStyle w:val="ConsPlusNormal"/>
        <w:suppressAutoHyphens w:val="0"/>
        <w:ind w:firstLine="709"/>
        <w:jc w:val="both"/>
        <w:rPr>
          <w:rFonts w:ascii="Times New Roman" w:hAnsi="Times New Roman" w:cs="Times New Roman"/>
          <w:sz w:val="24"/>
          <w:szCs w:val="24"/>
        </w:rPr>
      </w:pPr>
      <w:r w:rsidRPr="00CD2921">
        <w:rPr>
          <w:rFonts w:ascii="Times New Roman" w:hAnsi="Times New Roman" w:cs="Times New Roman"/>
          <w:sz w:val="24"/>
          <w:szCs w:val="24"/>
        </w:rPr>
        <w:t xml:space="preserve">Учет доходов, исчисление величины совокупного дохода семьи для решения вопроса о предоставлении субсидий производятся </w:t>
      </w:r>
      <w:r w:rsidR="00C124DC">
        <w:rPr>
          <w:rFonts w:ascii="Times New Roman" w:hAnsi="Times New Roman" w:cs="Times New Roman"/>
          <w:sz w:val="24"/>
          <w:szCs w:val="24"/>
        </w:rPr>
        <w:t>ОСЗН</w:t>
      </w:r>
      <w:r w:rsidR="00F4688D" w:rsidRPr="00CD2921">
        <w:rPr>
          <w:rFonts w:ascii="Times New Roman" w:hAnsi="Times New Roman" w:cs="Times New Roman"/>
          <w:sz w:val="24"/>
          <w:szCs w:val="24"/>
        </w:rPr>
        <w:t xml:space="preserve"> </w:t>
      </w:r>
      <w:r w:rsidRPr="00CD2921">
        <w:rPr>
          <w:rFonts w:ascii="Times New Roman" w:hAnsi="Times New Roman" w:cs="Times New Roman"/>
          <w:sz w:val="24"/>
          <w:szCs w:val="24"/>
        </w:rPr>
        <w:t xml:space="preserve">в порядке, предусмотренном </w:t>
      </w:r>
      <w:hyperlink r:id="rId48" w:history="1">
        <w:r w:rsidRPr="00CD2921">
          <w:rPr>
            <w:rFonts w:ascii="Times New Roman" w:hAnsi="Times New Roman" w:cs="Times New Roman"/>
            <w:sz w:val="24"/>
            <w:szCs w:val="24"/>
          </w:rPr>
          <w:t>разделом V</w:t>
        </w:r>
      </w:hyperlink>
      <w:r w:rsidRPr="00CD2921">
        <w:rPr>
          <w:rFonts w:ascii="Times New Roman" w:hAnsi="Times New Roman" w:cs="Times New Roman"/>
          <w:sz w:val="24"/>
          <w:szCs w:val="24"/>
        </w:rPr>
        <w:t xml:space="preserve"> Правил.</w:t>
      </w:r>
    </w:p>
    <w:p w:rsidR="007C41A6" w:rsidRPr="00CD2921" w:rsidRDefault="007C41A6" w:rsidP="00820116">
      <w:pPr>
        <w:widowControl w:val="0"/>
        <w:tabs>
          <w:tab w:val="left" w:pos="1260"/>
        </w:tabs>
        <w:suppressAutoHyphens w:val="0"/>
        <w:ind w:firstLine="709"/>
        <w:jc w:val="both"/>
      </w:pPr>
      <w:r w:rsidRPr="00CD2921">
        <w:t xml:space="preserve">Максимальный срок выполнения действия составляет </w:t>
      </w:r>
      <w:r w:rsidR="006F6ADD" w:rsidRPr="00CD2921">
        <w:t>20</w:t>
      </w:r>
      <w:r w:rsidRPr="00CD2921">
        <w:t xml:space="preserve"> мин.</w:t>
      </w:r>
    </w:p>
    <w:p w:rsidR="00E772DC" w:rsidRPr="00CD2921" w:rsidRDefault="00C124DC" w:rsidP="00BF4F04">
      <w:pPr>
        <w:widowControl w:val="0"/>
        <w:numPr>
          <w:ilvl w:val="3"/>
          <w:numId w:val="16"/>
        </w:numPr>
        <w:tabs>
          <w:tab w:val="clear" w:pos="1080"/>
          <w:tab w:val="left" w:pos="1560"/>
        </w:tabs>
        <w:suppressAutoHyphens w:val="0"/>
        <w:ind w:left="0" w:firstLine="709"/>
        <w:jc w:val="both"/>
      </w:pPr>
      <w:r>
        <w:t>Специалист ОСЗН</w:t>
      </w:r>
      <w:r w:rsidR="00936BB6" w:rsidRPr="00CD2921">
        <w:t>, ответственный за принятие решения заносит в базу данных сведения о величинах прожиточных минимумов по социально демографическим группам населения.</w:t>
      </w:r>
    </w:p>
    <w:p w:rsidR="00E772DC" w:rsidRPr="00CD2921" w:rsidRDefault="00E772DC" w:rsidP="00820116">
      <w:pPr>
        <w:widowControl w:val="0"/>
        <w:tabs>
          <w:tab w:val="left" w:pos="1260"/>
        </w:tabs>
        <w:suppressAutoHyphens w:val="0"/>
        <w:ind w:firstLine="709"/>
        <w:jc w:val="both"/>
      </w:pPr>
      <w:r w:rsidRPr="00CD2921">
        <w:t>Максимальный срок выполнения действия составляет 10 мин.</w:t>
      </w:r>
    </w:p>
    <w:p w:rsidR="00E772DC" w:rsidRPr="00CD2921" w:rsidRDefault="00936BB6" w:rsidP="00BF4F04">
      <w:pPr>
        <w:widowControl w:val="0"/>
        <w:numPr>
          <w:ilvl w:val="3"/>
          <w:numId w:val="16"/>
        </w:numPr>
        <w:tabs>
          <w:tab w:val="clear" w:pos="1080"/>
          <w:tab w:val="left" w:pos="1560"/>
        </w:tabs>
        <w:suppressAutoHyphens w:val="0"/>
        <w:ind w:left="0" w:firstLine="709"/>
        <w:jc w:val="both"/>
      </w:pPr>
      <w:r w:rsidRPr="00CD2921">
        <w:t>Специалист</w:t>
      </w:r>
      <w:r w:rsidR="00C124DC">
        <w:t xml:space="preserve"> ОСЗН</w:t>
      </w:r>
      <w:r w:rsidRPr="00CD2921">
        <w:t xml:space="preserve">, ответственный за принятие решения </w:t>
      </w:r>
      <w:r w:rsidR="007C41A6" w:rsidRPr="00CD2921">
        <w:t>производит расчет размера субсидии с использованием программных средств</w:t>
      </w:r>
      <w:r w:rsidR="0005318E" w:rsidRPr="00CD2921">
        <w:t xml:space="preserve"> АСП</w:t>
      </w:r>
      <w:r w:rsidR="007C41A6" w:rsidRPr="00CD2921">
        <w:t xml:space="preserve">, осуществляет визуальную проверку правильности произведенного расчета и распечатку справки о ее размере, </w:t>
      </w:r>
      <w:r w:rsidR="00190FF8" w:rsidRPr="00CD2921">
        <w:t>готовит решение о предоставлении субсидии либо об отказе в ее предоставлении.</w:t>
      </w:r>
      <w:r w:rsidR="007C41A6" w:rsidRPr="00CD2921">
        <w:t xml:space="preserve"> </w:t>
      </w:r>
    </w:p>
    <w:p w:rsidR="00E772DC" w:rsidRPr="00CD2921" w:rsidRDefault="00E772DC" w:rsidP="00820116">
      <w:pPr>
        <w:pStyle w:val="ConsPlusNormal"/>
        <w:suppressAutoHyphens w:val="0"/>
        <w:ind w:firstLine="709"/>
        <w:jc w:val="both"/>
        <w:rPr>
          <w:rFonts w:ascii="Times New Roman" w:hAnsi="Times New Roman" w:cs="Times New Roman"/>
          <w:sz w:val="24"/>
          <w:szCs w:val="24"/>
        </w:rPr>
      </w:pPr>
      <w:r w:rsidRPr="00CD2921">
        <w:rPr>
          <w:rFonts w:ascii="Times New Roman" w:hAnsi="Times New Roman" w:cs="Times New Roman"/>
          <w:sz w:val="24"/>
          <w:szCs w:val="24"/>
        </w:rPr>
        <w:t>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w:t>
      </w:r>
    </w:p>
    <w:p w:rsidR="00E772DC" w:rsidRPr="00CD2921" w:rsidRDefault="00E772DC" w:rsidP="00820116">
      <w:pPr>
        <w:pStyle w:val="ConsPlusNormal"/>
        <w:suppressAutoHyphens w:val="0"/>
        <w:ind w:firstLine="709"/>
        <w:jc w:val="both"/>
        <w:rPr>
          <w:rFonts w:ascii="Times New Roman" w:hAnsi="Times New Roman" w:cs="Times New Roman"/>
          <w:sz w:val="24"/>
          <w:szCs w:val="24"/>
        </w:rPr>
      </w:pPr>
      <w:r w:rsidRPr="00CD2921">
        <w:rPr>
          <w:rFonts w:ascii="Times New Roman" w:hAnsi="Times New Roman" w:cs="Times New Roman"/>
          <w:sz w:val="24"/>
          <w:szCs w:val="24"/>
        </w:rPr>
        <w:t xml:space="preserve">Размеры региональных стандартов стоимости жилищно-коммунальных услуг по муниципальным образованиям области, нормативной площади жилого помещения, используемой для расчета субсидий на оплату жилого помещения и 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 устанавливаются </w:t>
      </w:r>
      <w:hyperlink r:id="rId49" w:history="1">
        <w:r w:rsidRPr="00CD2921">
          <w:rPr>
            <w:rFonts w:ascii="Times New Roman" w:hAnsi="Times New Roman" w:cs="Times New Roman"/>
            <w:sz w:val="24"/>
            <w:szCs w:val="24"/>
          </w:rPr>
          <w:t>Законом</w:t>
        </w:r>
      </w:hyperlink>
      <w:r w:rsidRPr="00CD2921">
        <w:rPr>
          <w:rFonts w:ascii="Times New Roman" w:hAnsi="Times New Roman" w:cs="Times New Roman"/>
          <w:sz w:val="24"/>
          <w:szCs w:val="24"/>
        </w:rPr>
        <w:t xml:space="preserve"> Калужской области.</w:t>
      </w:r>
    </w:p>
    <w:p w:rsidR="00E772DC" w:rsidRPr="00CD2921" w:rsidRDefault="00E772DC" w:rsidP="00820116">
      <w:pPr>
        <w:pStyle w:val="ConsPlusNormal"/>
        <w:suppressAutoHyphens w:val="0"/>
        <w:ind w:firstLine="709"/>
        <w:jc w:val="both"/>
        <w:rPr>
          <w:rFonts w:ascii="Times New Roman" w:hAnsi="Times New Roman" w:cs="Times New Roman"/>
          <w:sz w:val="24"/>
          <w:szCs w:val="24"/>
        </w:rPr>
      </w:pPr>
      <w:r w:rsidRPr="00CD2921">
        <w:rPr>
          <w:rFonts w:ascii="Times New Roman" w:hAnsi="Times New Roman" w:cs="Times New Roman"/>
          <w:sz w:val="24"/>
          <w:szCs w:val="24"/>
        </w:rPr>
        <w:t xml:space="preserve">Расчет размера субсидий производится </w:t>
      </w:r>
      <w:r w:rsidR="00C124DC">
        <w:rPr>
          <w:rFonts w:ascii="Times New Roman" w:hAnsi="Times New Roman" w:cs="Times New Roman"/>
          <w:sz w:val="24"/>
          <w:szCs w:val="24"/>
        </w:rPr>
        <w:t>ОСЗН</w:t>
      </w:r>
      <w:r w:rsidR="005A0BBE" w:rsidRPr="00CD2921">
        <w:rPr>
          <w:rFonts w:ascii="Times New Roman" w:hAnsi="Times New Roman" w:cs="Times New Roman"/>
          <w:sz w:val="24"/>
          <w:szCs w:val="24"/>
        </w:rPr>
        <w:t xml:space="preserve"> </w:t>
      </w:r>
      <w:r w:rsidRPr="00CD2921">
        <w:rPr>
          <w:rFonts w:ascii="Times New Roman" w:hAnsi="Times New Roman" w:cs="Times New Roman"/>
          <w:sz w:val="24"/>
          <w:szCs w:val="24"/>
        </w:rPr>
        <w:t xml:space="preserve">помесячно в порядке, установленном </w:t>
      </w:r>
      <w:hyperlink r:id="rId50" w:history="1">
        <w:r w:rsidRPr="00CD2921">
          <w:rPr>
            <w:rFonts w:ascii="Times New Roman" w:hAnsi="Times New Roman" w:cs="Times New Roman"/>
            <w:sz w:val="24"/>
            <w:szCs w:val="24"/>
          </w:rPr>
          <w:t>разделом IV</w:t>
        </w:r>
      </w:hyperlink>
      <w:r w:rsidRPr="00CD2921">
        <w:rPr>
          <w:rFonts w:ascii="Times New Roman" w:hAnsi="Times New Roman" w:cs="Times New Roman"/>
          <w:sz w:val="24"/>
          <w:szCs w:val="24"/>
        </w:rPr>
        <w:t xml:space="preserve"> Правил.</w:t>
      </w:r>
    </w:p>
    <w:p w:rsidR="007C41A6" w:rsidRPr="00CD2921" w:rsidRDefault="007C41A6" w:rsidP="00820116">
      <w:pPr>
        <w:widowControl w:val="0"/>
        <w:tabs>
          <w:tab w:val="left" w:pos="1260"/>
        </w:tabs>
        <w:suppressAutoHyphens w:val="0"/>
        <w:ind w:firstLine="709"/>
        <w:jc w:val="both"/>
      </w:pPr>
      <w:r w:rsidRPr="00CD2921">
        <w:t>Максимал</w:t>
      </w:r>
      <w:r w:rsidR="001C0BF1" w:rsidRPr="00CD2921">
        <w:t xml:space="preserve">ьный срок выполнения действия </w:t>
      </w:r>
      <w:r w:rsidR="00190FF8" w:rsidRPr="00CD2921">
        <w:t>10 минут</w:t>
      </w:r>
      <w:r w:rsidRPr="00CD2921">
        <w:t>.</w:t>
      </w:r>
    </w:p>
    <w:p w:rsidR="00DF3453" w:rsidRPr="00CD2921" w:rsidRDefault="00C124DC" w:rsidP="00BF4F04">
      <w:pPr>
        <w:widowControl w:val="0"/>
        <w:numPr>
          <w:ilvl w:val="3"/>
          <w:numId w:val="16"/>
        </w:numPr>
        <w:tabs>
          <w:tab w:val="clear" w:pos="1080"/>
          <w:tab w:val="left" w:pos="1560"/>
        </w:tabs>
        <w:suppressAutoHyphens w:val="0"/>
        <w:ind w:left="0" w:firstLine="709"/>
        <w:jc w:val="both"/>
      </w:pPr>
      <w:r>
        <w:t>Специалист ОСЗН</w:t>
      </w:r>
      <w:r w:rsidR="00DF3453" w:rsidRPr="00CD2921">
        <w:t>, ответственный за принятие решения определяет право заявителя и совместно проживающих членов его семьи на субсидию в соответствии с условиями предоставления субсидий.</w:t>
      </w:r>
    </w:p>
    <w:p w:rsidR="00DF3453" w:rsidRPr="00CD2921" w:rsidRDefault="00DF3453" w:rsidP="00820116">
      <w:pPr>
        <w:pStyle w:val="ConsPlusNormal"/>
        <w:suppressAutoHyphens w:val="0"/>
        <w:ind w:firstLine="709"/>
        <w:jc w:val="both"/>
        <w:rPr>
          <w:rFonts w:ascii="Times New Roman" w:hAnsi="Times New Roman" w:cs="Times New Roman"/>
          <w:sz w:val="24"/>
          <w:szCs w:val="24"/>
        </w:rPr>
      </w:pPr>
      <w:r w:rsidRPr="00CD2921">
        <w:rPr>
          <w:rFonts w:ascii="Times New Roman" w:hAnsi="Times New Roman" w:cs="Times New Roman"/>
          <w:sz w:val="24"/>
          <w:szCs w:val="24"/>
        </w:rPr>
        <w:t>Субсидия предоставляется заявителю при одновременном его соответствии следующим условиям:</w:t>
      </w:r>
    </w:p>
    <w:p w:rsidR="00DF3453" w:rsidRPr="00CD2921" w:rsidRDefault="00DF3453" w:rsidP="00BF4F04">
      <w:pPr>
        <w:widowControl w:val="0"/>
        <w:numPr>
          <w:ilvl w:val="2"/>
          <w:numId w:val="7"/>
        </w:numPr>
        <w:tabs>
          <w:tab w:val="left" w:pos="993"/>
        </w:tabs>
        <w:suppressAutoHyphens w:val="0"/>
        <w:ind w:left="0" w:firstLine="709"/>
        <w:jc w:val="both"/>
      </w:pPr>
      <w:r w:rsidRPr="00CD2921">
        <w:t>наличие гражданства Российской Федерации или распространение на иностранного гражданина соответствующего международного договора Российской Федерации;</w:t>
      </w:r>
    </w:p>
    <w:p w:rsidR="00DF3453" w:rsidRPr="00CD2921" w:rsidRDefault="00DF3453" w:rsidP="00BF4F04">
      <w:pPr>
        <w:widowControl w:val="0"/>
        <w:numPr>
          <w:ilvl w:val="2"/>
          <w:numId w:val="7"/>
        </w:numPr>
        <w:tabs>
          <w:tab w:val="left" w:pos="993"/>
        </w:tabs>
        <w:suppressAutoHyphens w:val="0"/>
        <w:ind w:left="0" w:firstLine="709"/>
        <w:jc w:val="both"/>
      </w:pPr>
      <w:r w:rsidRPr="00CD2921">
        <w:t>наличие постоянного проживания в жилом помещении, для оплаты которого заявитель обращается за субсидией на террит</w:t>
      </w:r>
      <w:r w:rsidR="00C124DC">
        <w:t>ории муниципального образования «Город Людиново и Людиновский район»</w:t>
      </w:r>
      <w:r w:rsidRPr="00CD2921">
        <w:t>;</w:t>
      </w:r>
    </w:p>
    <w:p w:rsidR="00DF3453" w:rsidRPr="00CD2921" w:rsidRDefault="00DF3453" w:rsidP="00BF4F04">
      <w:pPr>
        <w:widowControl w:val="0"/>
        <w:numPr>
          <w:ilvl w:val="2"/>
          <w:numId w:val="7"/>
        </w:numPr>
        <w:tabs>
          <w:tab w:val="left" w:pos="993"/>
        </w:tabs>
        <w:suppressAutoHyphens w:val="0"/>
        <w:ind w:left="0" w:firstLine="709"/>
        <w:jc w:val="both"/>
      </w:pPr>
      <w:r w:rsidRPr="00CD2921">
        <w:t>отсутствие задолженности по оплате жилого помещения и коммунальных услуг или заключение и (или) выполнение гражданами соглашений по ее погашению;</w:t>
      </w:r>
    </w:p>
    <w:p w:rsidR="00DF3453" w:rsidRPr="00CD2921" w:rsidRDefault="00DF3453" w:rsidP="00BF4F04">
      <w:pPr>
        <w:widowControl w:val="0"/>
        <w:numPr>
          <w:ilvl w:val="2"/>
          <w:numId w:val="7"/>
        </w:numPr>
        <w:tabs>
          <w:tab w:val="left" w:pos="993"/>
        </w:tabs>
        <w:suppressAutoHyphens w:val="0"/>
        <w:ind w:left="0" w:firstLine="709"/>
        <w:jc w:val="both"/>
      </w:pPr>
      <w:r w:rsidRPr="00CD2921">
        <w:t xml:space="preserve">превышение расходов семьи на оплату жилого помещения и коммунальных услуг, исчисленных исходя из соответствующего регионального стандарта нормативной площади жилого помещения и регионального стандарта стоимости жилищно-коммунальных услуг, над суммой, эквивалентной максимально допустимой доле расходов граждан на оплату </w:t>
      </w:r>
      <w:r w:rsidRPr="00CD2921">
        <w:lastRenderedPageBreak/>
        <w:t>жилого помещения и коммунальных услуг в совокупном доходе семьи.</w:t>
      </w:r>
    </w:p>
    <w:p w:rsidR="0070370F" w:rsidRPr="00CD2921" w:rsidRDefault="0070370F" w:rsidP="00820116">
      <w:pPr>
        <w:widowControl w:val="0"/>
        <w:tabs>
          <w:tab w:val="left" w:pos="1260"/>
        </w:tabs>
        <w:suppressAutoHyphens w:val="0"/>
        <w:ind w:firstLine="709"/>
        <w:jc w:val="both"/>
      </w:pPr>
      <w:r w:rsidRPr="00CD2921">
        <w:t>Максимальный срок выполнения действия 10 минут.</w:t>
      </w:r>
    </w:p>
    <w:p w:rsidR="006A2ED2" w:rsidRPr="00CD2921" w:rsidRDefault="006A2ED2" w:rsidP="00BF4F04">
      <w:pPr>
        <w:widowControl w:val="0"/>
        <w:numPr>
          <w:ilvl w:val="3"/>
          <w:numId w:val="16"/>
        </w:numPr>
        <w:tabs>
          <w:tab w:val="clear" w:pos="1080"/>
          <w:tab w:val="left" w:pos="1560"/>
        </w:tabs>
        <w:suppressAutoHyphens w:val="0"/>
        <w:ind w:left="0" w:firstLine="709"/>
        <w:jc w:val="both"/>
      </w:pPr>
      <w:r w:rsidRPr="00CD2921">
        <w:t>Специалист О</w:t>
      </w:r>
      <w:r w:rsidR="00C124DC">
        <w:t>СЗН</w:t>
      </w:r>
      <w:r w:rsidRPr="00CD2921">
        <w:t>, ответственный за принятие решения направляет подготовленное решение с документами заявителя на проверку правомерности предоставления субсидии либо отказа в ее предоставлении</w:t>
      </w:r>
      <w:r w:rsidR="00C124DC">
        <w:t xml:space="preserve"> </w:t>
      </w:r>
      <w:r w:rsidR="00F42DD2">
        <w:t>начальнику отдела льгот и субсидий ОСЗН</w:t>
      </w:r>
      <w:r w:rsidR="00C124DC">
        <w:t xml:space="preserve"> (</w:t>
      </w:r>
      <w:r w:rsidR="00F42DD2">
        <w:t>руководителю</w:t>
      </w:r>
      <w:r w:rsidR="00C124DC">
        <w:t xml:space="preserve"> ОСЗН</w:t>
      </w:r>
      <w:r w:rsidR="00D822A5" w:rsidRPr="00CD2921">
        <w:t>)</w:t>
      </w:r>
      <w:r w:rsidRPr="00CD2921">
        <w:t xml:space="preserve">.  </w:t>
      </w:r>
    </w:p>
    <w:p w:rsidR="006A2ED2" w:rsidRPr="00CD2921" w:rsidRDefault="00F42DD2" w:rsidP="00BF4F04">
      <w:pPr>
        <w:widowControl w:val="0"/>
        <w:numPr>
          <w:ilvl w:val="3"/>
          <w:numId w:val="16"/>
        </w:numPr>
        <w:tabs>
          <w:tab w:val="clear" w:pos="1080"/>
          <w:tab w:val="left" w:pos="1560"/>
        </w:tabs>
        <w:suppressAutoHyphens w:val="0"/>
        <w:ind w:left="0" w:firstLine="709"/>
        <w:jc w:val="both"/>
      </w:pPr>
      <w:r>
        <w:t xml:space="preserve">Начальник отдела льгот и субсидий </w:t>
      </w:r>
      <w:r w:rsidR="00C124DC">
        <w:t>ОСЗН</w:t>
      </w:r>
      <w:r w:rsidR="00D822A5" w:rsidRPr="00CD2921">
        <w:t xml:space="preserve"> (</w:t>
      </w:r>
      <w:r>
        <w:t>р</w:t>
      </w:r>
      <w:r w:rsidRPr="00CD2921">
        <w:t>уководитель</w:t>
      </w:r>
      <w:r>
        <w:t xml:space="preserve"> </w:t>
      </w:r>
      <w:r w:rsidR="00C124DC">
        <w:t>ОСЗН</w:t>
      </w:r>
      <w:r w:rsidR="00D822A5" w:rsidRPr="00CD2921">
        <w:t>)</w:t>
      </w:r>
      <w:r w:rsidR="006A2ED2" w:rsidRPr="00CD2921">
        <w:t xml:space="preserve"> проводит проверку  правомерности предоставления заявителю государственной услуги.</w:t>
      </w:r>
    </w:p>
    <w:p w:rsidR="006A2ED2" w:rsidRPr="00CD2921" w:rsidRDefault="006A2ED2" w:rsidP="00820116">
      <w:pPr>
        <w:widowControl w:val="0"/>
        <w:suppressAutoHyphens w:val="0"/>
        <w:ind w:firstLine="709"/>
        <w:jc w:val="both"/>
      </w:pPr>
      <w:r w:rsidRPr="00CD2921">
        <w:t>В случае если в ходе проверки правильности предоставления субсидии не были выявлены ошибки, то делается отметка на решении о предоставлении субсидии - «Проверено, дата, подпись руководителя»</w:t>
      </w:r>
      <w:r w:rsidR="00D334C3" w:rsidRPr="00CD2921">
        <w:t xml:space="preserve"> и документы передаются для формирования дела</w:t>
      </w:r>
      <w:r w:rsidRPr="00CD2921">
        <w:t xml:space="preserve">. </w:t>
      </w:r>
    </w:p>
    <w:p w:rsidR="006A2ED2" w:rsidRPr="00CD2921" w:rsidRDefault="006A2ED2" w:rsidP="00820116">
      <w:pPr>
        <w:widowControl w:val="0"/>
        <w:tabs>
          <w:tab w:val="left" w:pos="1260"/>
        </w:tabs>
        <w:suppressAutoHyphens w:val="0"/>
        <w:ind w:firstLine="709"/>
        <w:jc w:val="both"/>
      </w:pPr>
      <w:r w:rsidRPr="00CD2921">
        <w:t xml:space="preserve">Максимальный срок выполнения действия  </w:t>
      </w:r>
      <w:r w:rsidR="00763E5C" w:rsidRPr="00CD2921">
        <w:t>10</w:t>
      </w:r>
      <w:r w:rsidRPr="00CD2921">
        <w:t xml:space="preserve"> минут.</w:t>
      </w:r>
    </w:p>
    <w:p w:rsidR="006A2ED2" w:rsidRPr="00CD2921" w:rsidRDefault="006A2ED2" w:rsidP="00820116">
      <w:pPr>
        <w:widowControl w:val="0"/>
        <w:suppressAutoHyphens w:val="0"/>
        <w:ind w:firstLine="709"/>
        <w:jc w:val="both"/>
      </w:pPr>
      <w:r w:rsidRPr="00CD2921">
        <w:t xml:space="preserve">В случае, если в ходе проверки выявлены нарушения, </w:t>
      </w:r>
      <w:r w:rsidR="00D334C3" w:rsidRPr="00CD2921">
        <w:t xml:space="preserve">документы </w:t>
      </w:r>
      <w:r w:rsidRPr="00CD2921">
        <w:t>возвращается на доработку</w:t>
      </w:r>
      <w:r w:rsidR="00C124DC">
        <w:t xml:space="preserve"> специалисту ОСЗН</w:t>
      </w:r>
      <w:r w:rsidR="00D334C3" w:rsidRPr="00CD2921">
        <w:t>, ответственн</w:t>
      </w:r>
      <w:r w:rsidR="00F31920" w:rsidRPr="00CD2921">
        <w:t>ому</w:t>
      </w:r>
      <w:r w:rsidR="00D334C3" w:rsidRPr="00CD2921">
        <w:t xml:space="preserve"> за принятие решения</w:t>
      </w:r>
      <w:r w:rsidRPr="00CD2921">
        <w:t>.</w:t>
      </w:r>
    </w:p>
    <w:p w:rsidR="00B668E6" w:rsidRPr="00CD2921" w:rsidRDefault="00C124DC" w:rsidP="00BF4F04">
      <w:pPr>
        <w:widowControl w:val="0"/>
        <w:numPr>
          <w:ilvl w:val="3"/>
          <w:numId w:val="16"/>
        </w:numPr>
        <w:tabs>
          <w:tab w:val="clear" w:pos="1080"/>
          <w:tab w:val="left" w:pos="1701"/>
        </w:tabs>
        <w:suppressAutoHyphens w:val="0"/>
        <w:ind w:left="0" w:firstLine="709"/>
        <w:jc w:val="both"/>
      </w:pPr>
      <w:r>
        <w:t>Специалист ОСЗН</w:t>
      </w:r>
      <w:r w:rsidR="00D822A5" w:rsidRPr="00CD2921">
        <w:t>, ответственный за принятие решения,</w:t>
      </w:r>
      <w:r w:rsidR="00D334C3" w:rsidRPr="00CD2921">
        <w:t xml:space="preserve"> </w:t>
      </w:r>
      <w:r w:rsidR="00D822A5" w:rsidRPr="00CD2921">
        <w:t xml:space="preserve"> формирует </w:t>
      </w:r>
      <w:r w:rsidR="00B668E6" w:rsidRPr="00CD2921">
        <w:t>в отношении каждого заявителя личное дело, включающее документы, необходимые для принятия решения.</w:t>
      </w:r>
    </w:p>
    <w:p w:rsidR="00D822A5" w:rsidRPr="00CD2921" w:rsidRDefault="00D822A5" w:rsidP="00820116">
      <w:pPr>
        <w:widowControl w:val="0"/>
        <w:tabs>
          <w:tab w:val="left" w:pos="1260"/>
        </w:tabs>
        <w:suppressAutoHyphens w:val="0"/>
        <w:ind w:firstLine="709"/>
        <w:jc w:val="both"/>
      </w:pPr>
      <w:r w:rsidRPr="00CD2921">
        <w:t xml:space="preserve">В случае первичного обращения заявителя за предоставлением субсидии специалист формирует его  персональное дело.  </w:t>
      </w:r>
    </w:p>
    <w:p w:rsidR="00D822A5" w:rsidRPr="00CD2921" w:rsidRDefault="00D822A5" w:rsidP="00820116">
      <w:pPr>
        <w:widowControl w:val="0"/>
        <w:tabs>
          <w:tab w:val="left" w:pos="1260"/>
        </w:tabs>
        <w:suppressAutoHyphens w:val="0"/>
        <w:ind w:firstLine="709"/>
        <w:jc w:val="both"/>
      </w:pPr>
      <w:r w:rsidRPr="00CD2921">
        <w:t>На лицевой стороне персонального дела указывается наименование района (города), фамилия, имя, отчество и адрес получателя субсид</w:t>
      </w:r>
      <w:r w:rsidR="006A15AD" w:rsidRPr="00CD2921">
        <w:t>ии. При изменениях в семье заявителя</w:t>
      </w:r>
      <w:r w:rsidRPr="00CD2921">
        <w:t>,  прежние фамилия, имя и отчество зачеркиваются одной чертой и указываются новые данные.</w:t>
      </w:r>
    </w:p>
    <w:p w:rsidR="00D822A5" w:rsidRPr="00CD2921" w:rsidRDefault="00D822A5" w:rsidP="00820116">
      <w:pPr>
        <w:widowControl w:val="0"/>
        <w:tabs>
          <w:tab w:val="left" w:pos="1260"/>
        </w:tabs>
        <w:suppressAutoHyphens w:val="0"/>
        <w:ind w:firstLine="709"/>
        <w:jc w:val="both"/>
      </w:pPr>
      <w:r w:rsidRPr="00CD2921">
        <w:t>Максимальный срок выполнения действия  3 минуты.</w:t>
      </w:r>
    </w:p>
    <w:p w:rsidR="00D822A5" w:rsidRPr="00CD2921" w:rsidRDefault="00D822A5" w:rsidP="00820116">
      <w:pPr>
        <w:widowControl w:val="0"/>
        <w:tabs>
          <w:tab w:val="left" w:pos="1260"/>
        </w:tabs>
        <w:suppressAutoHyphens w:val="0"/>
        <w:ind w:firstLine="709"/>
        <w:jc w:val="both"/>
      </w:pPr>
      <w:r w:rsidRPr="00CD2921">
        <w:t>Специалист помещает в персональное дело заявителя</w:t>
      </w:r>
      <w:r w:rsidR="006A15AD" w:rsidRPr="00CD2921">
        <w:t xml:space="preserve"> </w:t>
      </w:r>
      <w:r w:rsidRPr="00CD2921">
        <w:t xml:space="preserve">заявление и документы (оригиналы и копии) выписки из документов, справку о размере субсидии (решение о ее предоставлении) либо решение об отказе в ее предоставлении и нумерует листы, начиная с номера, следующего за номером последнего листа документов, представленных заявителем при предыдущем обращении за субсидией, а при первичном обращении – начиная с единицы. </w:t>
      </w:r>
    </w:p>
    <w:p w:rsidR="00D822A5" w:rsidRPr="00CD2921" w:rsidRDefault="00D822A5" w:rsidP="00820116">
      <w:pPr>
        <w:widowControl w:val="0"/>
        <w:tabs>
          <w:tab w:val="left" w:pos="1260"/>
        </w:tabs>
        <w:suppressAutoHyphens w:val="0"/>
        <w:ind w:firstLine="709"/>
        <w:jc w:val="both"/>
      </w:pPr>
      <w:r w:rsidRPr="00CD2921">
        <w:t xml:space="preserve">Максимальный срок выполнения действия составляет </w:t>
      </w:r>
      <w:r w:rsidR="00942FEA" w:rsidRPr="00CD2921">
        <w:t>10</w:t>
      </w:r>
      <w:r w:rsidRPr="00CD2921">
        <w:t xml:space="preserve"> минут. </w:t>
      </w:r>
    </w:p>
    <w:p w:rsidR="001C0BF1" w:rsidRPr="00CD2921" w:rsidRDefault="001C0BF1" w:rsidP="00BF4F04">
      <w:pPr>
        <w:widowControl w:val="0"/>
        <w:numPr>
          <w:ilvl w:val="3"/>
          <w:numId w:val="16"/>
        </w:numPr>
        <w:tabs>
          <w:tab w:val="clear" w:pos="1080"/>
          <w:tab w:val="left" w:pos="1701"/>
        </w:tabs>
        <w:suppressAutoHyphens w:val="0"/>
        <w:ind w:left="0" w:firstLine="709"/>
        <w:jc w:val="both"/>
      </w:pPr>
      <w:r w:rsidRPr="00CD2921">
        <w:t>Результатом административной процедуры является решение о предоставлении заявителю субсидии либо отказ в ее предоставлении.</w:t>
      </w:r>
    </w:p>
    <w:p w:rsidR="001C0BF1" w:rsidRPr="00CD2921" w:rsidRDefault="001C0BF1" w:rsidP="00BF4F04">
      <w:pPr>
        <w:widowControl w:val="0"/>
        <w:numPr>
          <w:ilvl w:val="3"/>
          <w:numId w:val="16"/>
        </w:numPr>
        <w:tabs>
          <w:tab w:val="clear" w:pos="1080"/>
          <w:tab w:val="left" w:pos="1701"/>
        </w:tabs>
        <w:suppressAutoHyphens w:val="0"/>
        <w:ind w:left="0" w:firstLine="709"/>
        <w:jc w:val="both"/>
      </w:pPr>
      <w:r w:rsidRPr="00CD2921">
        <w:t xml:space="preserve">Способом фиксации административной процедуры является </w:t>
      </w:r>
      <w:r w:rsidR="00942FEA" w:rsidRPr="00CD2921">
        <w:t xml:space="preserve">решение </w:t>
      </w:r>
      <w:r w:rsidRPr="00CD2921">
        <w:t>о назначении субсидии</w:t>
      </w:r>
      <w:r w:rsidR="00942FEA" w:rsidRPr="00CD2921">
        <w:t xml:space="preserve"> </w:t>
      </w:r>
      <w:r w:rsidRPr="00CD2921">
        <w:t>либо направление заявителю отказа в предоставлении субсидии.</w:t>
      </w:r>
    </w:p>
    <w:p w:rsidR="001C0BF1" w:rsidRPr="00CD2921" w:rsidRDefault="001C0BF1" w:rsidP="00820116">
      <w:pPr>
        <w:widowControl w:val="0"/>
        <w:suppressAutoHyphens w:val="0"/>
        <w:ind w:firstLine="709"/>
        <w:jc w:val="both"/>
      </w:pPr>
    </w:p>
    <w:p w:rsidR="001C0BF1" w:rsidRPr="00CD2921" w:rsidRDefault="00B668E6" w:rsidP="00BF4F04">
      <w:pPr>
        <w:widowControl w:val="0"/>
        <w:numPr>
          <w:ilvl w:val="2"/>
          <w:numId w:val="23"/>
        </w:numPr>
        <w:tabs>
          <w:tab w:val="clear" w:pos="1440"/>
          <w:tab w:val="num" w:pos="567"/>
        </w:tabs>
        <w:suppressAutoHyphens w:val="0"/>
        <w:ind w:left="0" w:firstLine="0"/>
        <w:jc w:val="center"/>
        <w:rPr>
          <w:b/>
          <w:bCs/>
        </w:rPr>
      </w:pPr>
      <w:r w:rsidRPr="00CD2921">
        <w:rPr>
          <w:b/>
          <w:bCs/>
        </w:rPr>
        <w:t>Организация перечисления субсидии заявителю</w:t>
      </w:r>
    </w:p>
    <w:p w:rsidR="00942FEA" w:rsidRPr="00CD2921" w:rsidRDefault="00942FEA" w:rsidP="00820116">
      <w:pPr>
        <w:widowControl w:val="0"/>
        <w:tabs>
          <w:tab w:val="left" w:pos="1260"/>
        </w:tabs>
        <w:suppressAutoHyphens w:val="0"/>
        <w:ind w:firstLine="709"/>
        <w:jc w:val="both"/>
      </w:pPr>
    </w:p>
    <w:p w:rsidR="000D7FBB" w:rsidRPr="00CD2921" w:rsidRDefault="003E7699" w:rsidP="00BF4F04">
      <w:pPr>
        <w:widowControl w:val="0"/>
        <w:numPr>
          <w:ilvl w:val="3"/>
          <w:numId w:val="17"/>
        </w:numPr>
        <w:tabs>
          <w:tab w:val="clear" w:pos="1080"/>
          <w:tab w:val="num" w:pos="1560"/>
        </w:tabs>
        <w:suppressAutoHyphens w:val="0"/>
        <w:ind w:left="0" w:firstLine="709"/>
        <w:jc w:val="both"/>
      </w:pPr>
      <w:r w:rsidRPr="00CD2921">
        <w:t xml:space="preserve">Юридическим фактом, инициирующим начало данной административной процедуры, является </w:t>
      </w:r>
      <w:r w:rsidR="000D7FBB" w:rsidRPr="00CD2921">
        <w:t>принятие решения О</w:t>
      </w:r>
      <w:r w:rsidR="00C124DC">
        <w:t>СЗН</w:t>
      </w:r>
      <w:r w:rsidR="000D7FBB" w:rsidRPr="00CD2921">
        <w:t xml:space="preserve"> о предоставлении заявителю</w:t>
      </w:r>
      <w:r w:rsidR="000D00BA" w:rsidRPr="00CD2921">
        <w:t xml:space="preserve"> </w:t>
      </w:r>
      <w:r w:rsidR="000D7FBB" w:rsidRPr="00CD2921">
        <w:t>субсидии и поступление документов от специалиста О</w:t>
      </w:r>
      <w:r w:rsidR="00C124DC">
        <w:t>СЗН</w:t>
      </w:r>
      <w:r w:rsidR="000D7FBB" w:rsidRPr="00CD2921">
        <w:t>, ответственного за принятие решения.</w:t>
      </w:r>
    </w:p>
    <w:p w:rsidR="007C41A6" w:rsidRPr="00CD2921" w:rsidRDefault="00C124DC" w:rsidP="00BF4F04">
      <w:pPr>
        <w:widowControl w:val="0"/>
        <w:numPr>
          <w:ilvl w:val="3"/>
          <w:numId w:val="17"/>
        </w:numPr>
        <w:tabs>
          <w:tab w:val="clear" w:pos="1080"/>
          <w:tab w:val="num" w:pos="1560"/>
        </w:tabs>
        <w:suppressAutoHyphens w:val="0"/>
        <w:ind w:left="0" w:firstLine="709"/>
        <w:jc w:val="both"/>
      </w:pPr>
      <w:r>
        <w:t>Специалист ОСЗН</w:t>
      </w:r>
      <w:r w:rsidR="000D7FBB" w:rsidRPr="00CD2921">
        <w:t xml:space="preserve">, ответственный за </w:t>
      </w:r>
      <w:r w:rsidR="00F63319" w:rsidRPr="00CD2921">
        <w:t>организацию перечисления субсидии заявителю</w:t>
      </w:r>
      <w:r w:rsidR="005730C5" w:rsidRPr="00CD2921">
        <w:t xml:space="preserve">, </w:t>
      </w:r>
      <w:r w:rsidR="007C41A6" w:rsidRPr="00CD2921">
        <w:t xml:space="preserve">производит </w:t>
      </w:r>
      <w:r w:rsidR="00913BEB" w:rsidRPr="00CD2921">
        <w:t>проверку сведе</w:t>
      </w:r>
      <w:r w:rsidR="007B0E55">
        <w:t>ний, внесенных специалистом ОСЗН</w:t>
      </w:r>
      <w:r w:rsidR="00913BEB" w:rsidRPr="00CD2921">
        <w:t xml:space="preserve"> по принятию решения</w:t>
      </w:r>
      <w:r w:rsidR="00C22F42" w:rsidRPr="00CD2921">
        <w:t xml:space="preserve">, </w:t>
      </w:r>
      <w:r w:rsidR="00913BEB" w:rsidRPr="00CD2921">
        <w:t xml:space="preserve">в </w:t>
      </w:r>
      <w:r w:rsidR="008D15B1" w:rsidRPr="00CD2921">
        <w:t xml:space="preserve">АСП </w:t>
      </w:r>
      <w:r w:rsidR="009C5259" w:rsidRPr="00CD2921">
        <w:t xml:space="preserve">с целью подготовки выплатных документов </w:t>
      </w:r>
      <w:r w:rsidR="007C41A6" w:rsidRPr="00CD2921">
        <w:t>для кредитных организаций и почтовых отделений связи, производящих выплату субсидий.</w:t>
      </w:r>
    </w:p>
    <w:p w:rsidR="009C5259" w:rsidRPr="00CD2921" w:rsidRDefault="007C41A6" w:rsidP="00820116">
      <w:pPr>
        <w:widowControl w:val="0"/>
        <w:tabs>
          <w:tab w:val="left" w:pos="1260"/>
        </w:tabs>
        <w:suppressAutoHyphens w:val="0"/>
        <w:ind w:firstLine="709"/>
        <w:jc w:val="both"/>
      </w:pPr>
      <w:r w:rsidRPr="00CD2921">
        <w:t>Срок выполнения действия дифференцирован в зависимости  от количества получателей  субсидий.</w:t>
      </w:r>
    </w:p>
    <w:p w:rsidR="007C41A6" w:rsidRPr="00CD2921" w:rsidRDefault="007B0E55" w:rsidP="00BF4F04">
      <w:pPr>
        <w:widowControl w:val="0"/>
        <w:numPr>
          <w:ilvl w:val="3"/>
          <w:numId w:val="17"/>
        </w:numPr>
        <w:tabs>
          <w:tab w:val="clear" w:pos="1080"/>
          <w:tab w:val="num" w:pos="1560"/>
        </w:tabs>
        <w:suppressAutoHyphens w:val="0"/>
        <w:ind w:left="0" w:firstLine="709"/>
        <w:jc w:val="both"/>
      </w:pPr>
      <w:r>
        <w:t>Специалист ОСЗН</w:t>
      </w:r>
      <w:r w:rsidR="009C5259" w:rsidRPr="00CD2921">
        <w:t xml:space="preserve">, ответственный за организацию перечисления субсидии заявителю </w:t>
      </w:r>
      <w:r w:rsidR="00B367BE" w:rsidRPr="00CD2921">
        <w:t xml:space="preserve">ежемесячно </w:t>
      </w:r>
      <w:r w:rsidR="009C5259" w:rsidRPr="00CD2921">
        <w:t xml:space="preserve">подготавливает </w:t>
      </w:r>
      <w:r w:rsidR="007C41A6" w:rsidRPr="00CD2921">
        <w:t>заявк</w:t>
      </w:r>
      <w:r w:rsidR="009C5259" w:rsidRPr="00CD2921">
        <w:t>у</w:t>
      </w:r>
      <w:r w:rsidR="007C41A6" w:rsidRPr="00CD2921">
        <w:t xml:space="preserve"> в </w:t>
      </w:r>
      <w:r w:rsidR="00B367BE" w:rsidRPr="00CD2921">
        <w:t xml:space="preserve">министерство </w:t>
      </w:r>
      <w:r w:rsidR="007C41A6" w:rsidRPr="00CD2921">
        <w:t>на</w:t>
      </w:r>
      <w:r w:rsidR="00B367BE" w:rsidRPr="00CD2921">
        <w:t xml:space="preserve"> финансирование расходов по субвенциям на выплату </w:t>
      </w:r>
      <w:r w:rsidR="007C41A6" w:rsidRPr="00CD2921">
        <w:t>начисленных субсидий</w:t>
      </w:r>
      <w:r w:rsidR="00C22F42" w:rsidRPr="00CD2921">
        <w:t xml:space="preserve">, </w:t>
      </w:r>
      <w:r w:rsidR="007C41A6" w:rsidRPr="00CD2921">
        <w:t xml:space="preserve">с указанием сумм, подлежащих выплате через кредитные организации и почтовые отделения связи с учетом невыплаченных за предыдущий отчетный месяц сумм субсидий, подписывает ее у  руководителя </w:t>
      </w:r>
      <w:r>
        <w:t>ОСЗН</w:t>
      </w:r>
      <w:r w:rsidR="007C41A6" w:rsidRPr="00CD2921">
        <w:t xml:space="preserve">, </w:t>
      </w:r>
      <w:r w:rsidR="007C41A6" w:rsidRPr="00CD2921">
        <w:lastRenderedPageBreak/>
        <w:t xml:space="preserve">подпись которого скрепляется печатью, и направляет в </w:t>
      </w:r>
      <w:r w:rsidR="00B367BE" w:rsidRPr="00CD2921">
        <w:t xml:space="preserve">министерство до 15 </w:t>
      </w:r>
      <w:r w:rsidR="007C41A6" w:rsidRPr="00CD2921">
        <w:t>числа месяца</w:t>
      </w:r>
      <w:r w:rsidR="00B367BE" w:rsidRPr="00CD2921">
        <w:t>, предшествующему финансированию</w:t>
      </w:r>
      <w:r w:rsidR="007C41A6" w:rsidRPr="00CD2921">
        <w:t>.</w:t>
      </w:r>
    </w:p>
    <w:p w:rsidR="007C41A6" w:rsidRPr="00CD2921" w:rsidRDefault="007C41A6" w:rsidP="00820116">
      <w:pPr>
        <w:widowControl w:val="0"/>
        <w:tabs>
          <w:tab w:val="left" w:pos="1260"/>
        </w:tabs>
        <w:suppressAutoHyphens w:val="0"/>
        <w:ind w:firstLine="709"/>
        <w:jc w:val="both"/>
      </w:pPr>
      <w:r w:rsidRPr="00CD2921">
        <w:t>Максимальный срок выполнения действия  30 минут.</w:t>
      </w:r>
    </w:p>
    <w:p w:rsidR="007C41A6" w:rsidRPr="00CD2921" w:rsidRDefault="007B0E55" w:rsidP="00BF4F04">
      <w:pPr>
        <w:widowControl w:val="0"/>
        <w:numPr>
          <w:ilvl w:val="3"/>
          <w:numId w:val="17"/>
        </w:numPr>
        <w:tabs>
          <w:tab w:val="clear" w:pos="1080"/>
          <w:tab w:val="num" w:pos="1560"/>
        </w:tabs>
        <w:suppressAutoHyphens w:val="0"/>
        <w:ind w:left="0" w:firstLine="709"/>
        <w:jc w:val="both"/>
      </w:pPr>
      <w:r>
        <w:t>Специалист ОСЗН</w:t>
      </w:r>
      <w:r w:rsidR="004A6D9A" w:rsidRPr="00CD2921">
        <w:t xml:space="preserve">, ответственный за организацию перечисления субсидии заявителю </w:t>
      </w:r>
      <w:r w:rsidR="007C41A6" w:rsidRPr="00CD2921">
        <w:t>осуществляет распечатку списков получателей субсидий с учетом  выбранного способа выплаты (далее выплатные документы) по каждой организации, производящей выплату субсидий на основе заключенных  договоров.</w:t>
      </w:r>
    </w:p>
    <w:p w:rsidR="007C41A6" w:rsidRPr="00CD2921" w:rsidRDefault="007C41A6" w:rsidP="00820116">
      <w:pPr>
        <w:widowControl w:val="0"/>
        <w:tabs>
          <w:tab w:val="left" w:pos="1260"/>
        </w:tabs>
        <w:suppressAutoHyphens w:val="0"/>
        <w:ind w:firstLine="709"/>
        <w:jc w:val="both"/>
      </w:pPr>
      <w:r w:rsidRPr="00CD2921">
        <w:t xml:space="preserve">Срок выполнения действия дифференцирован в зависимости  от количества получателей  субсидий. </w:t>
      </w:r>
    </w:p>
    <w:p w:rsidR="007C41A6" w:rsidRPr="00CD2921" w:rsidRDefault="007C41A6" w:rsidP="00BF4F04">
      <w:pPr>
        <w:widowControl w:val="0"/>
        <w:numPr>
          <w:ilvl w:val="3"/>
          <w:numId w:val="17"/>
        </w:numPr>
        <w:tabs>
          <w:tab w:val="clear" w:pos="1080"/>
          <w:tab w:val="num" w:pos="1560"/>
        </w:tabs>
        <w:suppressAutoHyphens w:val="0"/>
        <w:ind w:left="0" w:firstLine="709"/>
        <w:jc w:val="both"/>
      </w:pPr>
      <w:r w:rsidRPr="00CD2921">
        <w:t xml:space="preserve">Специалист, ответственный за </w:t>
      </w:r>
      <w:r w:rsidR="004A6D9A" w:rsidRPr="00CD2921">
        <w:t xml:space="preserve">организацию перечисления субсидии заявителю </w:t>
      </w:r>
      <w:r w:rsidRPr="00CD2921">
        <w:t xml:space="preserve">подписывает </w:t>
      </w:r>
      <w:r w:rsidR="004A6D9A" w:rsidRPr="00CD2921">
        <w:t xml:space="preserve">выплатные документы </w:t>
      </w:r>
      <w:r w:rsidRPr="00CD2921">
        <w:t xml:space="preserve">у руководителя </w:t>
      </w:r>
      <w:r w:rsidR="007B0E55">
        <w:t>ОСЗН</w:t>
      </w:r>
      <w:r w:rsidRPr="00CD2921">
        <w:t>, подпись которого скрепляется печатью, и доставляет их в кредитные учреждения и почтовые отделения связи.</w:t>
      </w:r>
    </w:p>
    <w:p w:rsidR="007C41A6" w:rsidRPr="00CD2921" w:rsidRDefault="007C41A6" w:rsidP="00820116">
      <w:pPr>
        <w:widowControl w:val="0"/>
        <w:tabs>
          <w:tab w:val="left" w:pos="1440"/>
        </w:tabs>
        <w:suppressAutoHyphens w:val="0"/>
        <w:ind w:firstLine="709"/>
        <w:jc w:val="both"/>
      </w:pPr>
      <w:r w:rsidRPr="00CD2921">
        <w:t>Максимальный срок выполнения действия 60 минут.</w:t>
      </w:r>
    </w:p>
    <w:p w:rsidR="003D1969" w:rsidRPr="00CD2921" w:rsidRDefault="003D1969" w:rsidP="00BF4F04">
      <w:pPr>
        <w:widowControl w:val="0"/>
        <w:numPr>
          <w:ilvl w:val="3"/>
          <w:numId w:val="17"/>
        </w:numPr>
        <w:tabs>
          <w:tab w:val="clear" w:pos="1080"/>
          <w:tab w:val="num" w:pos="1560"/>
        </w:tabs>
        <w:suppressAutoHyphens w:val="0"/>
        <w:ind w:left="0" w:firstLine="709"/>
        <w:jc w:val="both"/>
      </w:pPr>
      <w:r w:rsidRPr="00CD2921">
        <w:t>Результатом административной процедуры является передача выплатных документов в кредитные учреждения и почтовые отделения связи.</w:t>
      </w:r>
    </w:p>
    <w:p w:rsidR="003D1969" w:rsidRPr="00CD2921" w:rsidRDefault="003D1969" w:rsidP="00BF4F04">
      <w:pPr>
        <w:widowControl w:val="0"/>
        <w:numPr>
          <w:ilvl w:val="3"/>
          <w:numId w:val="17"/>
        </w:numPr>
        <w:tabs>
          <w:tab w:val="clear" w:pos="1080"/>
          <w:tab w:val="num" w:pos="1560"/>
        </w:tabs>
        <w:suppressAutoHyphens w:val="0"/>
        <w:ind w:left="0" w:firstLine="709"/>
        <w:jc w:val="both"/>
      </w:pPr>
      <w:r w:rsidRPr="00CD2921">
        <w:t>Способом фиксации административной процедуры являются выплатные документы на перечисление субсиди</w:t>
      </w:r>
      <w:r w:rsidR="005E5BA0" w:rsidRPr="00CD2921">
        <w:t>и</w:t>
      </w:r>
      <w:r w:rsidRPr="00CD2921">
        <w:t xml:space="preserve"> заявителям.</w:t>
      </w:r>
    </w:p>
    <w:p w:rsidR="00261D67" w:rsidRPr="00CD2921" w:rsidRDefault="00261D67" w:rsidP="00820116">
      <w:pPr>
        <w:widowControl w:val="0"/>
        <w:suppressAutoHyphens w:val="0"/>
        <w:ind w:firstLine="709"/>
        <w:jc w:val="both"/>
      </w:pPr>
    </w:p>
    <w:p w:rsidR="00D95EAA" w:rsidRPr="00CD2921" w:rsidRDefault="00D95EAA" w:rsidP="00820116">
      <w:pPr>
        <w:widowControl w:val="0"/>
        <w:suppressAutoHyphens w:val="0"/>
        <w:ind w:firstLine="709"/>
        <w:jc w:val="both"/>
      </w:pPr>
    </w:p>
    <w:p w:rsidR="001A607D" w:rsidRPr="00CD2921" w:rsidRDefault="001A607D" w:rsidP="00BF4F04">
      <w:pPr>
        <w:widowControl w:val="0"/>
        <w:numPr>
          <w:ilvl w:val="2"/>
          <w:numId w:val="23"/>
        </w:numPr>
        <w:tabs>
          <w:tab w:val="clear" w:pos="1440"/>
          <w:tab w:val="num" w:pos="567"/>
        </w:tabs>
        <w:suppressAutoHyphens w:val="0"/>
        <w:ind w:left="0" w:firstLine="0"/>
        <w:jc w:val="center"/>
        <w:rPr>
          <w:b/>
          <w:bCs/>
        </w:rPr>
      </w:pPr>
      <w:r w:rsidRPr="00CD2921">
        <w:rPr>
          <w:b/>
          <w:bCs/>
        </w:rPr>
        <w:t>Приостановлени</w:t>
      </w:r>
      <w:r w:rsidR="005D20B1" w:rsidRPr="00CD2921">
        <w:rPr>
          <w:b/>
          <w:bCs/>
        </w:rPr>
        <w:t>е</w:t>
      </w:r>
      <w:r w:rsidRPr="00CD2921">
        <w:rPr>
          <w:b/>
          <w:bCs/>
        </w:rPr>
        <w:t xml:space="preserve"> либо</w:t>
      </w:r>
      <w:r w:rsidR="005D20B1" w:rsidRPr="00CD2921">
        <w:rPr>
          <w:b/>
          <w:bCs/>
        </w:rPr>
        <w:t xml:space="preserve"> </w:t>
      </w:r>
      <w:r w:rsidRPr="00CD2921">
        <w:rPr>
          <w:b/>
          <w:bCs/>
        </w:rPr>
        <w:t>прекращени</w:t>
      </w:r>
      <w:r w:rsidR="005D20B1" w:rsidRPr="00CD2921">
        <w:rPr>
          <w:b/>
          <w:bCs/>
        </w:rPr>
        <w:t>е</w:t>
      </w:r>
      <w:r w:rsidRPr="00CD2921">
        <w:rPr>
          <w:b/>
          <w:bCs/>
        </w:rPr>
        <w:t xml:space="preserve"> предоставления заявителю субсидии и доведение принятого решения до заявителя</w:t>
      </w:r>
    </w:p>
    <w:p w:rsidR="00FB23CD" w:rsidRPr="00CD2921" w:rsidRDefault="00FB23CD" w:rsidP="00820116">
      <w:pPr>
        <w:widowControl w:val="0"/>
        <w:suppressAutoHyphens w:val="0"/>
        <w:ind w:firstLine="709"/>
        <w:jc w:val="both"/>
        <w:rPr>
          <w:b/>
          <w:bCs/>
        </w:rPr>
      </w:pPr>
    </w:p>
    <w:p w:rsidR="0058488F" w:rsidRPr="00CD2921" w:rsidRDefault="00D91E2F" w:rsidP="00BF4F04">
      <w:pPr>
        <w:widowControl w:val="0"/>
        <w:numPr>
          <w:ilvl w:val="3"/>
          <w:numId w:val="18"/>
        </w:numPr>
        <w:tabs>
          <w:tab w:val="clear" w:pos="1080"/>
          <w:tab w:val="num" w:pos="1560"/>
        </w:tabs>
        <w:suppressAutoHyphens w:val="0"/>
        <w:ind w:left="0" w:firstLine="709"/>
        <w:jc w:val="both"/>
      </w:pPr>
      <w:r w:rsidRPr="00CD2921">
        <w:t>Юридическим фактом, инициирующим начало данной административной процедуры</w:t>
      </w:r>
      <w:r w:rsidR="007B0E55">
        <w:t>, является принятие решения ОСЗН</w:t>
      </w:r>
      <w:r w:rsidRPr="00CD2921">
        <w:t xml:space="preserve"> о </w:t>
      </w:r>
      <w:r w:rsidR="0058488F" w:rsidRPr="00CD2921">
        <w:t>приостановлении либо о прекращении предоставления заявителю субсидии</w:t>
      </w:r>
      <w:r w:rsidR="005D20B1" w:rsidRPr="00CD2921">
        <w:t xml:space="preserve"> в соответствии с пунктом 2.</w:t>
      </w:r>
      <w:r w:rsidR="00795E27" w:rsidRPr="00CD2921">
        <w:t xml:space="preserve">10.2. </w:t>
      </w:r>
      <w:r w:rsidR="007B0E55">
        <w:t>настоящего  Р</w:t>
      </w:r>
      <w:r w:rsidR="005D20B1" w:rsidRPr="00CD2921">
        <w:t>егламента</w:t>
      </w:r>
      <w:r w:rsidR="0058488F" w:rsidRPr="00CD2921">
        <w:t>.</w:t>
      </w:r>
    </w:p>
    <w:p w:rsidR="007C41A6" w:rsidRPr="00CD2921" w:rsidRDefault="004517A8" w:rsidP="00BF4F04">
      <w:pPr>
        <w:widowControl w:val="0"/>
        <w:numPr>
          <w:ilvl w:val="3"/>
          <w:numId w:val="18"/>
        </w:numPr>
        <w:tabs>
          <w:tab w:val="clear" w:pos="1080"/>
          <w:tab w:val="num" w:pos="1560"/>
        </w:tabs>
        <w:suppressAutoHyphens w:val="0"/>
        <w:ind w:left="0" w:firstLine="709"/>
        <w:jc w:val="both"/>
      </w:pPr>
      <w:r w:rsidRPr="00CD2921">
        <w:t>Специалист О</w:t>
      </w:r>
      <w:r w:rsidR="007B0E55">
        <w:t>СЗН</w:t>
      </w:r>
      <w:r w:rsidRPr="00CD2921">
        <w:t xml:space="preserve">, ответственный за проведение перерасчетов </w:t>
      </w:r>
      <w:r w:rsidR="007C41A6" w:rsidRPr="00CD2921">
        <w:t>формирует письменное уведомление заявителю о приостановлении предоставления субсидии</w:t>
      </w:r>
      <w:r w:rsidRPr="00CD2921">
        <w:t xml:space="preserve">, </w:t>
      </w:r>
      <w:r w:rsidR="007C41A6" w:rsidRPr="00CD2921">
        <w:t>заверяет</w:t>
      </w:r>
      <w:r w:rsidRPr="00CD2921">
        <w:t xml:space="preserve"> </w:t>
      </w:r>
      <w:r w:rsidR="007C41A6" w:rsidRPr="00CD2921">
        <w:t xml:space="preserve">подписью руководителя </w:t>
      </w:r>
      <w:r w:rsidR="00FB7A2B">
        <w:t>ОСЗН</w:t>
      </w:r>
      <w:r w:rsidR="004B5A8D" w:rsidRPr="00CD2921">
        <w:t xml:space="preserve"> </w:t>
      </w:r>
      <w:r w:rsidR="007C41A6" w:rsidRPr="00CD2921">
        <w:t xml:space="preserve">и </w:t>
      </w:r>
      <w:r w:rsidR="00FB7A2B">
        <w:t>передает специалисту ОСЗН</w:t>
      </w:r>
      <w:r w:rsidR="00097414" w:rsidRPr="00CD2921">
        <w:t xml:space="preserve"> </w:t>
      </w:r>
      <w:r w:rsidR="00EC1007" w:rsidRPr="00CD2921">
        <w:t>для отправки</w:t>
      </w:r>
      <w:r w:rsidRPr="00CD2921">
        <w:t xml:space="preserve"> заявителю с </w:t>
      </w:r>
      <w:r w:rsidR="00EC1007" w:rsidRPr="00CD2921">
        <w:t xml:space="preserve">предложением представить в </w:t>
      </w:r>
      <w:r w:rsidR="00FB7A2B">
        <w:t>ОСЗН</w:t>
      </w:r>
      <w:r w:rsidR="004B5A8D" w:rsidRPr="00CD2921">
        <w:t xml:space="preserve"> </w:t>
      </w:r>
      <w:r w:rsidR="00EC1007" w:rsidRPr="00CD2921">
        <w:t>обстоятельства, послужившие причиной приостановки выплаты.</w:t>
      </w:r>
    </w:p>
    <w:p w:rsidR="00EC1007" w:rsidRPr="00CD2921" w:rsidRDefault="00EC1007" w:rsidP="00820116">
      <w:pPr>
        <w:widowControl w:val="0"/>
        <w:tabs>
          <w:tab w:val="left" w:pos="1440"/>
        </w:tabs>
        <w:suppressAutoHyphens w:val="0"/>
        <w:ind w:firstLine="709"/>
        <w:jc w:val="both"/>
      </w:pPr>
      <w:r w:rsidRPr="00CD2921">
        <w:t>В  увед</w:t>
      </w:r>
      <w:r w:rsidR="004B5A8D" w:rsidRPr="00CD2921">
        <w:t>омлении, направляемом заявителю</w:t>
      </w:r>
      <w:r w:rsidRPr="00CD2921">
        <w:t xml:space="preserve">, должны быть указаны все причины, препятствующие предоставлению субсидии. Данные причины должны быть указаны таким образом, чтобы заявителю было ясно без дополнительных разъяснений, какие действия он должен совершить в целях устранения этих причин. </w:t>
      </w:r>
    </w:p>
    <w:p w:rsidR="00EC1007" w:rsidRPr="00CD2921" w:rsidRDefault="00EC1007" w:rsidP="00820116">
      <w:pPr>
        <w:widowControl w:val="0"/>
        <w:tabs>
          <w:tab w:val="left" w:pos="1440"/>
        </w:tabs>
        <w:suppressAutoHyphens w:val="0"/>
        <w:ind w:firstLine="709"/>
        <w:jc w:val="both"/>
      </w:pPr>
      <w:r w:rsidRPr="00CD2921">
        <w:t>Уведомление формируется в день принятия решения о приостановлении предоставления субсидии.</w:t>
      </w:r>
    </w:p>
    <w:p w:rsidR="00EC1007" w:rsidRPr="00CD2921" w:rsidRDefault="00EC1007" w:rsidP="00820116">
      <w:pPr>
        <w:widowControl w:val="0"/>
        <w:tabs>
          <w:tab w:val="left" w:pos="1440"/>
        </w:tabs>
        <w:suppressAutoHyphens w:val="0"/>
        <w:ind w:firstLine="709"/>
        <w:jc w:val="both"/>
      </w:pPr>
      <w:r w:rsidRPr="00CD2921">
        <w:t xml:space="preserve">Максимальный срок выполнения действия составляет 30 минут. </w:t>
      </w:r>
    </w:p>
    <w:p w:rsidR="00F94CB5" w:rsidRPr="00CD2921" w:rsidRDefault="00F94CB5" w:rsidP="00820116">
      <w:pPr>
        <w:widowControl w:val="0"/>
        <w:tabs>
          <w:tab w:val="left" w:pos="1440"/>
        </w:tabs>
        <w:suppressAutoHyphens w:val="0"/>
        <w:ind w:firstLine="709"/>
        <w:jc w:val="both"/>
      </w:pPr>
      <w:r w:rsidRPr="00CD2921">
        <w:t xml:space="preserve">В  случае установления  у </w:t>
      </w:r>
      <w:r w:rsidR="004B5A8D" w:rsidRPr="00CD2921">
        <w:t xml:space="preserve">заявителя </w:t>
      </w:r>
      <w:r w:rsidRPr="00CD2921">
        <w:t>уважительных причин,  явившихся причиной приостановки ее выплаты (нахождение на стационарном лечении в учреждении здравоохранения, тяжелое финансовое положение, вызванное неполной или</w:t>
      </w:r>
      <w:r w:rsidRPr="00CD2921">
        <w:rPr>
          <w:i/>
          <w:iCs/>
        </w:rPr>
        <w:t xml:space="preserve"> </w:t>
      </w:r>
      <w:r w:rsidRPr="00CD2921">
        <w:t>несвоевременной выплатой заработной платы, стечение тяжелых личных или семейных обстоятельств (болезнь или смерть членов семьи  и т.п.), а также  полного погашения задолженности либо согласования с организациями, перед которыми он имеет обязательства по оплате жилищно-коммунальных услуг, срока погашения задолженности в течение одного месяца с даты  его уведомления о приостанов</w:t>
      </w:r>
      <w:r w:rsidR="005E11D3" w:rsidRPr="00CD2921">
        <w:t xml:space="preserve">лении </w:t>
      </w:r>
      <w:r w:rsidRPr="00CD2921">
        <w:t>выплаты,  специалист О</w:t>
      </w:r>
      <w:r w:rsidR="00FB7A2B">
        <w:t>СЗН</w:t>
      </w:r>
      <w:r w:rsidRPr="00CD2921">
        <w:t xml:space="preserve"> готовит проект  решения о возобновлении выплаты субсидии с месяца ее приостанов</w:t>
      </w:r>
      <w:r w:rsidR="005E11D3" w:rsidRPr="00CD2921">
        <w:t xml:space="preserve">ления. </w:t>
      </w:r>
      <w:r w:rsidRPr="00CD2921">
        <w:t>Проект решения направляе</w:t>
      </w:r>
      <w:r w:rsidR="00FB7A2B">
        <w:t>тся на подпись руководителю ОСЗН</w:t>
      </w:r>
      <w:r w:rsidRPr="00CD2921">
        <w:t>.</w:t>
      </w:r>
    </w:p>
    <w:p w:rsidR="00F94CB5" w:rsidRPr="00CD2921" w:rsidRDefault="00F94CB5" w:rsidP="00820116">
      <w:pPr>
        <w:widowControl w:val="0"/>
        <w:tabs>
          <w:tab w:val="left" w:pos="1440"/>
        </w:tabs>
        <w:suppressAutoHyphens w:val="0"/>
        <w:ind w:firstLine="709"/>
        <w:jc w:val="both"/>
      </w:pPr>
      <w:r w:rsidRPr="00CD2921">
        <w:t>Максимальный срок выполнения действия составляет 10 минут.</w:t>
      </w:r>
    </w:p>
    <w:p w:rsidR="00F94CB5" w:rsidRPr="00CD2921" w:rsidRDefault="00F94CB5" w:rsidP="00820116">
      <w:pPr>
        <w:widowControl w:val="0"/>
        <w:tabs>
          <w:tab w:val="left" w:pos="1440"/>
        </w:tabs>
        <w:suppressAutoHyphens w:val="0"/>
        <w:ind w:firstLine="709"/>
        <w:jc w:val="both"/>
      </w:pPr>
      <w:r w:rsidRPr="00CD2921">
        <w:t xml:space="preserve">Отнесение причин, </w:t>
      </w:r>
      <w:r w:rsidR="004B5A8D" w:rsidRPr="00CD2921">
        <w:t xml:space="preserve">послуживших </w:t>
      </w:r>
      <w:r w:rsidRPr="00CD2921">
        <w:t>приостанов</w:t>
      </w:r>
      <w:r w:rsidR="004B5A8D" w:rsidRPr="00CD2921">
        <w:t>лением предоставления субсидии</w:t>
      </w:r>
      <w:r w:rsidR="00CA000F" w:rsidRPr="00CD2921">
        <w:t xml:space="preserve">, к уважительным </w:t>
      </w:r>
      <w:r w:rsidRPr="00CD2921">
        <w:t xml:space="preserve">подтверждается заявителем документально (например, справкой  учреждения здравоохранения о нахождении на лечении,  записью в трудовой книжке об увольнении, </w:t>
      </w:r>
      <w:r w:rsidRPr="00CD2921">
        <w:lastRenderedPageBreak/>
        <w:t>справкой о смерти члена семьи и т.д.)</w:t>
      </w:r>
      <w:r w:rsidR="0093257C" w:rsidRPr="00CD2921">
        <w:t>.</w:t>
      </w:r>
      <w:r w:rsidRPr="00CD2921">
        <w:t xml:space="preserve">  </w:t>
      </w:r>
    </w:p>
    <w:p w:rsidR="007C41A6" w:rsidRPr="00CD2921" w:rsidRDefault="00FB7A2B" w:rsidP="00BF4F04">
      <w:pPr>
        <w:widowControl w:val="0"/>
        <w:numPr>
          <w:ilvl w:val="3"/>
          <w:numId w:val="18"/>
        </w:numPr>
        <w:tabs>
          <w:tab w:val="clear" w:pos="1080"/>
          <w:tab w:val="num" w:pos="1560"/>
        </w:tabs>
        <w:suppressAutoHyphens w:val="0"/>
        <w:ind w:left="0" w:firstLine="709"/>
        <w:jc w:val="both"/>
      </w:pPr>
      <w:r>
        <w:t>Специалист ОСЗН</w:t>
      </w:r>
      <w:r w:rsidR="00F94CB5" w:rsidRPr="00CD2921">
        <w:t>, ответственный за проведение перерасчетов</w:t>
      </w:r>
      <w:r w:rsidR="0093257C" w:rsidRPr="00CD2921">
        <w:t>, в случае принятия решения О</w:t>
      </w:r>
      <w:r>
        <w:t>СЗН</w:t>
      </w:r>
      <w:r w:rsidR="0093257C" w:rsidRPr="00CD2921">
        <w:t xml:space="preserve"> </w:t>
      </w:r>
      <w:r w:rsidR="007C41A6" w:rsidRPr="00CD2921">
        <w:t>о прек</w:t>
      </w:r>
      <w:r w:rsidR="0093257C" w:rsidRPr="00CD2921">
        <w:t xml:space="preserve">ращении предоставления субсидии </w:t>
      </w:r>
      <w:r w:rsidR="007C41A6" w:rsidRPr="00CD2921">
        <w:t>формирует письменное уведомление заявителю</w:t>
      </w:r>
      <w:r w:rsidR="004B5A8D" w:rsidRPr="00CD2921">
        <w:t xml:space="preserve"> </w:t>
      </w:r>
      <w:r w:rsidR="007C41A6" w:rsidRPr="00CD2921">
        <w:t>о прек</w:t>
      </w:r>
      <w:r w:rsidR="0093257C" w:rsidRPr="00CD2921">
        <w:t>ращении предоставления субсидии</w:t>
      </w:r>
      <w:r w:rsidR="007C41A6" w:rsidRPr="00CD2921">
        <w:t>, заверяет</w:t>
      </w:r>
      <w:r w:rsidR="0093257C" w:rsidRPr="00CD2921">
        <w:t xml:space="preserve"> </w:t>
      </w:r>
      <w:r w:rsidR="007C41A6" w:rsidRPr="00CD2921">
        <w:t xml:space="preserve">подписью руководителя </w:t>
      </w:r>
      <w:r w:rsidR="000F0668" w:rsidRPr="00CD2921">
        <w:t>О</w:t>
      </w:r>
      <w:r>
        <w:t>СЗН</w:t>
      </w:r>
      <w:r w:rsidR="000F0668" w:rsidRPr="00CD2921">
        <w:t xml:space="preserve"> и </w:t>
      </w:r>
      <w:r w:rsidR="00264864" w:rsidRPr="00CD2921">
        <w:t>передает</w:t>
      </w:r>
      <w:r w:rsidR="001D6426" w:rsidRPr="00CD2921">
        <w:t xml:space="preserve"> </w:t>
      </w:r>
      <w:r w:rsidR="000F0668" w:rsidRPr="00CD2921">
        <w:t>для отправки заявителю</w:t>
      </w:r>
      <w:r w:rsidR="007C41A6" w:rsidRPr="00CD2921">
        <w:t>.</w:t>
      </w:r>
    </w:p>
    <w:p w:rsidR="001B12BF" w:rsidRPr="00CD2921" w:rsidRDefault="001B12BF" w:rsidP="00820116">
      <w:pPr>
        <w:widowControl w:val="0"/>
        <w:tabs>
          <w:tab w:val="left" w:pos="1440"/>
        </w:tabs>
        <w:suppressAutoHyphens w:val="0"/>
        <w:ind w:firstLine="709"/>
        <w:jc w:val="both"/>
      </w:pPr>
      <w:r w:rsidRPr="00CD2921">
        <w:t xml:space="preserve">Максимальный срок выполнения действия составляет 30 минут. </w:t>
      </w:r>
    </w:p>
    <w:p w:rsidR="00F740D6" w:rsidRPr="00FB7A2B" w:rsidRDefault="00F740D6" w:rsidP="00820116">
      <w:pPr>
        <w:pStyle w:val="ConsPlusNormal"/>
        <w:suppressAutoHyphens w:val="0"/>
        <w:ind w:firstLine="709"/>
        <w:jc w:val="both"/>
        <w:rPr>
          <w:rFonts w:ascii="Times New Roman" w:hAnsi="Times New Roman" w:cs="Times New Roman"/>
          <w:sz w:val="24"/>
          <w:szCs w:val="24"/>
        </w:rPr>
      </w:pPr>
      <w:r w:rsidRPr="00FB7A2B">
        <w:rPr>
          <w:rFonts w:ascii="Times New Roman" w:hAnsi="Times New Roman" w:cs="Times New Roman"/>
          <w:sz w:val="24"/>
          <w:szCs w:val="24"/>
        </w:rPr>
        <w:t>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0F59C2" w:rsidRPr="00FB7A2B" w:rsidRDefault="002F7EFE" w:rsidP="00BF4F04">
      <w:pPr>
        <w:widowControl w:val="0"/>
        <w:numPr>
          <w:ilvl w:val="3"/>
          <w:numId w:val="18"/>
        </w:numPr>
        <w:tabs>
          <w:tab w:val="clear" w:pos="1080"/>
          <w:tab w:val="num" w:pos="1560"/>
        </w:tabs>
        <w:suppressAutoHyphens w:val="0"/>
        <w:ind w:left="0" w:firstLine="709"/>
        <w:jc w:val="both"/>
      </w:pPr>
      <w:r w:rsidRPr="00FB7A2B">
        <w:t xml:space="preserve">Результатом административной процедуры является </w:t>
      </w:r>
      <w:r w:rsidR="000F59C2" w:rsidRPr="00FB7A2B">
        <w:t>приостановление либо прекращение предоставления заявителю субсидии.</w:t>
      </w:r>
    </w:p>
    <w:p w:rsidR="002F7EFE" w:rsidRPr="00FB7A2B" w:rsidRDefault="002F7EFE" w:rsidP="00BF4F04">
      <w:pPr>
        <w:widowControl w:val="0"/>
        <w:numPr>
          <w:ilvl w:val="3"/>
          <w:numId w:val="18"/>
        </w:numPr>
        <w:tabs>
          <w:tab w:val="clear" w:pos="1080"/>
          <w:tab w:val="num" w:pos="1560"/>
        </w:tabs>
        <w:suppressAutoHyphens w:val="0"/>
        <w:ind w:left="0" w:firstLine="709"/>
        <w:jc w:val="both"/>
      </w:pPr>
      <w:r w:rsidRPr="00FB7A2B">
        <w:t>Способом фиксации административной процедуры явля</w:t>
      </w:r>
      <w:r w:rsidR="000F59C2" w:rsidRPr="00FB7A2B">
        <w:t>ется доведение принятого решения до заявителя.</w:t>
      </w:r>
    </w:p>
    <w:p w:rsidR="002F7EFE" w:rsidRPr="00FB7A2B" w:rsidRDefault="002F7EFE" w:rsidP="00820116">
      <w:pPr>
        <w:widowControl w:val="0"/>
        <w:suppressAutoHyphens w:val="0"/>
        <w:ind w:firstLine="709"/>
        <w:jc w:val="both"/>
      </w:pPr>
    </w:p>
    <w:p w:rsidR="005D71CE" w:rsidRPr="00FB7A2B" w:rsidRDefault="005D71CE" w:rsidP="00BF4F04">
      <w:pPr>
        <w:widowControl w:val="0"/>
        <w:numPr>
          <w:ilvl w:val="2"/>
          <w:numId w:val="23"/>
        </w:numPr>
        <w:tabs>
          <w:tab w:val="clear" w:pos="1440"/>
          <w:tab w:val="num" w:pos="567"/>
        </w:tabs>
        <w:suppressAutoHyphens w:val="0"/>
        <w:ind w:left="0" w:firstLine="0"/>
        <w:jc w:val="center"/>
        <w:rPr>
          <w:b/>
          <w:bCs/>
        </w:rPr>
      </w:pPr>
      <w:r w:rsidRPr="00FB7A2B">
        <w:rPr>
          <w:b/>
          <w:bCs/>
        </w:rPr>
        <w:t>Проведение перерасчетов раз</w:t>
      </w:r>
      <w:r w:rsidR="005E11D3" w:rsidRPr="00FB7A2B">
        <w:rPr>
          <w:b/>
          <w:bCs/>
        </w:rPr>
        <w:t>меров субсидии</w:t>
      </w:r>
    </w:p>
    <w:p w:rsidR="005D71CE" w:rsidRPr="00FB7A2B" w:rsidRDefault="005D71CE" w:rsidP="00820116">
      <w:pPr>
        <w:widowControl w:val="0"/>
        <w:tabs>
          <w:tab w:val="left" w:pos="1260"/>
        </w:tabs>
        <w:suppressAutoHyphens w:val="0"/>
        <w:ind w:firstLine="709"/>
        <w:jc w:val="center"/>
        <w:rPr>
          <w:b/>
          <w:bCs/>
        </w:rPr>
      </w:pPr>
    </w:p>
    <w:p w:rsidR="007F6D82" w:rsidRPr="00FB7A2B" w:rsidRDefault="009F0CBB" w:rsidP="00BF4F04">
      <w:pPr>
        <w:widowControl w:val="0"/>
        <w:numPr>
          <w:ilvl w:val="3"/>
          <w:numId w:val="19"/>
        </w:numPr>
        <w:tabs>
          <w:tab w:val="clear" w:pos="1080"/>
          <w:tab w:val="num" w:pos="1560"/>
        </w:tabs>
        <w:suppressAutoHyphens w:val="0"/>
        <w:ind w:left="0" w:firstLine="709"/>
        <w:jc w:val="both"/>
      </w:pPr>
      <w:r w:rsidRPr="00FB7A2B">
        <w:t xml:space="preserve">Юридическим фактом, инициирующим начало данной административной процедуры, является принятие решения </w:t>
      </w:r>
      <w:r w:rsidR="00FB7A2B" w:rsidRPr="00FB7A2B">
        <w:t>ОСЗН</w:t>
      </w:r>
      <w:r w:rsidRPr="00FB7A2B">
        <w:t xml:space="preserve"> о проведении перерасчета</w:t>
      </w:r>
      <w:r w:rsidR="007F6D82" w:rsidRPr="00FB7A2B">
        <w:t>.</w:t>
      </w:r>
    </w:p>
    <w:p w:rsidR="00935CE6" w:rsidRPr="00FB7A2B" w:rsidRDefault="00FB7A2B" w:rsidP="00BF4F04">
      <w:pPr>
        <w:widowControl w:val="0"/>
        <w:numPr>
          <w:ilvl w:val="3"/>
          <w:numId w:val="19"/>
        </w:numPr>
        <w:tabs>
          <w:tab w:val="clear" w:pos="1080"/>
          <w:tab w:val="num" w:pos="1560"/>
        </w:tabs>
        <w:suppressAutoHyphens w:val="0"/>
        <w:ind w:left="0" w:firstLine="709"/>
        <w:jc w:val="both"/>
      </w:pPr>
      <w:r w:rsidRPr="00FB7A2B">
        <w:t>Специалист ОСЗН</w:t>
      </w:r>
      <w:r w:rsidR="009F0CBB" w:rsidRPr="00FB7A2B">
        <w:t>, ответственный за проведение перерасчетов</w:t>
      </w:r>
      <w:r w:rsidR="00F076EC" w:rsidRPr="00FB7A2B">
        <w:t xml:space="preserve"> п</w:t>
      </w:r>
      <w:r w:rsidR="00935CE6" w:rsidRPr="00FB7A2B">
        <w:t xml:space="preserve">ри выявлении обстоятельств, свидетельствующих о неправильном определении размера начисленной субсидии за прошедший период или об отсутствии права на ее предоставление, </w:t>
      </w:r>
      <w:r w:rsidR="00F076EC" w:rsidRPr="00FB7A2B">
        <w:t>вносит необходимые сведения в АСП и проводит перерасчет размера субсидии, либо принимает меры по</w:t>
      </w:r>
      <w:r w:rsidR="00935CE6" w:rsidRPr="00FB7A2B">
        <w:t xml:space="preserve"> прекращению ее выплаты</w:t>
      </w:r>
      <w:r w:rsidR="00F076EC" w:rsidRPr="00FB7A2B">
        <w:t>.</w:t>
      </w:r>
    </w:p>
    <w:p w:rsidR="00516A50" w:rsidRPr="00FB7A2B" w:rsidRDefault="00516A50" w:rsidP="00820116">
      <w:pPr>
        <w:widowControl w:val="0"/>
        <w:tabs>
          <w:tab w:val="left" w:pos="1440"/>
        </w:tabs>
        <w:suppressAutoHyphens w:val="0"/>
        <w:ind w:firstLine="709"/>
        <w:jc w:val="both"/>
      </w:pPr>
      <w:r w:rsidRPr="00FB7A2B">
        <w:t xml:space="preserve">Максимальный срок выполнения действия составляет 30 минут. </w:t>
      </w:r>
    </w:p>
    <w:p w:rsidR="00516A50" w:rsidRPr="00FB7A2B" w:rsidRDefault="00516A50" w:rsidP="00820116">
      <w:pPr>
        <w:pStyle w:val="ConsPlusNormal"/>
        <w:suppressAutoHyphens w:val="0"/>
        <w:ind w:firstLine="709"/>
        <w:jc w:val="both"/>
        <w:rPr>
          <w:rFonts w:ascii="Times New Roman" w:hAnsi="Times New Roman" w:cs="Times New Roman"/>
          <w:sz w:val="24"/>
          <w:szCs w:val="24"/>
        </w:rPr>
      </w:pPr>
      <w:r w:rsidRPr="00FB7A2B">
        <w:rPr>
          <w:rFonts w:ascii="Times New Roman" w:hAnsi="Times New Roman" w:cs="Times New Roman"/>
          <w:sz w:val="24"/>
          <w:szCs w:val="24"/>
        </w:rPr>
        <w:t>Размер предоставляемой субсидии не должен превышать фактические расходы семьи на оплату жилого помещения и коммунальных услуг.</w:t>
      </w:r>
    </w:p>
    <w:p w:rsidR="00516A50" w:rsidRPr="00FB7A2B" w:rsidRDefault="00516A50" w:rsidP="00820116">
      <w:pPr>
        <w:pStyle w:val="ConsPlusNormal"/>
        <w:suppressAutoHyphens w:val="0"/>
        <w:ind w:firstLine="709"/>
        <w:jc w:val="both"/>
        <w:rPr>
          <w:rFonts w:ascii="Times New Roman" w:hAnsi="Times New Roman" w:cs="Times New Roman"/>
          <w:sz w:val="24"/>
          <w:szCs w:val="24"/>
        </w:rPr>
      </w:pPr>
      <w:r w:rsidRPr="00FB7A2B">
        <w:rPr>
          <w:rFonts w:ascii="Times New Roman" w:hAnsi="Times New Roman" w:cs="Times New Roman"/>
          <w:sz w:val="24"/>
          <w:szCs w:val="24"/>
        </w:rPr>
        <w:t xml:space="preserve">При изменении региональных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w:t>
      </w:r>
      <w:r w:rsidR="00E94503">
        <w:rPr>
          <w:rFonts w:ascii="Times New Roman" w:hAnsi="Times New Roman" w:cs="Times New Roman"/>
          <w:sz w:val="24"/>
          <w:szCs w:val="24"/>
        </w:rPr>
        <w:t>ОСЗН</w:t>
      </w:r>
      <w:r w:rsidR="00935CE6" w:rsidRPr="00FB7A2B">
        <w:rPr>
          <w:rFonts w:ascii="Times New Roman" w:hAnsi="Times New Roman" w:cs="Times New Roman"/>
          <w:sz w:val="24"/>
          <w:szCs w:val="24"/>
        </w:rPr>
        <w:t xml:space="preserve"> </w:t>
      </w:r>
      <w:r w:rsidRPr="00FB7A2B">
        <w:rPr>
          <w:rFonts w:ascii="Times New Roman" w:hAnsi="Times New Roman" w:cs="Times New Roman"/>
          <w:sz w:val="24"/>
          <w:szCs w:val="24"/>
        </w:rPr>
        <w:t>с даты вступления в силу соответствующих изменений без истребования у получателей субсиди</w:t>
      </w:r>
      <w:r w:rsidR="007514FE" w:rsidRPr="00FB7A2B">
        <w:rPr>
          <w:rFonts w:ascii="Times New Roman" w:hAnsi="Times New Roman" w:cs="Times New Roman"/>
          <w:sz w:val="24"/>
          <w:szCs w:val="24"/>
        </w:rPr>
        <w:t>и</w:t>
      </w:r>
      <w:r w:rsidRPr="00FB7A2B">
        <w:rPr>
          <w:rFonts w:ascii="Times New Roman" w:hAnsi="Times New Roman" w:cs="Times New Roman"/>
          <w:sz w:val="24"/>
          <w:szCs w:val="24"/>
        </w:rPr>
        <w:t xml:space="preserve"> каких-либо документов.</w:t>
      </w:r>
    </w:p>
    <w:p w:rsidR="00516A50" w:rsidRPr="00FB7A2B" w:rsidRDefault="00516A50" w:rsidP="00820116">
      <w:pPr>
        <w:pStyle w:val="ConsPlusNormal"/>
        <w:suppressAutoHyphens w:val="0"/>
        <w:ind w:firstLine="709"/>
        <w:jc w:val="both"/>
        <w:rPr>
          <w:rFonts w:ascii="Times New Roman" w:hAnsi="Times New Roman" w:cs="Times New Roman"/>
          <w:sz w:val="24"/>
          <w:szCs w:val="24"/>
        </w:rPr>
      </w:pPr>
      <w:r w:rsidRPr="00FB7A2B">
        <w:rPr>
          <w:rFonts w:ascii="Times New Roman" w:hAnsi="Times New Roman" w:cs="Times New Roman"/>
          <w:sz w:val="24"/>
          <w:szCs w:val="24"/>
        </w:rPr>
        <w:t xml:space="preserve">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пунктом </w:t>
      </w:r>
      <w:r w:rsidR="005E11D3" w:rsidRPr="00FB7A2B">
        <w:rPr>
          <w:rFonts w:ascii="Times New Roman" w:hAnsi="Times New Roman" w:cs="Times New Roman"/>
          <w:sz w:val="24"/>
          <w:szCs w:val="24"/>
        </w:rPr>
        <w:t xml:space="preserve">2.4.8. настоящего </w:t>
      </w:r>
      <w:r w:rsidR="00E94503">
        <w:rPr>
          <w:rFonts w:ascii="Times New Roman" w:hAnsi="Times New Roman" w:cs="Times New Roman"/>
          <w:sz w:val="24"/>
          <w:szCs w:val="24"/>
        </w:rPr>
        <w:t>Р</w:t>
      </w:r>
      <w:r w:rsidR="005E11D3" w:rsidRPr="00FB7A2B">
        <w:rPr>
          <w:rFonts w:ascii="Times New Roman" w:hAnsi="Times New Roman" w:cs="Times New Roman"/>
          <w:sz w:val="24"/>
          <w:szCs w:val="24"/>
        </w:rPr>
        <w:t>егламента</w:t>
      </w:r>
      <w:r w:rsidRPr="00FB7A2B">
        <w:rPr>
          <w:rFonts w:ascii="Times New Roman" w:hAnsi="Times New Roman" w:cs="Times New Roman"/>
          <w:sz w:val="24"/>
          <w:szCs w:val="24"/>
        </w:rPr>
        <w:t>.</w:t>
      </w:r>
    </w:p>
    <w:p w:rsidR="00516A50" w:rsidRPr="00FB7A2B" w:rsidRDefault="00516A50" w:rsidP="00820116">
      <w:pPr>
        <w:pStyle w:val="ConsPlusNormal"/>
        <w:suppressAutoHyphens w:val="0"/>
        <w:ind w:firstLine="709"/>
        <w:jc w:val="both"/>
        <w:rPr>
          <w:rFonts w:ascii="Times New Roman" w:hAnsi="Times New Roman" w:cs="Times New Roman"/>
          <w:sz w:val="24"/>
          <w:szCs w:val="24"/>
        </w:rPr>
      </w:pPr>
      <w:r w:rsidRPr="00FB7A2B">
        <w:rPr>
          <w:rFonts w:ascii="Times New Roman" w:hAnsi="Times New Roman" w:cs="Times New Roman"/>
          <w:sz w:val="24"/>
          <w:szCs w:val="24"/>
        </w:rPr>
        <w:t xml:space="preserve">В случае наступления событий, указанных в пункте </w:t>
      </w:r>
      <w:r w:rsidR="00C03C03" w:rsidRPr="00FB7A2B">
        <w:rPr>
          <w:rFonts w:ascii="Times New Roman" w:hAnsi="Times New Roman" w:cs="Times New Roman"/>
          <w:sz w:val="24"/>
          <w:szCs w:val="24"/>
        </w:rPr>
        <w:t xml:space="preserve">2.4.7. настоящего </w:t>
      </w:r>
      <w:r w:rsidR="00E94503">
        <w:rPr>
          <w:rFonts w:ascii="Times New Roman" w:hAnsi="Times New Roman" w:cs="Times New Roman"/>
          <w:sz w:val="24"/>
          <w:szCs w:val="24"/>
        </w:rPr>
        <w:t>Р</w:t>
      </w:r>
      <w:r w:rsidR="00C03C03" w:rsidRPr="00FB7A2B">
        <w:rPr>
          <w:rFonts w:ascii="Times New Roman" w:hAnsi="Times New Roman" w:cs="Times New Roman"/>
          <w:sz w:val="24"/>
          <w:szCs w:val="24"/>
        </w:rPr>
        <w:t>егламента</w:t>
      </w:r>
      <w:r w:rsidRPr="00FB7A2B">
        <w:rPr>
          <w:rFonts w:ascii="Times New Roman" w:hAnsi="Times New Roman" w:cs="Times New Roman"/>
          <w:sz w:val="24"/>
          <w:szCs w:val="24"/>
        </w:rPr>
        <w:t xml:space="preserve">, перерасчет размера субсидии производится при представлении получателем субсидии необходимых документов или получении </w:t>
      </w:r>
      <w:r w:rsidR="00525B57" w:rsidRPr="00FB7A2B">
        <w:rPr>
          <w:rFonts w:ascii="Times New Roman" w:hAnsi="Times New Roman" w:cs="Times New Roman"/>
          <w:sz w:val="24"/>
          <w:szCs w:val="24"/>
        </w:rPr>
        <w:t>О</w:t>
      </w:r>
      <w:r w:rsidR="00E94503">
        <w:rPr>
          <w:rFonts w:ascii="Times New Roman" w:hAnsi="Times New Roman" w:cs="Times New Roman"/>
          <w:sz w:val="24"/>
          <w:szCs w:val="24"/>
        </w:rPr>
        <w:t>СЗН</w:t>
      </w:r>
      <w:r w:rsidR="00525B57" w:rsidRPr="00FB7A2B">
        <w:rPr>
          <w:rFonts w:ascii="Times New Roman" w:hAnsi="Times New Roman" w:cs="Times New Roman"/>
          <w:sz w:val="24"/>
          <w:szCs w:val="24"/>
        </w:rPr>
        <w:t xml:space="preserve"> </w:t>
      </w:r>
      <w:r w:rsidRPr="00FB7A2B">
        <w:rPr>
          <w:rFonts w:ascii="Times New Roman" w:hAnsi="Times New Roman" w:cs="Times New Roman"/>
          <w:sz w:val="24"/>
          <w:szCs w:val="24"/>
        </w:rPr>
        <w:t>от соответствующих органов (организаций) сведений об этих событиях. Субсидия во вновь рассчитанном размере предоставляется в сроки, указанные в пункте</w:t>
      </w:r>
      <w:r w:rsidR="00C03C03" w:rsidRPr="00FB7A2B">
        <w:rPr>
          <w:rFonts w:ascii="Times New Roman" w:hAnsi="Times New Roman" w:cs="Times New Roman"/>
          <w:sz w:val="24"/>
          <w:szCs w:val="24"/>
        </w:rPr>
        <w:t xml:space="preserve"> 2.4.4. настоящего </w:t>
      </w:r>
      <w:r w:rsidR="00BE3238">
        <w:rPr>
          <w:rFonts w:ascii="Times New Roman" w:hAnsi="Times New Roman" w:cs="Times New Roman"/>
          <w:sz w:val="24"/>
          <w:szCs w:val="24"/>
        </w:rPr>
        <w:t>Р</w:t>
      </w:r>
      <w:r w:rsidR="00C03C03" w:rsidRPr="00FB7A2B">
        <w:rPr>
          <w:rFonts w:ascii="Times New Roman" w:hAnsi="Times New Roman" w:cs="Times New Roman"/>
          <w:sz w:val="24"/>
          <w:szCs w:val="24"/>
        </w:rPr>
        <w:t>егламента</w:t>
      </w:r>
      <w:r w:rsidRPr="00FB7A2B">
        <w:rPr>
          <w:rFonts w:ascii="Times New Roman" w:hAnsi="Times New Roman" w:cs="Times New Roman"/>
          <w:sz w:val="24"/>
          <w:szCs w:val="24"/>
        </w:rPr>
        <w:t>.</w:t>
      </w:r>
    </w:p>
    <w:p w:rsidR="00516A50" w:rsidRPr="00FB7A2B" w:rsidRDefault="00516A50" w:rsidP="00820116">
      <w:pPr>
        <w:pStyle w:val="ConsPlusNormal"/>
        <w:suppressAutoHyphens w:val="0"/>
        <w:ind w:firstLine="709"/>
        <w:jc w:val="both"/>
        <w:rPr>
          <w:rFonts w:ascii="Times New Roman" w:hAnsi="Times New Roman" w:cs="Times New Roman"/>
          <w:sz w:val="24"/>
          <w:szCs w:val="24"/>
        </w:rPr>
      </w:pPr>
      <w:r w:rsidRPr="00FB7A2B">
        <w:rPr>
          <w:rFonts w:ascii="Times New Roman" w:hAnsi="Times New Roman" w:cs="Times New Roman"/>
          <w:sz w:val="24"/>
          <w:szCs w:val="24"/>
        </w:rPr>
        <w:t xml:space="preserve">Результаты перерасчета размера субсидии отражаются в </w:t>
      </w:r>
      <w:r w:rsidR="0006581E" w:rsidRPr="00FB7A2B">
        <w:rPr>
          <w:rFonts w:ascii="Times New Roman" w:hAnsi="Times New Roman" w:cs="Times New Roman"/>
          <w:sz w:val="24"/>
          <w:szCs w:val="24"/>
        </w:rPr>
        <w:t xml:space="preserve">личном </w:t>
      </w:r>
      <w:r w:rsidRPr="00FB7A2B">
        <w:rPr>
          <w:rFonts w:ascii="Times New Roman" w:hAnsi="Times New Roman" w:cs="Times New Roman"/>
          <w:sz w:val="24"/>
          <w:szCs w:val="24"/>
        </w:rPr>
        <w:t>деле</w:t>
      </w:r>
      <w:r w:rsidR="0006581E" w:rsidRPr="00FB7A2B">
        <w:rPr>
          <w:rFonts w:ascii="Times New Roman" w:hAnsi="Times New Roman" w:cs="Times New Roman"/>
          <w:sz w:val="24"/>
          <w:szCs w:val="24"/>
        </w:rPr>
        <w:t xml:space="preserve"> заявителя</w:t>
      </w:r>
      <w:r w:rsidRPr="00FB7A2B">
        <w:rPr>
          <w:rFonts w:ascii="Times New Roman" w:hAnsi="Times New Roman" w:cs="Times New Roman"/>
          <w:sz w:val="24"/>
          <w:szCs w:val="24"/>
        </w:rPr>
        <w:t>. Сведения об изменении размера субсидии доводятся до сведения получателя субсидии в течение 10 рабочих дней с даты перерасчета.</w:t>
      </w:r>
    </w:p>
    <w:p w:rsidR="00E24659" w:rsidRPr="00FB7A2B" w:rsidRDefault="00E24659" w:rsidP="00BF4F04">
      <w:pPr>
        <w:widowControl w:val="0"/>
        <w:numPr>
          <w:ilvl w:val="3"/>
          <w:numId w:val="19"/>
        </w:numPr>
        <w:tabs>
          <w:tab w:val="clear" w:pos="1080"/>
          <w:tab w:val="num" w:pos="1560"/>
        </w:tabs>
        <w:suppressAutoHyphens w:val="0"/>
        <w:ind w:left="0" w:firstLine="709"/>
        <w:jc w:val="both"/>
      </w:pPr>
      <w:r w:rsidRPr="00FB7A2B">
        <w:t>Специалист О</w:t>
      </w:r>
      <w:r w:rsidR="00BE3238">
        <w:t>СЗН</w:t>
      </w:r>
      <w:r w:rsidRPr="00FB7A2B">
        <w:t>, ответственный за проведение перерасчетов, готовит решение об уменьшении</w:t>
      </w:r>
      <w:r w:rsidR="007939C8" w:rsidRPr="00FB7A2B">
        <w:t xml:space="preserve"> (увеличении)</w:t>
      </w:r>
      <w:r w:rsidRPr="00FB7A2B">
        <w:t xml:space="preserve"> размера субсидии за прошедший период или </w:t>
      </w:r>
      <w:r w:rsidR="007939C8" w:rsidRPr="00FB7A2B">
        <w:t>прекращению ее выплаты</w:t>
      </w:r>
      <w:r w:rsidRPr="00FB7A2B">
        <w:t xml:space="preserve"> </w:t>
      </w:r>
      <w:r w:rsidR="007939C8" w:rsidRPr="00FB7A2B">
        <w:t xml:space="preserve"> либо о взыскании необоснованно полученной суммы субсидии.</w:t>
      </w:r>
    </w:p>
    <w:p w:rsidR="007939C8" w:rsidRPr="00FB7A2B" w:rsidRDefault="007939C8" w:rsidP="00820116">
      <w:pPr>
        <w:widowControl w:val="0"/>
        <w:tabs>
          <w:tab w:val="left" w:pos="1440"/>
        </w:tabs>
        <w:suppressAutoHyphens w:val="0"/>
        <w:ind w:firstLine="709"/>
        <w:jc w:val="both"/>
      </w:pPr>
      <w:r w:rsidRPr="00FB7A2B">
        <w:t xml:space="preserve">Максимальный срок выполнения действия составляет 10 минут. </w:t>
      </w:r>
    </w:p>
    <w:p w:rsidR="007939C8" w:rsidRPr="00FB7A2B" w:rsidRDefault="00B37A77" w:rsidP="00BF4F04">
      <w:pPr>
        <w:widowControl w:val="0"/>
        <w:numPr>
          <w:ilvl w:val="3"/>
          <w:numId w:val="19"/>
        </w:numPr>
        <w:tabs>
          <w:tab w:val="clear" w:pos="1080"/>
          <w:tab w:val="num" w:pos="1560"/>
        </w:tabs>
        <w:suppressAutoHyphens w:val="0"/>
        <w:ind w:left="0" w:firstLine="709"/>
        <w:jc w:val="both"/>
      </w:pPr>
      <w:r w:rsidRPr="00FB7A2B">
        <w:lastRenderedPageBreak/>
        <w:t>Специалист О</w:t>
      </w:r>
      <w:r w:rsidR="00075F8E">
        <w:t>СЗН</w:t>
      </w:r>
      <w:r w:rsidRPr="00FB7A2B">
        <w:t xml:space="preserve">, ответственный за проведение перерасчетов, </w:t>
      </w:r>
      <w:r w:rsidR="007939C8" w:rsidRPr="00FB7A2B">
        <w:t xml:space="preserve">передает на проверку </w:t>
      </w:r>
      <w:r w:rsidR="00102E36">
        <w:t>начальнику отдела льгот и субсидий ОСЗН (</w:t>
      </w:r>
      <w:r w:rsidR="00102E36" w:rsidRPr="00FB7A2B">
        <w:t>руководителю О</w:t>
      </w:r>
      <w:r w:rsidR="00102E36">
        <w:t>СЗН)</w:t>
      </w:r>
      <w:r w:rsidR="00102E36" w:rsidRPr="00102E36">
        <w:t xml:space="preserve"> </w:t>
      </w:r>
      <w:r w:rsidRPr="00FB7A2B">
        <w:t xml:space="preserve"> решение </w:t>
      </w:r>
      <w:r w:rsidR="007939C8" w:rsidRPr="00FB7A2B">
        <w:t>об уменьшении</w:t>
      </w:r>
      <w:r w:rsidRPr="00FB7A2B">
        <w:t xml:space="preserve"> (увеличении)</w:t>
      </w:r>
      <w:r w:rsidR="007939C8" w:rsidRPr="00FB7A2B">
        <w:t xml:space="preserve"> размера субсидии за прошедший период или об отсутствии права на ее предоставление, </w:t>
      </w:r>
      <w:r w:rsidRPr="00FB7A2B">
        <w:t xml:space="preserve">либо </w:t>
      </w:r>
      <w:r w:rsidR="007939C8" w:rsidRPr="00FB7A2B">
        <w:t>о взыскании необоснованно полученной суммы субсидии</w:t>
      </w:r>
      <w:r w:rsidRPr="00FB7A2B">
        <w:t>.</w:t>
      </w:r>
      <w:r w:rsidR="007939C8" w:rsidRPr="00FB7A2B">
        <w:t xml:space="preserve"> </w:t>
      </w:r>
    </w:p>
    <w:p w:rsidR="007939C8" w:rsidRPr="00FB7A2B" w:rsidRDefault="007939C8" w:rsidP="00820116">
      <w:pPr>
        <w:widowControl w:val="0"/>
        <w:tabs>
          <w:tab w:val="left" w:pos="1440"/>
        </w:tabs>
        <w:suppressAutoHyphens w:val="0"/>
        <w:ind w:firstLine="709"/>
        <w:jc w:val="both"/>
      </w:pPr>
      <w:r w:rsidRPr="00FB7A2B">
        <w:t xml:space="preserve">Максимальный срок выполнения действия </w:t>
      </w:r>
      <w:r w:rsidR="004F138E" w:rsidRPr="00FB7A2B">
        <w:t xml:space="preserve">- </w:t>
      </w:r>
      <w:r w:rsidRPr="00FB7A2B">
        <w:t>1 минута.</w:t>
      </w:r>
    </w:p>
    <w:p w:rsidR="007939C8" w:rsidRPr="00FB7A2B" w:rsidRDefault="007939C8" w:rsidP="00820116">
      <w:pPr>
        <w:widowControl w:val="0"/>
        <w:tabs>
          <w:tab w:val="left" w:pos="1440"/>
        </w:tabs>
        <w:suppressAutoHyphens w:val="0"/>
        <w:ind w:firstLine="709"/>
        <w:jc w:val="both"/>
      </w:pPr>
      <w:r w:rsidRPr="00FB7A2B">
        <w:t>Обстоятельства, свидетельствующие о неправильном определении размера начисленной субсидии за прошедший период или об отсутствии права на ее предоставление, выявляются в ходе проведения проверок.</w:t>
      </w:r>
    </w:p>
    <w:p w:rsidR="00604CF4" w:rsidRPr="00FB7A2B" w:rsidRDefault="00102E36" w:rsidP="00BF4F04">
      <w:pPr>
        <w:widowControl w:val="0"/>
        <w:numPr>
          <w:ilvl w:val="3"/>
          <w:numId w:val="19"/>
        </w:numPr>
        <w:tabs>
          <w:tab w:val="clear" w:pos="1080"/>
          <w:tab w:val="num" w:pos="1560"/>
        </w:tabs>
        <w:suppressAutoHyphens w:val="0"/>
        <w:ind w:left="0" w:firstLine="709"/>
        <w:jc w:val="both"/>
      </w:pPr>
      <w:r>
        <w:t>Начальник отдела льгот и субсидий</w:t>
      </w:r>
      <w:r w:rsidR="00FF3B03" w:rsidRPr="00FB7A2B">
        <w:t xml:space="preserve"> </w:t>
      </w:r>
      <w:r w:rsidR="00B37A77" w:rsidRPr="00FB7A2B">
        <w:t>(</w:t>
      </w:r>
      <w:r w:rsidR="00FF3B03" w:rsidRPr="00FB7A2B">
        <w:t xml:space="preserve">руководитель </w:t>
      </w:r>
      <w:r>
        <w:t>ОСЗН</w:t>
      </w:r>
      <w:r w:rsidR="00B37A77" w:rsidRPr="00FB7A2B">
        <w:t xml:space="preserve">) </w:t>
      </w:r>
      <w:r w:rsidR="007939C8" w:rsidRPr="00FB7A2B">
        <w:t xml:space="preserve">проверяет правильность расчета суммы </w:t>
      </w:r>
      <w:r w:rsidR="0006581E" w:rsidRPr="00FB7A2B">
        <w:t>субсидии</w:t>
      </w:r>
      <w:r w:rsidR="00B37A77" w:rsidRPr="00FB7A2B">
        <w:t xml:space="preserve">, </w:t>
      </w:r>
      <w:r w:rsidR="007939C8" w:rsidRPr="00FB7A2B">
        <w:t>правильность определения периода, в котором произош</w:t>
      </w:r>
      <w:r w:rsidR="0006581E" w:rsidRPr="00FB7A2B">
        <w:t xml:space="preserve">ел перерасчет </w:t>
      </w:r>
      <w:r w:rsidR="007939C8" w:rsidRPr="00FB7A2B">
        <w:t>субсидии или срока, с которого прекращена выплата субсидии</w:t>
      </w:r>
      <w:r w:rsidR="0006581E" w:rsidRPr="00FB7A2B">
        <w:t xml:space="preserve">. </w:t>
      </w:r>
      <w:r w:rsidR="00B37A77" w:rsidRPr="00FB7A2B">
        <w:t xml:space="preserve"> С</w:t>
      </w:r>
      <w:r w:rsidR="007939C8" w:rsidRPr="00FB7A2B">
        <w:t xml:space="preserve">тавит на </w:t>
      </w:r>
      <w:r w:rsidR="00B37A77" w:rsidRPr="00FB7A2B">
        <w:t>решении</w:t>
      </w:r>
      <w:r w:rsidR="007939C8" w:rsidRPr="00FB7A2B">
        <w:t xml:space="preserve"> свою подпись с указанием фамилии и инициалов</w:t>
      </w:r>
      <w:r w:rsidR="005A2573" w:rsidRPr="00FB7A2B">
        <w:t xml:space="preserve"> и </w:t>
      </w:r>
      <w:r w:rsidR="007939C8" w:rsidRPr="00FB7A2B">
        <w:t xml:space="preserve">передает комплект документов </w:t>
      </w:r>
      <w:r w:rsidR="005A2573" w:rsidRPr="00FB7A2B">
        <w:t>на исполнение</w:t>
      </w:r>
      <w:r w:rsidR="007939C8" w:rsidRPr="00FB7A2B">
        <w:t>.</w:t>
      </w:r>
      <w:r w:rsidR="00604CF4" w:rsidRPr="00FB7A2B">
        <w:t xml:space="preserve"> В случае проверки документов </w:t>
      </w:r>
      <w:r>
        <w:t>начальником отдела льгот и субсидий ОСЗН</w:t>
      </w:r>
      <w:r w:rsidR="00604CF4" w:rsidRPr="00FB7A2B">
        <w:t xml:space="preserve">, решение </w:t>
      </w:r>
      <w:r>
        <w:t>подписывается руководителем ОСЗН</w:t>
      </w:r>
      <w:r w:rsidR="00604CF4" w:rsidRPr="00FB7A2B">
        <w:t>.</w:t>
      </w:r>
    </w:p>
    <w:p w:rsidR="007939C8" w:rsidRPr="00FB7A2B" w:rsidRDefault="007939C8" w:rsidP="00820116">
      <w:pPr>
        <w:widowControl w:val="0"/>
        <w:tabs>
          <w:tab w:val="left" w:pos="1440"/>
        </w:tabs>
        <w:suppressAutoHyphens w:val="0"/>
        <w:ind w:firstLine="709"/>
        <w:jc w:val="both"/>
      </w:pPr>
      <w:r w:rsidRPr="00FB7A2B">
        <w:t>Максимальный срок выполнения действия 25 минут.</w:t>
      </w:r>
    </w:p>
    <w:p w:rsidR="007939C8" w:rsidRPr="00FB7A2B" w:rsidRDefault="007939C8" w:rsidP="00BF4F04">
      <w:pPr>
        <w:widowControl w:val="0"/>
        <w:numPr>
          <w:ilvl w:val="3"/>
          <w:numId w:val="19"/>
        </w:numPr>
        <w:tabs>
          <w:tab w:val="clear" w:pos="1080"/>
          <w:tab w:val="num" w:pos="1560"/>
        </w:tabs>
        <w:suppressAutoHyphens w:val="0"/>
        <w:ind w:left="0" w:firstLine="709"/>
        <w:jc w:val="both"/>
      </w:pPr>
      <w:r w:rsidRPr="00FB7A2B">
        <w:t>Специалист</w:t>
      </w:r>
      <w:r w:rsidR="00604CF4" w:rsidRPr="00FB7A2B">
        <w:t xml:space="preserve"> О</w:t>
      </w:r>
      <w:r w:rsidR="00102E36">
        <w:t>СЗН</w:t>
      </w:r>
      <w:r w:rsidRPr="00FB7A2B">
        <w:t xml:space="preserve">, </w:t>
      </w:r>
      <w:r w:rsidR="00604CF4" w:rsidRPr="00FB7A2B">
        <w:t xml:space="preserve">ответственный за проведение перерасчетов, </w:t>
      </w:r>
      <w:r w:rsidRPr="00FB7A2B">
        <w:t xml:space="preserve">получив комплект документов, принимает меры по </w:t>
      </w:r>
      <w:r w:rsidR="0006581E" w:rsidRPr="00FB7A2B">
        <w:t xml:space="preserve">устранению нарушений, </w:t>
      </w:r>
      <w:r w:rsidRPr="00FB7A2B">
        <w:t xml:space="preserve">доводит до сведения </w:t>
      </w:r>
      <w:r w:rsidR="00604CF4" w:rsidRPr="00FB7A2B">
        <w:t xml:space="preserve">заявителя </w:t>
      </w:r>
      <w:r w:rsidRPr="00FB7A2B">
        <w:t>информацию о причинах возникновения пере</w:t>
      </w:r>
      <w:r w:rsidR="0006581E" w:rsidRPr="00FB7A2B">
        <w:t xml:space="preserve">расчета либо отмены предоставления субсидии </w:t>
      </w:r>
      <w:r w:rsidRPr="00FB7A2B">
        <w:t>в письменной форме, путем направления уведомления, или устной форме, путем телефонного разговора.</w:t>
      </w:r>
    </w:p>
    <w:p w:rsidR="007939C8" w:rsidRPr="00FB7A2B" w:rsidRDefault="007939C8" w:rsidP="00820116">
      <w:pPr>
        <w:widowControl w:val="0"/>
        <w:tabs>
          <w:tab w:val="left" w:pos="1440"/>
        </w:tabs>
        <w:suppressAutoHyphens w:val="0"/>
        <w:ind w:firstLine="709"/>
        <w:jc w:val="both"/>
      </w:pPr>
      <w:r w:rsidRPr="00FB7A2B">
        <w:t>Максимальный срок подготовки уведомления 3 минуты.</w:t>
      </w:r>
    </w:p>
    <w:p w:rsidR="007939C8" w:rsidRPr="00FB7A2B" w:rsidRDefault="007939C8" w:rsidP="00820116">
      <w:pPr>
        <w:widowControl w:val="0"/>
        <w:tabs>
          <w:tab w:val="left" w:pos="1440"/>
        </w:tabs>
        <w:suppressAutoHyphens w:val="0"/>
        <w:ind w:firstLine="709"/>
        <w:jc w:val="both"/>
      </w:pPr>
      <w:r w:rsidRPr="00FB7A2B">
        <w:t xml:space="preserve">Если </w:t>
      </w:r>
      <w:r w:rsidR="00637AE9" w:rsidRPr="00FB7A2B">
        <w:t>заявитель</w:t>
      </w:r>
      <w:r w:rsidRPr="00FB7A2B">
        <w:t xml:space="preserve"> соглашается в добровольном порядке погасить необоснованно полученную сумму субсидии, то специалист принимает от него заявление о согласии и способе погашения переплаты и приобщает к комплекту документов. </w:t>
      </w:r>
    </w:p>
    <w:p w:rsidR="007939C8" w:rsidRPr="00FB7A2B" w:rsidRDefault="007939C8" w:rsidP="00820116">
      <w:pPr>
        <w:widowControl w:val="0"/>
        <w:tabs>
          <w:tab w:val="left" w:pos="1440"/>
        </w:tabs>
        <w:suppressAutoHyphens w:val="0"/>
        <w:ind w:firstLine="709"/>
        <w:jc w:val="both"/>
      </w:pPr>
      <w:r w:rsidRPr="00FB7A2B">
        <w:t>Максимальный срок выполнения действия 10 минут.</w:t>
      </w:r>
    </w:p>
    <w:p w:rsidR="007939C8" w:rsidRPr="00FB7A2B" w:rsidRDefault="007939C8" w:rsidP="00820116">
      <w:pPr>
        <w:widowControl w:val="0"/>
        <w:tabs>
          <w:tab w:val="left" w:pos="1440"/>
        </w:tabs>
        <w:suppressAutoHyphens w:val="0"/>
        <w:ind w:firstLine="709"/>
        <w:jc w:val="both"/>
      </w:pPr>
      <w:r w:rsidRPr="00FB7A2B">
        <w:t xml:space="preserve">В случае если </w:t>
      </w:r>
      <w:r w:rsidR="00637AE9" w:rsidRPr="00FB7A2B">
        <w:t xml:space="preserve">заявитель </w:t>
      </w:r>
      <w:r w:rsidRPr="00FB7A2B">
        <w:t xml:space="preserve">продолжает получать субсидию, то специалист вносит в </w:t>
      </w:r>
      <w:r w:rsidR="00FF3B03" w:rsidRPr="00FB7A2B">
        <w:t xml:space="preserve">АСП </w:t>
      </w:r>
      <w:r w:rsidRPr="00FB7A2B">
        <w:t>размер удержания, указанного в решении, для произведения автоматизированного процесса удержания необоснованно полученной суммы в счет будущей субсидии</w:t>
      </w:r>
      <w:r w:rsidR="00F8569E" w:rsidRPr="00FB7A2B">
        <w:t>.</w:t>
      </w:r>
    </w:p>
    <w:p w:rsidR="007939C8" w:rsidRPr="00FB7A2B" w:rsidRDefault="007939C8" w:rsidP="00820116">
      <w:pPr>
        <w:widowControl w:val="0"/>
        <w:tabs>
          <w:tab w:val="left" w:pos="1440"/>
        </w:tabs>
        <w:suppressAutoHyphens w:val="0"/>
        <w:ind w:firstLine="709"/>
        <w:jc w:val="both"/>
      </w:pPr>
      <w:r w:rsidRPr="00FB7A2B">
        <w:t>Максимальный срок выполнения действия 10 минут.</w:t>
      </w:r>
    </w:p>
    <w:p w:rsidR="007939C8" w:rsidRPr="00FB7A2B" w:rsidRDefault="007939C8" w:rsidP="00820116">
      <w:pPr>
        <w:widowControl w:val="0"/>
        <w:tabs>
          <w:tab w:val="left" w:pos="1440"/>
        </w:tabs>
        <w:suppressAutoHyphens w:val="0"/>
        <w:ind w:firstLine="709"/>
        <w:jc w:val="both"/>
      </w:pPr>
      <w:r w:rsidRPr="00FB7A2B">
        <w:t xml:space="preserve">В случае если заявитель </w:t>
      </w:r>
      <w:r w:rsidR="00F8569E" w:rsidRPr="00FB7A2B">
        <w:t>у</w:t>
      </w:r>
      <w:r w:rsidRPr="00FB7A2B">
        <w:t xml:space="preserve">тратил право на предоставление государственной услуги, то специалист разъясняет ему порядок возврата необоснованно полученной суммы субсидии путем перечисления на расчетный счет </w:t>
      </w:r>
      <w:r w:rsidR="00F8569E" w:rsidRPr="00FB7A2B">
        <w:t>О</w:t>
      </w:r>
      <w:r w:rsidR="00102E36">
        <w:t>СЗН</w:t>
      </w:r>
      <w:r w:rsidRPr="00FB7A2B">
        <w:t>. При эт</w:t>
      </w:r>
      <w:r w:rsidR="00F8569E" w:rsidRPr="00FB7A2B">
        <w:t xml:space="preserve">ом вручает </w:t>
      </w:r>
      <w:r w:rsidR="00637AE9" w:rsidRPr="00FB7A2B">
        <w:t>заявителю</w:t>
      </w:r>
      <w:r w:rsidR="00F8569E" w:rsidRPr="00FB7A2B">
        <w:t xml:space="preserve"> квитанцию </w:t>
      </w:r>
      <w:r w:rsidRPr="00FB7A2B">
        <w:t>на перечисление указанной суммы в кредитном учреждении.</w:t>
      </w:r>
    </w:p>
    <w:p w:rsidR="007939C8" w:rsidRPr="00FB7A2B" w:rsidRDefault="007939C8" w:rsidP="00820116">
      <w:pPr>
        <w:widowControl w:val="0"/>
        <w:tabs>
          <w:tab w:val="left" w:pos="1440"/>
        </w:tabs>
        <w:suppressAutoHyphens w:val="0"/>
        <w:ind w:firstLine="709"/>
        <w:jc w:val="both"/>
      </w:pPr>
      <w:r w:rsidRPr="00FB7A2B">
        <w:t>Максимальный срок выполнения действия 10 минут.</w:t>
      </w:r>
    </w:p>
    <w:p w:rsidR="007939C8" w:rsidRPr="00FB7A2B" w:rsidRDefault="007939C8" w:rsidP="00820116">
      <w:pPr>
        <w:widowControl w:val="0"/>
        <w:tabs>
          <w:tab w:val="left" w:pos="1440"/>
        </w:tabs>
        <w:suppressAutoHyphens w:val="0"/>
        <w:ind w:firstLine="709"/>
        <w:jc w:val="both"/>
      </w:pPr>
      <w:r w:rsidRPr="00FB7A2B">
        <w:t>Если заявитель отказывается от добровольного погашения переплаты, то специалист оформляет комплект документов для взыскания необоснованно полученной суммы субсидии в судебном порядке. Документы оформляются с учетом требований статей 131, 132 Гражданского процессуального Кодекса Российской Федерации.</w:t>
      </w:r>
    </w:p>
    <w:p w:rsidR="007939C8" w:rsidRPr="00FB7A2B" w:rsidRDefault="007939C8" w:rsidP="00820116">
      <w:pPr>
        <w:widowControl w:val="0"/>
        <w:tabs>
          <w:tab w:val="left" w:pos="1440"/>
        </w:tabs>
        <w:suppressAutoHyphens w:val="0"/>
        <w:ind w:firstLine="709"/>
        <w:jc w:val="both"/>
      </w:pPr>
      <w:r w:rsidRPr="00FB7A2B">
        <w:t>Максимальный срок выполнения действия 30 минут.</w:t>
      </w:r>
    </w:p>
    <w:p w:rsidR="0019457A" w:rsidRPr="00FB7A2B" w:rsidRDefault="0019457A" w:rsidP="00BF4F04">
      <w:pPr>
        <w:widowControl w:val="0"/>
        <w:numPr>
          <w:ilvl w:val="3"/>
          <w:numId w:val="19"/>
        </w:numPr>
        <w:tabs>
          <w:tab w:val="clear" w:pos="1080"/>
          <w:tab w:val="num" w:pos="1560"/>
        </w:tabs>
        <w:suppressAutoHyphens w:val="0"/>
        <w:ind w:left="0" w:firstLine="709"/>
        <w:jc w:val="both"/>
      </w:pPr>
      <w:r w:rsidRPr="00FB7A2B">
        <w:t xml:space="preserve">Результатом административной процедуры является </w:t>
      </w:r>
      <w:r w:rsidR="00F8569E" w:rsidRPr="00FB7A2B">
        <w:t>уменьшение (увеличение)</w:t>
      </w:r>
      <w:r w:rsidR="007514FE" w:rsidRPr="00FB7A2B">
        <w:t xml:space="preserve"> размера субсидии</w:t>
      </w:r>
      <w:r w:rsidR="00F8569E" w:rsidRPr="00FB7A2B">
        <w:t>, отмена</w:t>
      </w:r>
      <w:r w:rsidR="007514FE" w:rsidRPr="00FB7A2B">
        <w:t xml:space="preserve"> ее предоставления</w:t>
      </w:r>
      <w:r w:rsidR="00F8569E" w:rsidRPr="00FB7A2B">
        <w:t xml:space="preserve"> либо возврат</w:t>
      </w:r>
      <w:r w:rsidRPr="00FB7A2B">
        <w:t xml:space="preserve"> </w:t>
      </w:r>
      <w:r w:rsidR="007514FE" w:rsidRPr="00FB7A2B">
        <w:t>необоснованно полученных средств в бюджет области.</w:t>
      </w:r>
    </w:p>
    <w:p w:rsidR="0019457A" w:rsidRPr="00FB7A2B" w:rsidRDefault="0019457A" w:rsidP="00BF4F04">
      <w:pPr>
        <w:widowControl w:val="0"/>
        <w:numPr>
          <w:ilvl w:val="3"/>
          <w:numId w:val="19"/>
        </w:numPr>
        <w:tabs>
          <w:tab w:val="clear" w:pos="1080"/>
          <w:tab w:val="num" w:pos="1560"/>
        </w:tabs>
        <w:suppressAutoHyphens w:val="0"/>
        <w:ind w:left="0" w:firstLine="709"/>
        <w:jc w:val="both"/>
      </w:pPr>
      <w:r w:rsidRPr="00FB7A2B">
        <w:t xml:space="preserve">Способом фиксации </w:t>
      </w:r>
      <w:r w:rsidR="004A56FD" w:rsidRPr="00FB7A2B">
        <w:t xml:space="preserve">результата </w:t>
      </w:r>
      <w:r w:rsidRPr="00FB7A2B">
        <w:t>административной процедуры является</w:t>
      </w:r>
      <w:r w:rsidR="002C425A" w:rsidRPr="00FB7A2B">
        <w:t xml:space="preserve"> отражение результата перерасчета в личном деле заявителя на бумажном носителе.</w:t>
      </w:r>
    </w:p>
    <w:p w:rsidR="00D37110" w:rsidRDefault="00D37110" w:rsidP="00820116">
      <w:pPr>
        <w:widowControl w:val="0"/>
        <w:suppressAutoHyphens w:val="0"/>
        <w:ind w:firstLine="709"/>
        <w:jc w:val="both"/>
        <w:rPr>
          <w:rFonts w:eastAsia="SimSun"/>
          <w:b/>
          <w:bCs/>
          <w:lang w:eastAsia="zh-CN"/>
        </w:rPr>
      </w:pPr>
    </w:p>
    <w:p w:rsidR="009A1F49" w:rsidRPr="00FB7A2B" w:rsidRDefault="009A1F49" w:rsidP="00820116">
      <w:pPr>
        <w:widowControl w:val="0"/>
        <w:suppressAutoHyphens w:val="0"/>
        <w:ind w:firstLine="709"/>
        <w:jc w:val="both"/>
        <w:rPr>
          <w:rFonts w:eastAsia="SimSun"/>
          <w:b/>
          <w:bCs/>
          <w:lang w:eastAsia="zh-CN"/>
        </w:rPr>
      </w:pPr>
    </w:p>
    <w:p w:rsidR="00D37110" w:rsidRPr="00FB7A2B" w:rsidRDefault="00D37110" w:rsidP="00BF4F04">
      <w:pPr>
        <w:widowControl w:val="0"/>
        <w:numPr>
          <w:ilvl w:val="2"/>
          <w:numId w:val="23"/>
        </w:numPr>
        <w:tabs>
          <w:tab w:val="clear" w:pos="1440"/>
          <w:tab w:val="num" w:pos="567"/>
        </w:tabs>
        <w:suppressAutoHyphens w:val="0"/>
        <w:ind w:left="0" w:firstLine="0"/>
        <w:jc w:val="center"/>
        <w:rPr>
          <w:rFonts w:eastAsia="SimSun"/>
          <w:b/>
          <w:bCs/>
          <w:lang w:eastAsia="zh-CN"/>
        </w:rPr>
      </w:pPr>
      <w:r w:rsidRPr="00FB7A2B">
        <w:rPr>
          <w:rFonts w:eastAsia="SimSun"/>
          <w:b/>
          <w:bCs/>
          <w:lang w:eastAsia="zh-CN"/>
        </w:rPr>
        <w:t>Особенности организации предоставления государственных и муниципальных услуг в многофункциональном центре</w:t>
      </w:r>
    </w:p>
    <w:p w:rsidR="00D37110" w:rsidRPr="00FB7A2B" w:rsidRDefault="00D37110" w:rsidP="00820116">
      <w:pPr>
        <w:widowControl w:val="0"/>
        <w:suppressAutoHyphens w:val="0"/>
        <w:ind w:firstLine="709"/>
        <w:jc w:val="both"/>
        <w:rPr>
          <w:rFonts w:eastAsia="SimSun"/>
          <w:b/>
          <w:bCs/>
          <w:lang w:eastAsia="zh-CN"/>
        </w:rPr>
      </w:pPr>
    </w:p>
    <w:p w:rsidR="00D37110" w:rsidRDefault="00D37110" w:rsidP="00820116">
      <w:pPr>
        <w:widowControl w:val="0"/>
        <w:suppressAutoHyphens w:val="0"/>
        <w:ind w:firstLine="709"/>
        <w:jc w:val="both"/>
        <w:rPr>
          <w:rFonts w:eastAsia="SimSun"/>
          <w:lang w:eastAsia="zh-CN"/>
        </w:rPr>
      </w:pPr>
      <w:r w:rsidRPr="00FB7A2B">
        <w:rPr>
          <w:rFonts w:eastAsia="SimSun"/>
          <w:lang w:eastAsia="zh-CN"/>
        </w:rPr>
        <w:t xml:space="preserve">В предоставлении государственной услуги </w:t>
      </w:r>
      <w:r w:rsidRPr="00FB7A2B">
        <w:rPr>
          <w:rFonts w:eastAsia="SimSun"/>
          <w:u w:val="single"/>
          <w:lang w:eastAsia="zh-CN"/>
        </w:rPr>
        <w:t>(в части приема заявления с необходимыми документами для предоставления государственной услуги)</w:t>
      </w:r>
      <w:r w:rsidRPr="00FB7A2B">
        <w:rPr>
          <w:rFonts w:eastAsia="SimSun"/>
          <w:lang w:eastAsia="zh-CN"/>
        </w:rPr>
        <w:t xml:space="preserve"> участвует многофункциональный центр при наличии заключенного соглашения о взаимодействии </w:t>
      </w:r>
      <w:r w:rsidRPr="00FB7A2B">
        <w:rPr>
          <w:rFonts w:eastAsia="SimSun"/>
          <w:lang w:eastAsia="zh-CN"/>
        </w:rPr>
        <w:lastRenderedPageBreak/>
        <w:t>между мног</w:t>
      </w:r>
      <w:r w:rsidR="00745D32">
        <w:rPr>
          <w:rFonts w:eastAsia="SimSun"/>
          <w:lang w:eastAsia="zh-CN"/>
        </w:rPr>
        <w:t>офункциональным центром и администрацией муниципального района «Город Людиново и Людиновский район»</w:t>
      </w:r>
      <w:r w:rsidRPr="00FB7A2B">
        <w:rPr>
          <w:rFonts w:eastAsia="SimSun"/>
          <w:lang w:eastAsia="zh-CN"/>
        </w:rPr>
        <w:t xml:space="preserve"> (далее – соглашени</w:t>
      </w:r>
      <w:r w:rsidR="009A1F49">
        <w:rPr>
          <w:rFonts w:eastAsia="SimSun"/>
          <w:lang w:eastAsia="zh-CN"/>
        </w:rPr>
        <w:t xml:space="preserve">е о взаимодействии). </w:t>
      </w:r>
    </w:p>
    <w:p w:rsidR="009A1F49" w:rsidRPr="00465EBA" w:rsidRDefault="009A1F49" w:rsidP="009A1F49">
      <w:pPr>
        <w:autoSpaceDE w:val="0"/>
        <w:ind w:firstLine="360"/>
      </w:pPr>
      <w:r>
        <w:rPr>
          <w:u w:val="single"/>
        </w:rPr>
        <w:t xml:space="preserve">     </w:t>
      </w:r>
      <w:r w:rsidRPr="00465EBA">
        <w:rPr>
          <w:u w:val="single"/>
        </w:rPr>
        <w:t>Адрес</w:t>
      </w:r>
      <w:r>
        <w:rPr>
          <w:u w:val="single"/>
        </w:rPr>
        <w:t xml:space="preserve"> многофункционального центра</w:t>
      </w:r>
      <w:r w:rsidRPr="00465EBA">
        <w:rPr>
          <w:u w:val="single"/>
        </w:rPr>
        <w:t>:</w:t>
      </w:r>
      <w:r>
        <w:rPr>
          <w:u w:val="single"/>
        </w:rPr>
        <w:t xml:space="preserve"> 249406, г. Людиново, ул. Крупской, д. 26</w:t>
      </w:r>
      <w:r w:rsidRPr="00465EBA">
        <w:t>;</w:t>
      </w:r>
    </w:p>
    <w:p w:rsidR="009A1F49" w:rsidRPr="00465EBA" w:rsidRDefault="009A1F49" w:rsidP="009A1F49">
      <w:pPr>
        <w:autoSpaceDE w:val="0"/>
        <w:ind w:left="709"/>
      </w:pPr>
      <w:r>
        <w:t>Справочные телефоны: (8-48444)6-04-95</w:t>
      </w:r>
      <w:r w:rsidRPr="00465EBA">
        <w:t>;</w:t>
      </w:r>
    </w:p>
    <w:p w:rsidR="009A1F49" w:rsidRPr="00707BF6" w:rsidRDefault="009A1F49" w:rsidP="009A1F49">
      <w:pPr>
        <w:autoSpaceDE w:val="0"/>
        <w:ind w:left="709" w:hanging="709"/>
      </w:pPr>
      <w:r>
        <w:t xml:space="preserve">            </w:t>
      </w:r>
      <w:r w:rsidRPr="00465EBA">
        <w:rPr>
          <w:lang w:val="fr-FR"/>
        </w:rPr>
        <w:t>E-mail:</w:t>
      </w:r>
      <w:r w:rsidRPr="00707BF6">
        <w:rPr>
          <w:lang w:eastAsia="zh-CN"/>
        </w:rPr>
        <w:t xml:space="preserve"> </w:t>
      </w:r>
      <w:hyperlink r:id="rId51" w:history="1">
        <w:r w:rsidRPr="00434ECA">
          <w:rPr>
            <w:rStyle w:val="a3"/>
            <w:lang w:val="en-US" w:eastAsia="zh-CN"/>
          </w:rPr>
          <w:t>mail</w:t>
        </w:r>
        <w:r w:rsidRPr="00707BF6">
          <w:rPr>
            <w:rStyle w:val="a3"/>
            <w:lang w:eastAsia="zh-CN"/>
          </w:rPr>
          <w:t>@</w:t>
        </w:r>
        <w:r w:rsidRPr="00434ECA">
          <w:rPr>
            <w:rStyle w:val="a3"/>
            <w:lang w:val="en-US" w:eastAsia="zh-CN"/>
          </w:rPr>
          <w:t>mfc</w:t>
        </w:r>
        <w:r w:rsidRPr="00707BF6">
          <w:rPr>
            <w:rStyle w:val="a3"/>
            <w:lang w:eastAsia="zh-CN"/>
          </w:rPr>
          <w:t>40.</w:t>
        </w:r>
        <w:r w:rsidRPr="00434ECA">
          <w:rPr>
            <w:rStyle w:val="a3"/>
            <w:lang w:val="en-US" w:eastAsia="zh-CN"/>
          </w:rPr>
          <w:t>ru</w:t>
        </w:r>
      </w:hyperlink>
      <w:r w:rsidRPr="00707BF6">
        <w:rPr>
          <w:lang w:eastAsia="zh-CN"/>
        </w:rPr>
        <w:t>.</w:t>
      </w:r>
      <w:r w:rsidRPr="00707BF6">
        <w:t>;</w:t>
      </w:r>
    </w:p>
    <w:p w:rsidR="009A1F49" w:rsidRPr="00465EBA" w:rsidRDefault="009A1F49" w:rsidP="009A1F49">
      <w:pPr>
        <w:autoSpaceDE w:val="0"/>
      </w:pPr>
      <w:r>
        <w:t xml:space="preserve">           Официальный сайт: </w:t>
      </w:r>
      <w:hyperlink r:id="rId52" w:history="1">
        <w:r w:rsidRPr="00434ECA">
          <w:rPr>
            <w:rStyle w:val="a3"/>
            <w:lang w:val="en-US"/>
          </w:rPr>
          <w:t>http</w:t>
        </w:r>
        <w:r w:rsidRPr="00434ECA">
          <w:rPr>
            <w:rStyle w:val="a3"/>
          </w:rPr>
          <w:t>://</w:t>
        </w:r>
        <w:r w:rsidRPr="00434ECA">
          <w:rPr>
            <w:rStyle w:val="a3"/>
            <w:lang w:val="en-US"/>
          </w:rPr>
          <w:t>mfc</w:t>
        </w:r>
        <w:r w:rsidRPr="00434ECA">
          <w:rPr>
            <w:rStyle w:val="a3"/>
          </w:rPr>
          <w:t>-</w:t>
        </w:r>
        <w:r w:rsidRPr="00434ECA">
          <w:rPr>
            <w:rStyle w:val="a3"/>
            <w:lang w:val="en-US"/>
          </w:rPr>
          <w:t>maliy</w:t>
        </w:r>
        <w:r w:rsidRPr="00434ECA">
          <w:rPr>
            <w:rStyle w:val="a3"/>
          </w:rPr>
          <w:t>.</w:t>
        </w:r>
        <w:r w:rsidRPr="00434ECA">
          <w:rPr>
            <w:rStyle w:val="a3"/>
            <w:lang w:val="en-US"/>
          </w:rPr>
          <w:t>admoblkaluga</w:t>
        </w:r>
        <w:r w:rsidRPr="00434ECA">
          <w:rPr>
            <w:rStyle w:val="a3"/>
          </w:rPr>
          <w:t>.</w:t>
        </w:r>
        <w:r w:rsidRPr="00434ECA">
          <w:rPr>
            <w:rStyle w:val="a3"/>
            <w:lang w:val="en-US"/>
          </w:rPr>
          <w:t>ru</w:t>
        </w:r>
      </w:hyperlink>
      <w:r w:rsidRPr="00434ECA">
        <w:t xml:space="preserve">, </w:t>
      </w:r>
      <w:hyperlink r:id="rId53" w:history="1">
        <w:r w:rsidRPr="00434ECA">
          <w:rPr>
            <w:rStyle w:val="a3"/>
            <w:lang w:eastAsia="zh-CN"/>
          </w:rPr>
          <w:t>http://mfc40.ru</w:t>
        </w:r>
      </w:hyperlink>
      <w:r>
        <w:t>.</w:t>
      </w:r>
    </w:p>
    <w:p w:rsidR="009A1F49" w:rsidRPr="009A1F49" w:rsidRDefault="009A1F49" w:rsidP="009A1F49">
      <w:pPr>
        <w:pStyle w:val="ConsPlusNormal"/>
        <w:widowControl/>
        <w:ind w:firstLine="0"/>
        <w:rPr>
          <w:rFonts w:ascii="Times New Roman" w:hAnsi="Times New Roman" w:cs="Times New Roman"/>
          <w:sz w:val="24"/>
          <w:szCs w:val="24"/>
          <w:u w:val="single"/>
        </w:rPr>
      </w:pPr>
      <w:r w:rsidRPr="009A1F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A1F49">
        <w:rPr>
          <w:rFonts w:ascii="Times New Roman" w:hAnsi="Times New Roman" w:cs="Times New Roman"/>
          <w:sz w:val="24"/>
          <w:szCs w:val="24"/>
          <w:u w:val="single"/>
        </w:rPr>
        <w:t xml:space="preserve">График работы: </w:t>
      </w:r>
    </w:p>
    <w:p w:rsidR="009A1F49" w:rsidRDefault="009A1F49" w:rsidP="009A1F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960F37">
        <w:rPr>
          <w:rFonts w:ascii="Times New Roman" w:hAnsi="Times New Roman" w:cs="Times New Roman"/>
          <w:sz w:val="24"/>
          <w:szCs w:val="24"/>
        </w:rPr>
        <w:t xml:space="preserve">Понедельник </w:t>
      </w:r>
      <w:r>
        <w:rPr>
          <w:rFonts w:ascii="Times New Roman" w:hAnsi="Times New Roman" w:cs="Times New Roman"/>
          <w:sz w:val="24"/>
          <w:szCs w:val="24"/>
        </w:rPr>
        <w:t>–</w:t>
      </w:r>
      <w:r w:rsidRPr="00960F37">
        <w:rPr>
          <w:rFonts w:ascii="Times New Roman" w:hAnsi="Times New Roman" w:cs="Times New Roman"/>
          <w:sz w:val="24"/>
          <w:szCs w:val="24"/>
        </w:rPr>
        <w:t xml:space="preserve"> пятница</w:t>
      </w:r>
      <w:r>
        <w:rPr>
          <w:rFonts w:ascii="Times New Roman" w:hAnsi="Times New Roman" w:cs="Times New Roman"/>
          <w:sz w:val="24"/>
          <w:szCs w:val="24"/>
        </w:rPr>
        <w:t xml:space="preserve"> с 8-00 до 20-00</w:t>
      </w:r>
    </w:p>
    <w:p w:rsidR="009A1F49" w:rsidRDefault="009A1F49" w:rsidP="009A1F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Суббота – с 8-00 до 17-00</w:t>
      </w:r>
    </w:p>
    <w:p w:rsidR="009A1F49" w:rsidRDefault="009A1F49" w:rsidP="009A1F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Перерыв на обед: отсутствует.</w:t>
      </w:r>
    </w:p>
    <w:p w:rsidR="009A1F49" w:rsidRPr="00E62E97" w:rsidRDefault="009A1F49" w:rsidP="009A1F4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Выходной день: воскресенье.</w:t>
      </w:r>
    </w:p>
    <w:p w:rsidR="009A1F49" w:rsidRPr="00FB7A2B" w:rsidRDefault="009A1F49" w:rsidP="00820116">
      <w:pPr>
        <w:widowControl w:val="0"/>
        <w:suppressAutoHyphens w:val="0"/>
        <w:ind w:firstLine="709"/>
        <w:jc w:val="both"/>
        <w:rPr>
          <w:rFonts w:eastAsia="SimSun"/>
          <w:lang w:eastAsia="zh-CN"/>
        </w:rPr>
      </w:pPr>
    </w:p>
    <w:p w:rsidR="00D37110" w:rsidRPr="00FB7A2B" w:rsidRDefault="00D37110" w:rsidP="00820116">
      <w:pPr>
        <w:widowControl w:val="0"/>
        <w:suppressAutoHyphens w:val="0"/>
        <w:ind w:firstLine="709"/>
        <w:jc w:val="both"/>
        <w:rPr>
          <w:rFonts w:eastAsia="SimSun"/>
          <w:lang w:eastAsia="zh-CN"/>
        </w:rPr>
      </w:pPr>
      <w:r w:rsidRPr="00FB7A2B">
        <w:rPr>
          <w:rFonts w:eastAsia="SimSun"/>
          <w:b/>
          <w:bCs/>
          <w:lang w:eastAsia="zh-CN"/>
        </w:rPr>
        <w:t>Приём, проверка документов заявителя, необходимых для предоставления государственной услуги в многофункциональном центре</w:t>
      </w:r>
      <w:r w:rsidRPr="00FB7A2B">
        <w:rPr>
          <w:rFonts w:eastAsia="SimSun"/>
          <w:lang w:eastAsia="zh-CN"/>
        </w:rPr>
        <w:t>:</w:t>
      </w:r>
    </w:p>
    <w:p w:rsidR="00D37110" w:rsidRPr="00FB7A2B" w:rsidRDefault="00D37110" w:rsidP="00BF4F04">
      <w:pPr>
        <w:widowControl w:val="0"/>
        <w:numPr>
          <w:ilvl w:val="2"/>
          <w:numId w:val="7"/>
        </w:numPr>
        <w:tabs>
          <w:tab w:val="left" w:pos="993"/>
        </w:tabs>
        <w:suppressAutoHyphens w:val="0"/>
        <w:ind w:left="0" w:firstLine="709"/>
        <w:jc w:val="both"/>
        <w:rPr>
          <w:rFonts w:eastAsia="SimSun"/>
          <w:lang w:eastAsia="zh-CN"/>
        </w:rPr>
      </w:pPr>
      <w:r w:rsidRPr="00FB7A2B">
        <w:rPr>
          <w:rFonts w:eastAsia="SimSun"/>
          <w:lang w:eastAsia="zh-CN"/>
        </w:rPr>
        <w:t>основанием для начала исполнения административной процедуры является обращение заявителя с заявлением в многофункциональный центр;</w:t>
      </w:r>
    </w:p>
    <w:p w:rsidR="00D37110" w:rsidRPr="00FB7A2B" w:rsidRDefault="00D37110" w:rsidP="00BF4F04">
      <w:pPr>
        <w:widowControl w:val="0"/>
        <w:numPr>
          <w:ilvl w:val="2"/>
          <w:numId w:val="7"/>
        </w:numPr>
        <w:tabs>
          <w:tab w:val="left" w:pos="993"/>
        </w:tabs>
        <w:suppressAutoHyphens w:val="0"/>
        <w:ind w:left="0" w:firstLine="709"/>
        <w:jc w:val="both"/>
        <w:rPr>
          <w:rFonts w:eastAsia="SimSun"/>
          <w:lang w:eastAsia="zh-CN"/>
        </w:rPr>
      </w:pPr>
      <w:r w:rsidRPr="00FB7A2B">
        <w:rPr>
          <w:rFonts w:eastAsia="SimSun"/>
          <w:lang w:eastAsia="zh-CN"/>
        </w:rPr>
        <w:t xml:space="preserve">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D37110" w:rsidRPr="00FB7A2B" w:rsidRDefault="00D37110" w:rsidP="00820116">
      <w:pPr>
        <w:widowControl w:val="0"/>
        <w:suppressAutoHyphens w:val="0"/>
        <w:ind w:firstLine="709"/>
        <w:jc w:val="both"/>
        <w:rPr>
          <w:rFonts w:eastAsia="SimSun"/>
          <w:lang w:eastAsia="zh-CN"/>
        </w:rPr>
      </w:pPr>
      <w:r w:rsidRPr="00FB7A2B">
        <w:rPr>
          <w:rFonts w:eastAsia="SimSun"/>
          <w:lang w:eastAsia="zh-CN"/>
        </w:rPr>
        <w:t xml:space="preserve">При обнаружении несоответствия документов требованиям, указанным в пункте </w:t>
      </w:r>
      <w:r w:rsidR="007503D5" w:rsidRPr="00FB7A2B">
        <w:rPr>
          <w:rFonts w:eastAsia="SimSun"/>
          <w:lang w:eastAsia="zh-CN"/>
        </w:rPr>
        <w:t>2</w:t>
      </w:r>
      <w:r w:rsidRPr="00FB7A2B">
        <w:rPr>
          <w:rFonts w:eastAsia="SimSun"/>
          <w:lang w:eastAsia="zh-CN"/>
        </w:rPr>
        <w:t>.</w:t>
      </w:r>
      <w:r w:rsidR="007503D5" w:rsidRPr="00FB7A2B">
        <w:rPr>
          <w:rFonts w:eastAsia="SimSun"/>
          <w:lang w:eastAsia="zh-CN"/>
        </w:rPr>
        <w:t>6</w:t>
      </w:r>
      <w:r w:rsidRPr="00FB7A2B">
        <w:rPr>
          <w:rFonts w:eastAsia="SimSun"/>
          <w:lang w:eastAsia="zh-CN"/>
        </w:rPr>
        <w:t xml:space="preserve">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D37110" w:rsidRPr="00FB7A2B" w:rsidRDefault="00D37110" w:rsidP="00820116">
      <w:pPr>
        <w:widowControl w:val="0"/>
        <w:suppressAutoHyphens w:val="0"/>
        <w:ind w:firstLine="709"/>
        <w:jc w:val="both"/>
        <w:rPr>
          <w:rFonts w:eastAsia="SimSun"/>
          <w:lang w:eastAsia="zh-CN"/>
        </w:rPr>
      </w:pPr>
      <w:r w:rsidRPr="00FB7A2B">
        <w:rPr>
          <w:rFonts w:eastAsia="SimSun"/>
          <w:lang w:eastAsia="zh-CN"/>
        </w:rPr>
        <w:t>По окончании приема документов специалист многофункционального центра выдает заявителю расписку в приеме документов;</w:t>
      </w:r>
    </w:p>
    <w:p w:rsidR="00D37110" w:rsidRPr="00FB7A2B" w:rsidRDefault="00D37110" w:rsidP="00BF4F04">
      <w:pPr>
        <w:widowControl w:val="0"/>
        <w:numPr>
          <w:ilvl w:val="2"/>
          <w:numId w:val="7"/>
        </w:numPr>
        <w:tabs>
          <w:tab w:val="left" w:pos="993"/>
        </w:tabs>
        <w:suppressAutoHyphens w:val="0"/>
        <w:ind w:left="0" w:firstLine="709"/>
        <w:jc w:val="both"/>
        <w:rPr>
          <w:rFonts w:eastAsia="SimSun"/>
          <w:lang w:eastAsia="zh-CN"/>
        </w:rPr>
      </w:pPr>
      <w:r w:rsidRPr="00FB7A2B">
        <w:rPr>
          <w:rFonts w:eastAsia="SimSun"/>
          <w:lang w:eastAsia="zh-CN"/>
        </w:rPr>
        <w:t>ответственный сотрудник многофункционального центра направляе</w:t>
      </w:r>
      <w:r w:rsidR="009A1F49">
        <w:rPr>
          <w:rFonts w:eastAsia="SimSun"/>
          <w:lang w:eastAsia="zh-CN"/>
        </w:rPr>
        <w:t>т заявление с документами в ОСЗН</w:t>
      </w:r>
      <w:r w:rsidRPr="00FB7A2B">
        <w:rPr>
          <w:rFonts w:eastAsia="SimSun"/>
          <w:lang w:eastAsia="zh-CN"/>
        </w:rPr>
        <w:t xml:space="preserve">; </w:t>
      </w:r>
    </w:p>
    <w:p w:rsidR="00D37110" w:rsidRPr="00FB7A2B" w:rsidRDefault="00D37110" w:rsidP="00BF4F04">
      <w:pPr>
        <w:widowControl w:val="0"/>
        <w:numPr>
          <w:ilvl w:val="2"/>
          <w:numId w:val="7"/>
        </w:numPr>
        <w:tabs>
          <w:tab w:val="left" w:pos="993"/>
        </w:tabs>
        <w:suppressAutoHyphens w:val="0"/>
        <w:ind w:left="0" w:firstLine="709"/>
        <w:jc w:val="both"/>
        <w:rPr>
          <w:rFonts w:eastAsia="SimSun"/>
          <w:lang w:eastAsia="zh-CN"/>
        </w:rPr>
      </w:pPr>
      <w:r w:rsidRPr="00FB7A2B">
        <w:rPr>
          <w:rFonts w:eastAsia="SimSun"/>
          <w:lang w:eastAsia="zh-CN"/>
        </w:rPr>
        <w:t xml:space="preserve">результатом выполнения административной процедуры является регистрация заявления и его передача в </w:t>
      </w:r>
      <w:r w:rsidR="009A1F49">
        <w:rPr>
          <w:rFonts w:eastAsia="SimSun"/>
          <w:lang w:eastAsia="zh-CN"/>
        </w:rPr>
        <w:t>ОСЗН</w:t>
      </w:r>
      <w:r w:rsidRPr="00FB7A2B">
        <w:rPr>
          <w:rFonts w:eastAsia="SimSun"/>
          <w:lang w:eastAsia="zh-CN"/>
        </w:rPr>
        <w:t>;</w:t>
      </w:r>
    </w:p>
    <w:p w:rsidR="00D37110" w:rsidRPr="00FB7A2B" w:rsidRDefault="00D37110" w:rsidP="00BF4F04">
      <w:pPr>
        <w:widowControl w:val="0"/>
        <w:numPr>
          <w:ilvl w:val="2"/>
          <w:numId w:val="7"/>
        </w:numPr>
        <w:tabs>
          <w:tab w:val="left" w:pos="993"/>
        </w:tabs>
        <w:suppressAutoHyphens w:val="0"/>
        <w:ind w:left="0" w:firstLine="709"/>
        <w:jc w:val="both"/>
        <w:rPr>
          <w:rFonts w:eastAsia="SimSun"/>
          <w:lang w:eastAsia="zh-CN"/>
        </w:rPr>
      </w:pPr>
      <w:r w:rsidRPr="00FB7A2B">
        <w:rPr>
          <w:rFonts w:eastAsia="SimSun"/>
          <w:lang w:eastAsia="zh-CN"/>
        </w:rPr>
        <w:t>максимальный срок выполнения административной процедуры составляет 2 рабочих дня со дня поступления заявления в многофункциональный центр;</w:t>
      </w:r>
    </w:p>
    <w:p w:rsidR="00D37110" w:rsidRPr="00FB7A2B" w:rsidRDefault="00D37110" w:rsidP="00BF4F04">
      <w:pPr>
        <w:widowControl w:val="0"/>
        <w:numPr>
          <w:ilvl w:val="2"/>
          <w:numId w:val="7"/>
        </w:numPr>
        <w:tabs>
          <w:tab w:val="left" w:pos="993"/>
        </w:tabs>
        <w:suppressAutoHyphens w:val="0"/>
        <w:ind w:left="0" w:firstLine="709"/>
        <w:jc w:val="both"/>
        <w:rPr>
          <w:rFonts w:eastAsia="SimSun"/>
          <w:lang w:eastAsia="zh-CN"/>
        </w:rPr>
      </w:pPr>
      <w:r w:rsidRPr="00FB7A2B">
        <w:rPr>
          <w:rFonts w:eastAsia="SimSun"/>
          <w:lang w:eastAsia="zh-CN"/>
        </w:rPr>
        <w:t xml:space="preserve">в случае необходимости сотрудник многофункционального центра осуществляет подготовку и направление запроса в государственные органы, в распоряжении которых находятся документы, необходимые для предоставления государственной услуги в порядке, предусмотренном пунктом </w:t>
      </w:r>
      <w:r w:rsidR="007503D5" w:rsidRPr="00FB7A2B">
        <w:rPr>
          <w:rFonts w:eastAsia="SimSun"/>
          <w:lang w:eastAsia="zh-CN"/>
        </w:rPr>
        <w:t>2.</w:t>
      </w:r>
      <w:r w:rsidR="00F55012" w:rsidRPr="00FB7A2B">
        <w:rPr>
          <w:rFonts w:eastAsia="SimSun"/>
          <w:lang w:eastAsia="zh-CN"/>
        </w:rPr>
        <w:t>7</w:t>
      </w:r>
      <w:r w:rsidRPr="00FB7A2B">
        <w:rPr>
          <w:rFonts w:eastAsia="SimSun"/>
          <w:lang w:eastAsia="zh-CN"/>
        </w:rPr>
        <w:t xml:space="preserve"> настоящего регламента;</w:t>
      </w:r>
    </w:p>
    <w:p w:rsidR="00D37110" w:rsidRPr="00FB7A2B" w:rsidRDefault="00D37110" w:rsidP="00BF4F04">
      <w:pPr>
        <w:widowControl w:val="0"/>
        <w:numPr>
          <w:ilvl w:val="2"/>
          <w:numId w:val="7"/>
        </w:numPr>
        <w:tabs>
          <w:tab w:val="left" w:pos="993"/>
        </w:tabs>
        <w:suppressAutoHyphens w:val="0"/>
        <w:ind w:left="0" w:firstLine="709"/>
        <w:jc w:val="both"/>
        <w:rPr>
          <w:rFonts w:eastAsia="SimSun"/>
          <w:lang w:eastAsia="zh-CN"/>
        </w:rPr>
      </w:pPr>
      <w:r w:rsidRPr="00FB7A2B">
        <w:rPr>
          <w:rFonts w:eastAsia="SimSun"/>
          <w:lang w:eastAsia="zh-CN"/>
        </w:rPr>
        <w:t xml:space="preserve">при поступлении заявления из многофункционального центра в </w:t>
      </w:r>
      <w:r w:rsidR="009A1F49">
        <w:rPr>
          <w:rFonts w:eastAsia="SimSun"/>
          <w:lang w:eastAsia="zh-CN"/>
        </w:rPr>
        <w:t>ОСЗН</w:t>
      </w:r>
      <w:r w:rsidRPr="00FB7A2B">
        <w:rPr>
          <w:rFonts w:eastAsia="SimSun"/>
          <w:lang w:eastAsia="zh-CN"/>
        </w:rPr>
        <w:t xml:space="preserve"> выполняется административная процедура, предусмотренная пунктом 3.3. настоящего </w:t>
      </w:r>
      <w:r w:rsidRPr="00FB7A2B">
        <w:t>регламента</w:t>
      </w:r>
      <w:r w:rsidRPr="00FB7A2B">
        <w:rPr>
          <w:rFonts w:eastAsia="SimSun"/>
          <w:lang w:eastAsia="zh-CN"/>
        </w:rPr>
        <w:t>;</w:t>
      </w:r>
    </w:p>
    <w:p w:rsidR="00D37110" w:rsidRPr="00FB7A2B" w:rsidRDefault="00D37110" w:rsidP="00BF4F04">
      <w:pPr>
        <w:widowControl w:val="0"/>
        <w:numPr>
          <w:ilvl w:val="2"/>
          <w:numId w:val="7"/>
        </w:numPr>
        <w:tabs>
          <w:tab w:val="left" w:pos="993"/>
        </w:tabs>
        <w:suppressAutoHyphens w:val="0"/>
        <w:ind w:left="0" w:firstLine="709"/>
        <w:jc w:val="both"/>
        <w:rPr>
          <w:rFonts w:eastAsia="SimSun"/>
          <w:lang w:eastAsia="zh-CN"/>
        </w:rPr>
      </w:pPr>
      <w:r w:rsidRPr="00FB7A2B">
        <w:rPr>
          <w:rFonts w:eastAsia="SimSun"/>
          <w:lang w:eastAsia="zh-CN"/>
        </w:rPr>
        <w:t>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4.3. настоящего регламента.</w:t>
      </w:r>
    </w:p>
    <w:p w:rsidR="00D37110" w:rsidRPr="00FB7A2B" w:rsidRDefault="00D37110" w:rsidP="00BF4F04">
      <w:pPr>
        <w:widowControl w:val="0"/>
        <w:numPr>
          <w:ilvl w:val="2"/>
          <w:numId w:val="7"/>
        </w:numPr>
        <w:tabs>
          <w:tab w:val="left" w:pos="993"/>
        </w:tabs>
        <w:suppressAutoHyphens w:val="0"/>
        <w:ind w:left="0" w:firstLine="709"/>
        <w:jc w:val="both"/>
        <w:rPr>
          <w:rFonts w:eastAsia="SimSun"/>
          <w:lang w:eastAsia="zh-CN"/>
        </w:rPr>
      </w:pPr>
      <w:r w:rsidRPr="00FB7A2B">
        <w:rPr>
          <w:rFonts w:eastAsia="SimSun"/>
          <w:lang w:eastAsia="zh-CN"/>
        </w:rPr>
        <w:t>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D37110" w:rsidRPr="00FB7A2B" w:rsidRDefault="00D37110" w:rsidP="00BF4F04">
      <w:pPr>
        <w:widowControl w:val="0"/>
        <w:numPr>
          <w:ilvl w:val="2"/>
          <w:numId w:val="7"/>
        </w:numPr>
        <w:tabs>
          <w:tab w:val="left" w:pos="993"/>
        </w:tabs>
        <w:suppressAutoHyphens w:val="0"/>
        <w:ind w:left="0" w:firstLine="709"/>
        <w:jc w:val="both"/>
      </w:pPr>
      <w:r w:rsidRPr="00FB7A2B">
        <w:t>на информационном стенде, расположенном в здании многофункционального центра;</w:t>
      </w:r>
    </w:p>
    <w:p w:rsidR="00D37110" w:rsidRPr="00FB7A2B" w:rsidRDefault="00D37110" w:rsidP="00BF4F04">
      <w:pPr>
        <w:widowControl w:val="0"/>
        <w:numPr>
          <w:ilvl w:val="2"/>
          <w:numId w:val="7"/>
        </w:numPr>
        <w:tabs>
          <w:tab w:val="left" w:pos="993"/>
        </w:tabs>
        <w:suppressAutoHyphens w:val="0"/>
        <w:ind w:left="0" w:firstLine="709"/>
        <w:jc w:val="both"/>
        <w:rPr>
          <w:rFonts w:eastAsia="SimSun"/>
          <w:lang w:eastAsia="zh-CN"/>
        </w:rPr>
      </w:pPr>
      <w:r w:rsidRPr="00FB7A2B">
        <w:rPr>
          <w:rFonts w:eastAsia="SimSun"/>
          <w:lang w:eastAsia="zh-CN"/>
        </w:rPr>
        <w:t>на официальном сайте многофункционального центра.</w:t>
      </w:r>
    </w:p>
    <w:p w:rsidR="00F8569E" w:rsidRDefault="00F8569E" w:rsidP="00820116">
      <w:pPr>
        <w:widowControl w:val="0"/>
        <w:suppressAutoHyphens w:val="0"/>
        <w:autoSpaceDE w:val="0"/>
        <w:ind w:firstLine="709"/>
        <w:jc w:val="center"/>
        <w:rPr>
          <w:b/>
          <w:bCs/>
        </w:rPr>
      </w:pPr>
    </w:p>
    <w:p w:rsidR="009A1F49" w:rsidRPr="00FB7A2B" w:rsidRDefault="009A1F49" w:rsidP="00820116">
      <w:pPr>
        <w:widowControl w:val="0"/>
        <w:suppressAutoHyphens w:val="0"/>
        <w:autoSpaceDE w:val="0"/>
        <w:ind w:firstLine="709"/>
        <w:jc w:val="center"/>
        <w:rPr>
          <w:b/>
          <w:bCs/>
        </w:rPr>
      </w:pPr>
    </w:p>
    <w:p w:rsidR="009C4385" w:rsidRPr="00FB7A2B" w:rsidRDefault="00F8569E" w:rsidP="00BF4F04">
      <w:pPr>
        <w:widowControl w:val="0"/>
        <w:numPr>
          <w:ilvl w:val="0"/>
          <w:numId w:val="5"/>
        </w:numPr>
        <w:tabs>
          <w:tab w:val="left" w:pos="142"/>
        </w:tabs>
        <w:suppressAutoHyphens w:val="0"/>
        <w:ind w:left="0" w:firstLine="0"/>
        <w:jc w:val="center"/>
        <w:rPr>
          <w:b/>
          <w:bCs/>
        </w:rPr>
      </w:pPr>
      <w:r w:rsidRPr="00FB7A2B">
        <w:rPr>
          <w:b/>
          <w:bCs/>
        </w:rPr>
        <w:t>Ф</w:t>
      </w:r>
      <w:r w:rsidR="009C4385" w:rsidRPr="00FB7A2B">
        <w:rPr>
          <w:b/>
          <w:bCs/>
        </w:rPr>
        <w:t xml:space="preserve">ормы контроля за </w:t>
      </w:r>
      <w:r w:rsidRPr="00FB7A2B">
        <w:rPr>
          <w:b/>
          <w:bCs/>
        </w:rPr>
        <w:t xml:space="preserve">предоставлением </w:t>
      </w:r>
      <w:r w:rsidR="009C4385" w:rsidRPr="00FB7A2B">
        <w:rPr>
          <w:b/>
          <w:bCs/>
        </w:rPr>
        <w:t>государственной услуги</w:t>
      </w:r>
    </w:p>
    <w:p w:rsidR="006F1483" w:rsidRPr="00FB7A2B" w:rsidRDefault="006F1483" w:rsidP="00820116">
      <w:pPr>
        <w:widowControl w:val="0"/>
        <w:suppressAutoHyphens w:val="0"/>
        <w:autoSpaceDE w:val="0"/>
        <w:ind w:firstLine="709"/>
        <w:jc w:val="center"/>
        <w:rPr>
          <w:b/>
          <w:bCs/>
        </w:rPr>
      </w:pPr>
    </w:p>
    <w:p w:rsidR="006F1483" w:rsidRPr="00FB7A2B" w:rsidRDefault="006F1483" w:rsidP="00BF4F04">
      <w:pPr>
        <w:widowControl w:val="0"/>
        <w:numPr>
          <w:ilvl w:val="1"/>
          <w:numId w:val="24"/>
        </w:numPr>
        <w:tabs>
          <w:tab w:val="clear" w:pos="0"/>
          <w:tab w:val="num" w:pos="426"/>
        </w:tabs>
        <w:suppressAutoHyphens w:val="0"/>
        <w:ind w:left="0" w:firstLine="0"/>
        <w:jc w:val="center"/>
        <w:rPr>
          <w:b/>
          <w:bCs/>
        </w:rPr>
      </w:pPr>
      <w:r w:rsidRPr="00FB7A2B">
        <w:rPr>
          <w:b/>
          <w:bC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w:t>
      </w:r>
      <w:r w:rsidR="00F8569E" w:rsidRPr="00FB7A2B">
        <w:rPr>
          <w:b/>
          <w:bCs/>
        </w:rPr>
        <w:t xml:space="preserve"> </w:t>
      </w:r>
      <w:r w:rsidR="00F8569E" w:rsidRPr="00FB7A2B">
        <w:rPr>
          <w:b/>
          <w:bCs/>
        </w:rPr>
        <w:lastRenderedPageBreak/>
        <w:t>предоставления государственной услуги</w:t>
      </w:r>
      <w:r w:rsidRPr="00FB7A2B">
        <w:rPr>
          <w:b/>
          <w:bCs/>
        </w:rPr>
        <w:t xml:space="preserve">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C90F3E" w:rsidRPr="00FB7A2B" w:rsidRDefault="00C90F3E" w:rsidP="00820116">
      <w:pPr>
        <w:widowControl w:val="0"/>
        <w:suppressAutoHyphens w:val="0"/>
        <w:autoSpaceDE w:val="0"/>
        <w:ind w:firstLine="709"/>
        <w:rPr>
          <w:b/>
          <w:bCs/>
        </w:rPr>
      </w:pPr>
    </w:p>
    <w:p w:rsidR="00C90F3E" w:rsidRPr="00FB7A2B" w:rsidRDefault="009838CC" w:rsidP="00BF4F04">
      <w:pPr>
        <w:widowControl w:val="0"/>
        <w:numPr>
          <w:ilvl w:val="2"/>
          <w:numId w:val="25"/>
        </w:numPr>
        <w:tabs>
          <w:tab w:val="left" w:pos="1134"/>
        </w:tabs>
        <w:suppressAutoHyphens w:val="0"/>
        <w:ind w:left="0" w:firstLine="709"/>
        <w:jc w:val="both"/>
      </w:pPr>
      <w:r w:rsidRPr="00FB7A2B">
        <w:t xml:space="preserve">Общий контроль </w:t>
      </w:r>
      <w:r w:rsidR="00C90F3E" w:rsidRPr="00FB7A2B">
        <w:t>за исполнением Регламента по осуществлению государственной услуги осуществляет Министерство.</w:t>
      </w:r>
    </w:p>
    <w:p w:rsidR="00C90F3E" w:rsidRPr="00FB7A2B" w:rsidRDefault="00C90F3E" w:rsidP="00BF4F04">
      <w:pPr>
        <w:widowControl w:val="0"/>
        <w:numPr>
          <w:ilvl w:val="2"/>
          <w:numId w:val="25"/>
        </w:numPr>
        <w:tabs>
          <w:tab w:val="left" w:pos="1134"/>
        </w:tabs>
        <w:suppressAutoHyphens w:val="0"/>
        <w:ind w:left="0" w:firstLine="709"/>
        <w:jc w:val="both"/>
      </w:pPr>
      <w:r w:rsidRPr="00FB7A2B">
        <w:t>Текущий контроль за соблюдением и исполнением специалистами О</w:t>
      </w:r>
      <w:r w:rsidR="009A1F49">
        <w:t>СЗН</w:t>
      </w:r>
      <w:r w:rsidR="001D72AD" w:rsidRPr="00FB7A2B">
        <w:t xml:space="preserve"> </w:t>
      </w:r>
      <w:r w:rsidRPr="00FB7A2B">
        <w:t>положений настоящего Регламента и иных нормативных правовых актов, устанавливающих требования по предоставлению государственной услуги осуществляется  руководителем О</w:t>
      </w:r>
      <w:r w:rsidR="009A1F49">
        <w:t>СЗН</w:t>
      </w:r>
      <w:r w:rsidR="001D72AD" w:rsidRPr="00FB7A2B">
        <w:t>.</w:t>
      </w:r>
    </w:p>
    <w:p w:rsidR="00C90F3E" w:rsidRPr="00FB7A2B" w:rsidRDefault="00C90F3E" w:rsidP="00BF4F04">
      <w:pPr>
        <w:widowControl w:val="0"/>
        <w:numPr>
          <w:ilvl w:val="2"/>
          <w:numId w:val="25"/>
        </w:numPr>
        <w:tabs>
          <w:tab w:val="left" w:pos="1134"/>
        </w:tabs>
        <w:suppressAutoHyphens w:val="0"/>
        <w:ind w:left="0" w:firstLine="709"/>
        <w:jc w:val="both"/>
      </w:pPr>
      <w:r w:rsidRPr="00FB7A2B">
        <w:t xml:space="preserve">Сотрудники </w:t>
      </w:r>
      <w:r w:rsidR="009A1F49">
        <w:t>ОСЗН,</w:t>
      </w:r>
      <w:r w:rsidRPr="00FB7A2B">
        <w:t xml:space="preserve">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Регламентом.</w:t>
      </w:r>
    </w:p>
    <w:p w:rsidR="009C4385" w:rsidRPr="00FB7A2B" w:rsidRDefault="00C90F3E" w:rsidP="00BF4F04">
      <w:pPr>
        <w:widowControl w:val="0"/>
        <w:numPr>
          <w:ilvl w:val="2"/>
          <w:numId w:val="25"/>
        </w:numPr>
        <w:tabs>
          <w:tab w:val="left" w:pos="1134"/>
        </w:tabs>
        <w:suppressAutoHyphens w:val="0"/>
        <w:ind w:left="0" w:firstLine="709"/>
        <w:jc w:val="both"/>
      </w:pPr>
      <w:r w:rsidRPr="00FB7A2B">
        <w:t xml:space="preserve">Персональная ответственность указанных лиц закрепляется в их </w:t>
      </w:r>
      <w:r w:rsidR="001D72AD" w:rsidRPr="00FB7A2B">
        <w:t>дол</w:t>
      </w:r>
      <w:r w:rsidRPr="00FB7A2B">
        <w:t>жностных</w:t>
      </w:r>
      <w:r w:rsidR="001D72AD" w:rsidRPr="00FB7A2B">
        <w:t xml:space="preserve"> </w:t>
      </w:r>
      <w:r w:rsidRPr="00FB7A2B">
        <w:t>Регламентах.</w:t>
      </w:r>
    </w:p>
    <w:p w:rsidR="00261D67" w:rsidRPr="00FB7A2B" w:rsidRDefault="00261D67" w:rsidP="00820116">
      <w:pPr>
        <w:widowControl w:val="0"/>
        <w:suppressAutoHyphens w:val="0"/>
        <w:autoSpaceDE w:val="0"/>
        <w:ind w:firstLine="709"/>
        <w:jc w:val="both"/>
      </w:pPr>
    </w:p>
    <w:p w:rsidR="007060D1" w:rsidRPr="00FB7A2B" w:rsidRDefault="007060D1" w:rsidP="00BF4F04">
      <w:pPr>
        <w:widowControl w:val="0"/>
        <w:numPr>
          <w:ilvl w:val="1"/>
          <w:numId w:val="24"/>
        </w:numPr>
        <w:tabs>
          <w:tab w:val="clear" w:pos="0"/>
          <w:tab w:val="num" w:pos="426"/>
        </w:tabs>
        <w:suppressAutoHyphens w:val="0"/>
        <w:ind w:left="0" w:firstLine="0"/>
        <w:jc w:val="center"/>
        <w:rPr>
          <w:b/>
          <w:bCs/>
        </w:rPr>
      </w:pPr>
      <w:r w:rsidRPr="00FB7A2B">
        <w:rPr>
          <w:b/>
          <w:bCs/>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C90F3E" w:rsidRPr="00FB7A2B" w:rsidRDefault="00C90F3E" w:rsidP="00820116">
      <w:pPr>
        <w:widowControl w:val="0"/>
        <w:tabs>
          <w:tab w:val="left" w:pos="540"/>
        </w:tabs>
        <w:suppressAutoHyphens w:val="0"/>
        <w:ind w:firstLine="709"/>
        <w:jc w:val="both"/>
      </w:pPr>
    </w:p>
    <w:p w:rsidR="00C90F3E" w:rsidRPr="00FB7A2B" w:rsidRDefault="00C90F3E" w:rsidP="00BF4F04">
      <w:pPr>
        <w:widowControl w:val="0"/>
        <w:numPr>
          <w:ilvl w:val="2"/>
          <w:numId w:val="26"/>
        </w:numPr>
        <w:tabs>
          <w:tab w:val="clear" w:pos="0"/>
          <w:tab w:val="left" w:pos="1134"/>
        </w:tabs>
        <w:suppressAutoHyphens w:val="0"/>
        <w:ind w:left="0" w:firstLine="709"/>
        <w:jc w:val="both"/>
      </w:pPr>
      <w:r w:rsidRPr="00FB7A2B">
        <w:t xml:space="preserve">Контроль за полнотой и качеством предоставления </w:t>
      </w:r>
      <w:r w:rsidR="00BF28B3" w:rsidRPr="00FB7A2B">
        <w:t>О</w:t>
      </w:r>
      <w:r w:rsidR="009A1F49">
        <w:t>СЗН</w:t>
      </w:r>
      <w:r w:rsidR="00BF28B3" w:rsidRPr="00FB7A2B">
        <w:t xml:space="preserve"> </w:t>
      </w:r>
      <w:r w:rsidRPr="00FB7A2B">
        <w:t>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w:t>
      </w:r>
      <w:r w:rsidR="005F3A3C" w:rsidRPr="00FB7A2B">
        <w:t>действие) сотрудников О</w:t>
      </w:r>
      <w:r w:rsidR="009A1F49">
        <w:t>СЗН</w:t>
      </w:r>
      <w:r w:rsidRPr="00FB7A2B">
        <w:t>.</w:t>
      </w:r>
    </w:p>
    <w:p w:rsidR="00C90F3E" w:rsidRPr="00FB7A2B" w:rsidRDefault="00C90F3E" w:rsidP="00BF4F04">
      <w:pPr>
        <w:widowControl w:val="0"/>
        <w:numPr>
          <w:ilvl w:val="2"/>
          <w:numId w:val="26"/>
        </w:numPr>
        <w:tabs>
          <w:tab w:val="clear" w:pos="0"/>
          <w:tab w:val="left" w:pos="1134"/>
        </w:tabs>
        <w:suppressAutoHyphens w:val="0"/>
        <w:ind w:left="0" w:firstLine="709"/>
        <w:jc w:val="both"/>
      </w:pPr>
      <w:r w:rsidRPr="00FB7A2B">
        <w:t xml:space="preserve">Решение об осуществлении плановых и внеплановых проверок полноты и качества предоставления государственной услуги принимается </w:t>
      </w:r>
      <w:r w:rsidR="009A1F49">
        <w:t>ОСЗН</w:t>
      </w:r>
      <w:r w:rsidRPr="00FB7A2B">
        <w:t>.</w:t>
      </w:r>
    </w:p>
    <w:p w:rsidR="00C90F3E" w:rsidRPr="00FB7A2B" w:rsidRDefault="00C90F3E" w:rsidP="00BF4F04">
      <w:pPr>
        <w:widowControl w:val="0"/>
        <w:numPr>
          <w:ilvl w:val="2"/>
          <w:numId w:val="26"/>
        </w:numPr>
        <w:tabs>
          <w:tab w:val="clear" w:pos="0"/>
          <w:tab w:val="left" w:pos="1134"/>
        </w:tabs>
        <w:suppressAutoHyphens w:val="0"/>
        <w:ind w:left="0" w:firstLine="709"/>
        <w:jc w:val="both"/>
      </w:pPr>
      <w:r w:rsidRPr="00FB7A2B">
        <w:t xml:space="preserve">Плановые проверки проводятся на основании квартальных, полугодовых или годовых планов работы </w:t>
      </w:r>
      <w:r w:rsidR="003D558A" w:rsidRPr="00FB7A2B">
        <w:t>О</w:t>
      </w:r>
      <w:r w:rsidR="009A1F49">
        <w:t>СЗН</w:t>
      </w:r>
      <w:r w:rsidRPr="00FB7A2B">
        <w:t>, внеплановые проверки проводятся при выявлении нарушений по предоставлению государственной услуги или по конкретному обращению заявителя.</w:t>
      </w:r>
    </w:p>
    <w:p w:rsidR="00C90F3E" w:rsidRPr="00FB7A2B" w:rsidRDefault="00C90F3E" w:rsidP="00BF4F04">
      <w:pPr>
        <w:widowControl w:val="0"/>
        <w:numPr>
          <w:ilvl w:val="2"/>
          <w:numId w:val="26"/>
        </w:numPr>
        <w:tabs>
          <w:tab w:val="clear" w:pos="0"/>
          <w:tab w:val="left" w:pos="1134"/>
        </w:tabs>
        <w:suppressAutoHyphens w:val="0"/>
        <w:ind w:left="0" w:firstLine="709"/>
        <w:jc w:val="both"/>
      </w:pPr>
      <w:r w:rsidRPr="00FB7A2B">
        <w:t xml:space="preserve">Проверки проводятся с целью выявления и устранения нарушений прав заявителей и привлечения виновных лиц к ответственности. </w:t>
      </w:r>
    </w:p>
    <w:p w:rsidR="00C90F3E" w:rsidRPr="00FB7A2B" w:rsidRDefault="00C90F3E" w:rsidP="00BF4F04">
      <w:pPr>
        <w:widowControl w:val="0"/>
        <w:numPr>
          <w:ilvl w:val="2"/>
          <w:numId w:val="26"/>
        </w:numPr>
        <w:tabs>
          <w:tab w:val="clear" w:pos="0"/>
          <w:tab w:val="left" w:pos="1134"/>
        </w:tabs>
        <w:suppressAutoHyphens w:val="0"/>
        <w:ind w:left="0" w:firstLine="709"/>
        <w:jc w:val="both"/>
      </w:pPr>
      <w:r w:rsidRPr="00FB7A2B">
        <w:t>Пла</w:t>
      </w:r>
      <w:r w:rsidR="005F3A3C" w:rsidRPr="00FB7A2B">
        <w:t xml:space="preserve">новые проверки </w:t>
      </w:r>
      <w:r w:rsidRPr="00FB7A2B">
        <w:t>проводятся не реже 1 раза в три года.</w:t>
      </w:r>
    </w:p>
    <w:p w:rsidR="00C90F3E" w:rsidRPr="00FB7A2B" w:rsidRDefault="00C90F3E" w:rsidP="00BF4F04">
      <w:pPr>
        <w:widowControl w:val="0"/>
        <w:numPr>
          <w:ilvl w:val="2"/>
          <w:numId w:val="26"/>
        </w:numPr>
        <w:tabs>
          <w:tab w:val="clear" w:pos="0"/>
          <w:tab w:val="left" w:pos="1134"/>
        </w:tabs>
        <w:suppressAutoHyphens w:val="0"/>
        <w:ind w:left="0" w:firstLine="709"/>
        <w:jc w:val="both"/>
      </w:pPr>
      <w:r w:rsidRPr="00FB7A2B">
        <w:t>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w:t>
      </w:r>
    </w:p>
    <w:p w:rsidR="00C90F3E" w:rsidRPr="00FB7A2B" w:rsidRDefault="00C90F3E" w:rsidP="00BF4F04">
      <w:pPr>
        <w:widowControl w:val="0"/>
        <w:numPr>
          <w:ilvl w:val="2"/>
          <w:numId w:val="26"/>
        </w:numPr>
        <w:tabs>
          <w:tab w:val="clear" w:pos="0"/>
          <w:tab w:val="left" w:pos="1134"/>
        </w:tabs>
        <w:suppressAutoHyphens w:val="0"/>
        <w:ind w:left="0" w:firstLine="709"/>
        <w:jc w:val="both"/>
      </w:pPr>
      <w:r w:rsidRPr="00FB7A2B">
        <w:t xml:space="preserve">Плановые и внеплановые проверки полноты и качества предоставления государственной услуги осуществляются на основании приказа </w:t>
      </w:r>
      <w:r w:rsidR="009A1F49">
        <w:t>ОСЗН</w:t>
      </w:r>
      <w:r w:rsidRPr="00FB7A2B">
        <w:t xml:space="preserve">. </w:t>
      </w:r>
    </w:p>
    <w:p w:rsidR="00C90F3E" w:rsidRPr="00FB7A2B" w:rsidRDefault="00C90F3E" w:rsidP="00BF4F04">
      <w:pPr>
        <w:widowControl w:val="0"/>
        <w:numPr>
          <w:ilvl w:val="2"/>
          <w:numId w:val="26"/>
        </w:numPr>
        <w:tabs>
          <w:tab w:val="clear" w:pos="0"/>
          <w:tab w:val="left" w:pos="1134"/>
        </w:tabs>
        <w:suppressAutoHyphens w:val="0"/>
        <w:ind w:left="0" w:firstLine="709"/>
        <w:jc w:val="both"/>
      </w:pPr>
      <w:r w:rsidRPr="00FB7A2B">
        <w:t>Для проведения проверки полноты и качества предоставления государственной услуги может формироваться комиссия, в состав которой включаются специ</w:t>
      </w:r>
      <w:r w:rsidR="005F3A3C" w:rsidRPr="00FB7A2B">
        <w:t>алисты О</w:t>
      </w:r>
      <w:r w:rsidR="00A64A0C">
        <w:t>СЗН</w:t>
      </w:r>
      <w:r w:rsidRPr="00FB7A2B">
        <w:t>.</w:t>
      </w:r>
    </w:p>
    <w:p w:rsidR="00C90F3E" w:rsidRPr="00FB7A2B" w:rsidRDefault="00040C67" w:rsidP="00BF4F04">
      <w:pPr>
        <w:widowControl w:val="0"/>
        <w:numPr>
          <w:ilvl w:val="2"/>
          <w:numId w:val="26"/>
        </w:numPr>
        <w:tabs>
          <w:tab w:val="clear" w:pos="0"/>
          <w:tab w:val="left" w:pos="1134"/>
        </w:tabs>
        <w:suppressAutoHyphens w:val="0"/>
        <w:ind w:left="0" w:firstLine="709"/>
        <w:jc w:val="both"/>
      </w:pPr>
      <w:r w:rsidRPr="00FB7A2B">
        <w:t>По результатам проверок  составляется справка, в которой отмечаются выявленные недостатки и предложения по их устранению. Справка подписывается членами комиссии. Информация о выявленных нарушениях направляется для принятия мер по их устранению и привлечению виновных лиц к ответственности в соответствии с законодательством.</w:t>
      </w:r>
    </w:p>
    <w:p w:rsidR="00C90F3E" w:rsidRPr="00FB7A2B" w:rsidRDefault="00C90F3E" w:rsidP="00820116">
      <w:pPr>
        <w:widowControl w:val="0"/>
        <w:suppressAutoHyphens w:val="0"/>
        <w:ind w:firstLine="709"/>
        <w:jc w:val="both"/>
      </w:pPr>
    </w:p>
    <w:p w:rsidR="00C90F3E" w:rsidRPr="00FB7A2B" w:rsidRDefault="00C90F3E" w:rsidP="00BF4F04">
      <w:pPr>
        <w:widowControl w:val="0"/>
        <w:numPr>
          <w:ilvl w:val="1"/>
          <w:numId w:val="24"/>
        </w:numPr>
        <w:tabs>
          <w:tab w:val="clear" w:pos="0"/>
          <w:tab w:val="num" w:pos="426"/>
        </w:tabs>
        <w:suppressAutoHyphens w:val="0"/>
        <w:ind w:left="0" w:firstLine="0"/>
        <w:jc w:val="center"/>
        <w:rPr>
          <w:b/>
          <w:bCs/>
        </w:rPr>
      </w:pPr>
      <w:r w:rsidRPr="00FB7A2B">
        <w:rPr>
          <w:b/>
          <w:bCs/>
        </w:rPr>
        <w:t>Ответствен</w:t>
      </w:r>
      <w:r w:rsidR="00040C67" w:rsidRPr="00FB7A2B">
        <w:rPr>
          <w:b/>
          <w:bCs/>
        </w:rPr>
        <w:t>ность должностных лиц О</w:t>
      </w:r>
      <w:r w:rsidR="00A64A0C">
        <w:rPr>
          <w:b/>
          <w:bCs/>
        </w:rPr>
        <w:t>СЗН</w:t>
      </w:r>
      <w:r w:rsidRPr="00FB7A2B">
        <w:rPr>
          <w:b/>
          <w:bCs/>
        </w:rPr>
        <w:t xml:space="preserve"> за решения и действия (бездействие), принимаемые (осуществляемые)  в ходе предос</w:t>
      </w:r>
      <w:r w:rsidR="00091545" w:rsidRPr="00FB7A2B">
        <w:rPr>
          <w:b/>
          <w:bCs/>
        </w:rPr>
        <w:t>тавления государственной услуги</w:t>
      </w:r>
    </w:p>
    <w:p w:rsidR="00091545" w:rsidRPr="00FB7A2B" w:rsidRDefault="00091545" w:rsidP="00820116">
      <w:pPr>
        <w:widowControl w:val="0"/>
        <w:suppressAutoHyphens w:val="0"/>
        <w:ind w:firstLine="709"/>
        <w:jc w:val="both"/>
        <w:rPr>
          <w:b/>
          <w:bCs/>
        </w:rPr>
      </w:pPr>
    </w:p>
    <w:p w:rsidR="00C90F3E" w:rsidRPr="00FB7A2B" w:rsidRDefault="00C90F3E" w:rsidP="00820116">
      <w:pPr>
        <w:widowControl w:val="0"/>
        <w:suppressAutoHyphens w:val="0"/>
        <w:ind w:firstLine="709"/>
        <w:jc w:val="both"/>
      </w:pPr>
      <w:r w:rsidRPr="00FB7A2B">
        <w:t xml:space="preserve">Ответственность должностных лиц учреждения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w:t>
      </w:r>
      <w:r w:rsidRPr="00FB7A2B">
        <w:lastRenderedPageBreak/>
        <w:t>должностных обязанностей определяется в соответствии с действующим законодательством.</w:t>
      </w:r>
    </w:p>
    <w:p w:rsidR="002422F6" w:rsidRPr="00FB7A2B" w:rsidRDefault="002422F6" w:rsidP="00820116">
      <w:pPr>
        <w:pStyle w:val="21"/>
        <w:suppressAutoHyphens w:val="0"/>
        <w:ind w:firstLine="709"/>
        <w:rPr>
          <w:sz w:val="24"/>
          <w:szCs w:val="24"/>
        </w:rPr>
      </w:pPr>
    </w:p>
    <w:p w:rsidR="00D95EAA" w:rsidRPr="00FB7A2B" w:rsidRDefault="00D95EAA" w:rsidP="00820116">
      <w:pPr>
        <w:pStyle w:val="21"/>
        <w:suppressAutoHyphens w:val="0"/>
        <w:ind w:firstLine="709"/>
        <w:rPr>
          <w:sz w:val="24"/>
          <w:szCs w:val="24"/>
        </w:rPr>
      </w:pPr>
    </w:p>
    <w:p w:rsidR="002422F6" w:rsidRPr="00FB7A2B" w:rsidRDefault="00C90F3E" w:rsidP="00BF4F04">
      <w:pPr>
        <w:widowControl w:val="0"/>
        <w:numPr>
          <w:ilvl w:val="1"/>
          <w:numId w:val="24"/>
        </w:numPr>
        <w:tabs>
          <w:tab w:val="clear" w:pos="0"/>
          <w:tab w:val="num" w:pos="426"/>
        </w:tabs>
        <w:suppressAutoHyphens w:val="0"/>
        <w:ind w:left="0" w:firstLine="0"/>
        <w:jc w:val="center"/>
        <w:rPr>
          <w:b/>
          <w:bCs/>
        </w:rPr>
      </w:pPr>
      <w:r w:rsidRPr="00FB7A2B">
        <w:rPr>
          <w:b/>
          <w:bCs/>
        </w:rPr>
        <w:t>Требования к порядку и формам контроля</w:t>
      </w:r>
    </w:p>
    <w:p w:rsidR="00C90F3E" w:rsidRPr="00FB7A2B" w:rsidRDefault="00C90F3E" w:rsidP="00820116">
      <w:pPr>
        <w:pStyle w:val="21"/>
        <w:suppressAutoHyphens w:val="0"/>
        <w:ind w:firstLine="709"/>
        <w:jc w:val="center"/>
        <w:rPr>
          <w:sz w:val="24"/>
          <w:szCs w:val="24"/>
        </w:rPr>
      </w:pPr>
      <w:r w:rsidRPr="00FB7A2B">
        <w:rPr>
          <w:sz w:val="24"/>
          <w:szCs w:val="24"/>
        </w:rPr>
        <w:t>за предоставлением государственной услуги, в том числе со стороны гражда</w:t>
      </w:r>
      <w:r w:rsidR="00091545" w:rsidRPr="00FB7A2B">
        <w:rPr>
          <w:sz w:val="24"/>
          <w:szCs w:val="24"/>
        </w:rPr>
        <w:t>н, их объединений и организаций</w:t>
      </w:r>
    </w:p>
    <w:p w:rsidR="00091545" w:rsidRPr="00FB7A2B" w:rsidRDefault="00091545" w:rsidP="00820116">
      <w:pPr>
        <w:pStyle w:val="21"/>
        <w:suppressAutoHyphens w:val="0"/>
        <w:ind w:firstLine="709"/>
        <w:jc w:val="center"/>
        <w:rPr>
          <w:sz w:val="24"/>
          <w:szCs w:val="24"/>
        </w:rPr>
      </w:pPr>
    </w:p>
    <w:p w:rsidR="00C90F3E" w:rsidRPr="00FB7A2B" w:rsidRDefault="00C90F3E" w:rsidP="00BF4F04">
      <w:pPr>
        <w:widowControl w:val="0"/>
        <w:numPr>
          <w:ilvl w:val="2"/>
          <w:numId w:val="27"/>
        </w:numPr>
        <w:tabs>
          <w:tab w:val="clear" w:pos="0"/>
          <w:tab w:val="num" w:pos="1134"/>
        </w:tabs>
        <w:suppressAutoHyphens w:val="0"/>
        <w:ind w:left="0" w:firstLine="709"/>
        <w:jc w:val="both"/>
      </w:pPr>
      <w:r w:rsidRPr="00FB7A2B">
        <w:t>Контроль за рассмотрением своих заявлений и за ходом предоставления государственной услуги заявители могут осуществлять на о</w:t>
      </w:r>
      <w:r w:rsidR="00040C67" w:rsidRPr="00FB7A2B">
        <w:t>сновании полученной в О</w:t>
      </w:r>
      <w:r w:rsidR="00A64A0C">
        <w:t>СЗН</w:t>
      </w:r>
      <w:r w:rsidRPr="00FB7A2B">
        <w:t xml:space="preserve"> информации путем:</w:t>
      </w:r>
    </w:p>
    <w:p w:rsidR="00C90F3E" w:rsidRPr="00FB7A2B" w:rsidRDefault="00C90F3E" w:rsidP="00BF4F04">
      <w:pPr>
        <w:widowControl w:val="0"/>
        <w:numPr>
          <w:ilvl w:val="2"/>
          <w:numId w:val="7"/>
        </w:numPr>
        <w:tabs>
          <w:tab w:val="left" w:pos="993"/>
        </w:tabs>
        <w:suppressAutoHyphens w:val="0"/>
        <w:ind w:left="0" w:firstLine="709"/>
        <w:jc w:val="both"/>
      </w:pPr>
      <w:r w:rsidRPr="00FB7A2B">
        <w:t>индивидуального консультирования лично;</w:t>
      </w:r>
    </w:p>
    <w:p w:rsidR="00C90F3E" w:rsidRPr="00FB7A2B" w:rsidRDefault="00C90F3E" w:rsidP="00BF4F04">
      <w:pPr>
        <w:widowControl w:val="0"/>
        <w:numPr>
          <w:ilvl w:val="2"/>
          <w:numId w:val="7"/>
        </w:numPr>
        <w:tabs>
          <w:tab w:val="left" w:pos="993"/>
        </w:tabs>
        <w:suppressAutoHyphens w:val="0"/>
        <w:ind w:left="0" w:firstLine="709"/>
        <w:jc w:val="both"/>
      </w:pPr>
      <w:r w:rsidRPr="00FB7A2B">
        <w:t>индивидуального консультирования по почте (электронной почте);</w:t>
      </w:r>
    </w:p>
    <w:p w:rsidR="00C90F3E" w:rsidRPr="00FB7A2B" w:rsidRDefault="00C90F3E" w:rsidP="00BF4F04">
      <w:pPr>
        <w:widowControl w:val="0"/>
        <w:numPr>
          <w:ilvl w:val="2"/>
          <w:numId w:val="7"/>
        </w:numPr>
        <w:tabs>
          <w:tab w:val="left" w:pos="993"/>
        </w:tabs>
        <w:suppressAutoHyphens w:val="0"/>
        <w:ind w:left="0" w:firstLine="709"/>
        <w:jc w:val="both"/>
      </w:pPr>
      <w:r w:rsidRPr="00FB7A2B">
        <w:t>индивидуального консультирования по телефону.</w:t>
      </w:r>
    </w:p>
    <w:p w:rsidR="00C90F3E" w:rsidRPr="00FB7A2B" w:rsidRDefault="00C90F3E" w:rsidP="00BF4F04">
      <w:pPr>
        <w:widowControl w:val="0"/>
        <w:numPr>
          <w:ilvl w:val="2"/>
          <w:numId w:val="27"/>
        </w:numPr>
        <w:tabs>
          <w:tab w:val="clear" w:pos="0"/>
          <w:tab w:val="num" w:pos="1134"/>
        </w:tabs>
        <w:suppressAutoHyphens w:val="0"/>
        <w:ind w:left="0" w:firstLine="709"/>
        <w:jc w:val="both"/>
      </w:pPr>
      <w:r w:rsidRPr="00FB7A2B">
        <w:t>Граждане их объединения и организации вправе получать информацию о порядке предоставления государственной услуги, а также направля</w:t>
      </w:r>
      <w:r w:rsidR="00A64A0C">
        <w:t>ть в Министерство или ОСЗН</w:t>
      </w:r>
      <w:r w:rsidRPr="00FB7A2B">
        <w:t xml:space="preserve"> замечания и предложения по улучшению качества предоставления государственных услуг.</w:t>
      </w:r>
    </w:p>
    <w:p w:rsidR="009C4385" w:rsidRPr="00FB7A2B" w:rsidRDefault="009C4385" w:rsidP="00820116">
      <w:pPr>
        <w:widowControl w:val="0"/>
        <w:suppressAutoHyphens w:val="0"/>
        <w:autoSpaceDE w:val="0"/>
        <w:ind w:firstLine="709"/>
        <w:jc w:val="both"/>
      </w:pPr>
    </w:p>
    <w:p w:rsidR="009C4385" w:rsidRPr="00FB7A2B" w:rsidRDefault="009C4385" w:rsidP="00BF4F04">
      <w:pPr>
        <w:widowControl w:val="0"/>
        <w:numPr>
          <w:ilvl w:val="0"/>
          <w:numId w:val="25"/>
        </w:numPr>
        <w:tabs>
          <w:tab w:val="clear" w:pos="0"/>
          <w:tab w:val="num" w:pos="142"/>
        </w:tabs>
        <w:suppressAutoHyphens w:val="0"/>
        <w:ind w:left="0" w:firstLine="0"/>
        <w:jc w:val="center"/>
        <w:rPr>
          <w:b/>
          <w:bCs/>
        </w:rPr>
      </w:pPr>
      <w:r w:rsidRPr="00FB7A2B">
        <w:rPr>
          <w:b/>
          <w:bCs/>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CC06CF" w:rsidRPr="00FB7A2B" w:rsidRDefault="00CC06CF" w:rsidP="00820116">
      <w:pPr>
        <w:widowControl w:val="0"/>
        <w:suppressAutoHyphens w:val="0"/>
        <w:autoSpaceDE w:val="0"/>
        <w:ind w:firstLine="709"/>
        <w:jc w:val="both"/>
        <w:rPr>
          <w:b/>
          <w:bCs/>
        </w:rPr>
      </w:pPr>
    </w:p>
    <w:p w:rsidR="00702232" w:rsidRPr="00FB7A2B" w:rsidRDefault="003C74F6" w:rsidP="00BF4F04">
      <w:pPr>
        <w:widowControl w:val="0"/>
        <w:numPr>
          <w:ilvl w:val="1"/>
          <w:numId w:val="25"/>
        </w:numPr>
        <w:tabs>
          <w:tab w:val="clear" w:pos="0"/>
          <w:tab w:val="num" w:pos="426"/>
        </w:tabs>
        <w:suppressAutoHyphens w:val="0"/>
        <w:ind w:left="0" w:firstLine="0"/>
        <w:jc w:val="center"/>
        <w:rPr>
          <w:b/>
          <w:bCs/>
        </w:rPr>
      </w:pPr>
      <w:r w:rsidRPr="00FB7A2B">
        <w:rPr>
          <w:b/>
          <w:bCs/>
        </w:rPr>
        <w:t>Информация для заинтересованных лиц об их праве на досудебное (внесудебное) обжалование и решений, принятых (осуществляемых) в ходе предоставления  государственной услуги)</w:t>
      </w:r>
    </w:p>
    <w:p w:rsidR="00CC06CF" w:rsidRPr="00FB7A2B" w:rsidRDefault="00702232" w:rsidP="00820116">
      <w:pPr>
        <w:pStyle w:val="a8"/>
        <w:widowControl w:val="0"/>
        <w:suppressAutoHyphens w:val="0"/>
        <w:spacing w:after="0"/>
        <w:ind w:firstLine="709"/>
        <w:jc w:val="center"/>
        <w:rPr>
          <w:b/>
          <w:bCs/>
        </w:rPr>
      </w:pPr>
      <w:r w:rsidRPr="00FB7A2B">
        <w:rPr>
          <w:b/>
          <w:bCs/>
        </w:rPr>
        <w:t xml:space="preserve"> </w:t>
      </w:r>
    </w:p>
    <w:p w:rsidR="009C4385" w:rsidRPr="00FB7A2B" w:rsidRDefault="009C4385" w:rsidP="00820116">
      <w:pPr>
        <w:widowControl w:val="0"/>
        <w:suppressAutoHyphens w:val="0"/>
        <w:ind w:firstLine="709"/>
        <w:jc w:val="both"/>
      </w:pPr>
      <w:r w:rsidRPr="00FB7A2B">
        <w:t>Заявители имеют право на досудебное (внесудебное) обжалование действий (бездействия) должностных лиц и решений, осуществляемых (принятых) в ходе предоставления государственной услуги.</w:t>
      </w:r>
    </w:p>
    <w:p w:rsidR="009C4385" w:rsidRPr="00FB7A2B" w:rsidRDefault="009C4385" w:rsidP="00820116">
      <w:pPr>
        <w:widowControl w:val="0"/>
        <w:suppressAutoHyphens w:val="0"/>
        <w:ind w:firstLine="709"/>
        <w:jc w:val="both"/>
      </w:pPr>
      <w:r w:rsidRPr="00FB7A2B">
        <w:t>Досудебный (внесудебный) порядок обжалования не исключает возможность обжалования действий (бездействия) и решений,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заявителей обязательным.</w:t>
      </w:r>
    </w:p>
    <w:p w:rsidR="003C74F6" w:rsidRPr="00FB7A2B" w:rsidRDefault="003C74F6" w:rsidP="00820116">
      <w:pPr>
        <w:widowControl w:val="0"/>
        <w:suppressAutoHyphens w:val="0"/>
        <w:ind w:firstLine="709"/>
        <w:jc w:val="both"/>
      </w:pPr>
    </w:p>
    <w:p w:rsidR="009C4385" w:rsidRPr="00FB7A2B" w:rsidRDefault="009C4385" w:rsidP="00BF4F04">
      <w:pPr>
        <w:widowControl w:val="0"/>
        <w:numPr>
          <w:ilvl w:val="1"/>
          <w:numId w:val="25"/>
        </w:numPr>
        <w:tabs>
          <w:tab w:val="clear" w:pos="0"/>
          <w:tab w:val="num" w:pos="426"/>
        </w:tabs>
        <w:suppressAutoHyphens w:val="0"/>
        <w:ind w:left="0" w:firstLine="0"/>
        <w:jc w:val="center"/>
        <w:rPr>
          <w:b/>
          <w:bCs/>
        </w:rPr>
      </w:pPr>
      <w:r w:rsidRPr="00FB7A2B">
        <w:rPr>
          <w:b/>
          <w:bCs/>
        </w:rPr>
        <w:t>Предметом досудебного (внесудебного) обжалования являются:</w:t>
      </w:r>
    </w:p>
    <w:p w:rsidR="00CC06CF" w:rsidRPr="00FB7A2B" w:rsidRDefault="00CC06CF" w:rsidP="00820116">
      <w:pPr>
        <w:widowControl w:val="0"/>
        <w:suppressAutoHyphens w:val="0"/>
        <w:ind w:firstLine="709"/>
        <w:jc w:val="both"/>
        <w:rPr>
          <w:b/>
          <w:bCs/>
        </w:rPr>
      </w:pPr>
    </w:p>
    <w:p w:rsidR="009C4385" w:rsidRPr="00FB7A2B" w:rsidRDefault="009C4385" w:rsidP="00BF4F04">
      <w:pPr>
        <w:widowControl w:val="0"/>
        <w:numPr>
          <w:ilvl w:val="2"/>
          <w:numId w:val="7"/>
        </w:numPr>
        <w:tabs>
          <w:tab w:val="left" w:pos="993"/>
        </w:tabs>
        <w:suppressAutoHyphens w:val="0"/>
        <w:ind w:left="0" w:firstLine="709"/>
        <w:jc w:val="both"/>
      </w:pPr>
      <w:r w:rsidRPr="00FB7A2B">
        <w:t xml:space="preserve">незаконные, необоснованные действия должностных лиц (истребование документов, не предусмотренных нормативными правовыми актами, нарушение сроков рассмотрения заявления </w:t>
      </w:r>
      <w:r w:rsidR="00626F1F" w:rsidRPr="00FB7A2B">
        <w:t xml:space="preserve"> или запросов </w:t>
      </w:r>
      <w:r w:rsidRPr="00FB7A2B">
        <w:t xml:space="preserve">о предоставлении государственной услуги); </w:t>
      </w:r>
    </w:p>
    <w:p w:rsidR="009C4385" w:rsidRPr="00FB7A2B" w:rsidRDefault="009C4385" w:rsidP="00BF4F04">
      <w:pPr>
        <w:widowControl w:val="0"/>
        <w:numPr>
          <w:ilvl w:val="2"/>
          <w:numId w:val="7"/>
        </w:numPr>
        <w:tabs>
          <w:tab w:val="left" w:pos="993"/>
        </w:tabs>
        <w:suppressAutoHyphens w:val="0"/>
        <w:ind w:left="0" w:firstLine="709"/>
        <w:jc w:val="both"/>
      </w:pPr>
      <w:r w:rsidRPr="00FB7A2B">
        <w:t>бездействие должностных лиц (оставление заявления о предоставлении государственной услуги без рассмотрения);</w:t>
      </w:r>
    </w:p>
    <w:p w:rsidR="009C4385" w:rsidRPr="00FB7A2B" w:rsidRDefault="009C4385" w:rsidP="00BF4F04">
      <w:pPr>
        <w:widowControl w:val="0"/>
        <w:numPr>
          <w:ilvl w:val="2"/>
          <w:numId w:val="7"/>
        </w:numPr>
        <w:tabs>
          <w:tab w:val="left" w:pos="993"/>
        </w:tabs>
        <w:suppressAutoHyphens w:val="0"/>
        <w:ind w:left="0" w:firstLine="709"/>
        <w:jc w:val="both"/>
      </w:pPr>
      <w:r w:rsidRPr="00FB7A2B">
        <w:t xml:space="preserve">об отказе в приеме и рассмотрении документов, об отказе в предоставлении </w:t>
      </w:r>
      <w:r w:rsidR="00625DDB" w:rsidRPr="00FB7A2B">
        <w:t xml:space="preserve">безосновательные решения должностных лиц </w:t>
      </w:r>
      <w:r w:rsidRPr="00FB7A2B">
        <w:t>государственной услуги;</w:t>
      </w:r>
    </w:p>
    <w:p w:rsidR="009C4385" w:rsidRPr="00FB7A2B" w:rsidRDefault="00FF3B03" w:rsidP="00BF4F04">
      <w:pPr>
        <w:widowControl w:val="0"/>
        <w:numPr>
          <w:ilvl w:val="2"/>
          <w:numId w:val="7"/>
        </w:numPr>
        <w:tabs>
          <w:tab w:val="left" w:pos="993"/>
        </w:tabs>
        <w:suppressAutoHyphens w:val="0"/>
        <w:ind w:left="0" w:firstLine="709"/>
        <w:jc w:val="both"/>
      </w:pPr>
      <w:r w:rsidRPr="00FB7A2B">
        <w:t xml:space="preserve">безосновательные </w:t>
      </w:r>
      <w:r w:rsidR="009C4385" w:rsidRPr="00FB7A2B">
        <w:t>решени</w:t>
      </w:r>
      <w:r w:rsidRPr="00FB7A2B">
        <w:t>я</w:t>
      </w:r>
      <w:r w:rsidR="009C4385" w:rsidRPr="00FB7A2B">
        <w:t xml:space="preserve"> должностных лиц о приостановлении и (или) прекращении предоставления государственной услуги.</w:t>
      </w:r>
    </w:p>
    <w:p w:rsidR="00405761" w:rsidRPr="00FB7A2B" w:rsidRDefault="00405761" w:rsidP="00820116">
      <w:pPr>
        <w:widowControl w:val="0"/>
        <w:suppressAutoHyphens w:val="0"/>
        <w:ind w:firstLine="709"/>
        <w:jc w:val="both"/>
      </w:pPr>
    </w:p>
    <w:p w:rsidR="00405761" w:rsidRPr="00FB7A2B" w:rsidRDefault="009C4385" w:rsidP="00BF4F04">
      <w:pPr>
        <w:widowControl w:val="0"/>
        <w:numPr>
          <w:ilvl w:val="1"/>
          <w:numId w:val="25"/>
        </w:numPr>
        <w:tabs>
          <w:tab w:val="clear" w:pos="0"/>
          <w:tab w:val="num" w:pos="426"/>
        </w:tabs>
        <w:suppressAutoHyphens w:val="0"/>
        <w:ind w:left="0" w:firstLine="0"/>
        <w:jc w:val="center"/>
        <w:rPr>
          <w:b/>
          <w:bCs/>
        </w:rPr>
      </w:pPr>
      <w:r w:rsidRPr="00FB7A2B">
        <w:rPr>
          <w:b/>
          <w:bCs/>
        </w:rPr>
        <w:t>Основанием для начала процедуры досудебного (внесудебного) обжалования являются</w:t>
      </w:r>
      <w:r w:rsidR="00405761" w:rsidRPr="00FB7A2B">
        <w:rPr>
          <w:b/>
          <w:bCs/>
        </w:rPr>
        <w:t>:</w:t>
      </w:r>
    </w:p>
    <w:p w:rsidR="00CC06CF" w:rsidRPr="00FB7A2B" w:rsidRDefault="00CC06CF" w:rsidP="00820116">
      <w:pPr>
        <w:widowControl w:val="0"/>
        <w:suppressAutoHyphens w:val="0"/>
        <w:ind w:firstLine="709"/>
        <w:jc w:val="both"/>
        <w:rPr>
          <w:b/>
          <w:bCs/>
        </w:rPr>
      </w:pPr>
    </w:p>
    <w:p w:rsidR="00FF3B03" w:rsidRPr="00FB7A2B" w:rsidRDefault="00BF28B3" w:rsidP="00BF4F04">
      <w:pPr>
        <w:widowControl w:val="0"/>
        <w:numPr>
          <w:ilvl w:val="2"/>
          <w:numId w:val="25"/>
        </w:numPr>
        <w:tabs>
          <w:tab w:val="clear" w:pos="0"/>
          <w:tab w:val="num" w:pos="1134"/>
        </w:tabs>
        <w:suppressAutoHyphens w:val="0"/>
        <w:ind w:left="0" w:firstLine="724"/>
        <w:jc w:val="both"/>
      </w:pPr>
      <w:r w:rsidRPr="00FB7A2B">
        <w:t>П</w:t>
      </w:r>
      <w:r w:rsidR="009C4385" w:rsidRPr="00FB7A2B">
        <w:t>исьменные либо устные (при личном приеме) обраще</w:t>
      </w:r>
      <w:r w:rsidR="00A64A0C">
        <w:t>ния (жалобы) заявителей в ОСЗН</w:t>
      </w:r>
      <w:r w:rsidR="00FF3B03" w:rsidRPr="00FB7A2B">
        <w:t>.</w:t>
      </w:r>
    </w:p>
    <w:p w:rsidR="00405761" w:rsidRPr="00FB7A2B" w:rsidRDefault="00405761" w:rsidP="00BF4F04">
      <w:pPr>
        <w:widowControl w:val="0"/>
        <w:numPr>
          <w:ilvl w:val="3"/>
          <w:numId w:val="25"/>
        </w:numPr>
        <w:tabs>
          <w:tab w:val="clear" w:pos="0"/>
          <w:tab w:val="num" w:pos="1560"/>
        </w:tabs>
        <w:suppressAutoHyphens w:val="0"/>
        <w:ind w:left="0" w:firstLine="724"/>
        <w:jc w:val="both"/>
      </w:pPr>
      <w:r w:rsidRPr="00FB7A2B">
        <w:lastRenderedPageBreak/>
        <w:t>В жалобе (претензии) указываются:</w:t>
      </w:r>
    </w:p>
    <w:p w:rsidR="00405761" w:rsidRPr="00FB7A2B" w:rsidRDefault="00405761" w:rsidP="00BF4F04">
      <w:pPr>
        <w:widowControl w:val="0"/>
        <w:numPr>
          <w:ilvl w:val="2"/>
          <w:numId w:val="7"/>
        </w:numPr>
        <w:tabs>
          <w:tab w:val="left" w:pos="993"/>
        </w:tabs>
        <w:suppressAutoHyphens w:val="0"/>
        <w:ind w:left="0" w:firstLine="709"/>
        <w:jc w:val="both"/>
      </w:pPr>
      <w:r w:rsidRPr="00FB7A2B">
        <w:t>наименование органа, решения и действия (бездействия) которого обжалуются;</w:t>
      </w:r>
    </w:p>
    <w:p w:rsidR="00405761" w:rsidRPr="00FB7A2B" w:rsidRDefault="00405761" w:rsidP="00BF4F04">
      <w:pPr>
        <w:widowControl w:val="0"/>
        <w:numPr>
          <w:ilvl w:val="2"/>
          <w:numId w:val="7"/>
        </w:numPr>
        <w:tabs>
          <w:tab w:val="left" w:pos="993"/>
        </w:tabs>
        <w:suppressAutoHyphens w:val="0"/>
        <w:ind w:left="0" w:firstLine="709"/>
        <w:jc w:val="both"/>
      </w:pPr>
      <w:r w:rsidRPr="00FB7A2B">
        <w:t>фамилия, имя, отчество, сведения о месте жительства, номер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405761" w:rsidRPr="00FB7A2B" w:rsidRDefault="00405761" w:rsidP="00BF4F04">
      <w:pPr>
        <w:widowControl w:val="0"/>
        <w:numPr>
          <w:ilvl w:val="2"/>
          <w:numId w:val="7"/>
        </w:numPr>
        <w:tabs>
          <w:tab w:val="left" w:pos="993"/>
        </w:tabs>
        <w:suppressAutoHyphens w:val="0"/>
        <w:ind w:left="0" w:firstLine="709"/>
        <w:jc w:val="both"/>
      </w:pPr>
      <w:r w:rsidRPr="00FB7A2B">
        <w:t>сведения об обжалуемых решения</w:t>
      </w:r>
      <w:r w:rsidR="00A64A0C">
        <w:t>х и действиях (бездействий) ОСЗН</w:t>
      </w:r>
      <w:r w:rsidRPr="00FB7A2B">
        <w:t>;</w:t>
      </w:r>
    </w:p>
    <w:p w:rsidR="004F69A4" w:rsidRPr="00FB7A2B" w:rsidRDefault="00405761" w:rsidP="00BF4F04">
      <w:pPr>
        <w:pStyle w:val="ConsPlusNormal"/>
        <w:numPr>
          <w:ilvl w:val="2"/>
          <w:numId w:val="8"/>
        </w:numPr>
        <w:tabs>
          <w:tab w:val="left" w:pos="709"/>
          <w:tab w:val="left" w:pos="851"/>
          <w:tab w:val="left" w:pos="993"/>
        </w:tabs>
        <w:suppressAutoHyphens w:val="0"/>
        <w:ind w:left="0" w:firstLine="709"/>
        <w:jc w:val="both"/>
        <w:rPr>
          <w:rFonts w:ascii="Times New Roman" w:hAnsi="Times New Roman" w:cs="Times New Roman"/>
          <w:sz w:val="24"/>
          <w:szCs w:val="24"/>
        </w:rPr>
      </w:pPr>
      <w:r w:rsidRPr="00FB7A2B">
        <w:rPr>
          <w:rFonts w:ascii="Times New Roman" w:hAnsi="Times New Roman" w:cs="Times New Roman"/>
          <w:sz w:val="24"/>
          <w:szCs w:val="24"/>
        </w:rPr>
        <w:t xml:space="preserve">доводы, на основании которых заинтересованное лицо несогласно с решением </w:t>
      </w:r>
      <w:r w:rsidR="00A64A0C">
        <w:rPr>
          <w:rFonts w:ascii="Times New Roman" w:hAnsi="Times New Roman" w:cs="Times New Roman"/>
          <w:sz w:val="24"/>
          <w:szCs w:val="24"/>
        </w:rPr>
        <w:t xml:space="preserve"> и действием (бездействием) ОСЗН</w:t>
      </w:r>
      <w:r w:rsidR="004F69A4" w:rsidRPr="00FB7A2B">
        <w:rPr>
          <w:rFonts w:ascii="Times New Roman" w:hAnsi="Times New Roman" w:cs="Times New Roman"/>
          <w:sz w:val="24"/>
          <w:szCs w:val="24"/>
        </w:rPr>
        <w:t>;</w:t>
      </w:r>
      <w:r w:rsidRPr="00FB7A2B">
        <w:rPr>
          <w:rFonts w:ascii="Times New Roman" w:hAnsi="Times New Roman" w:cs="Times New Roman"/>
          <w:sz w:val="24"/>
          <w:szCs w:val="24"/>
        </w:rPr>
        <w:t xml:space="preserve"> </w:t>
      </w:r>
    </w:p>
    <w:p w:rsidR="00405761" w:rsidRPr="00FB7A2B" w:rsidRDefault="00405761" w:rsidP="00BF4F04">
      <w:pPr>
        <w:pStyle w:val="ConsPlusNormal"/>
        <w:numPr>
          <w:ilvl w:val="2"/>
          <w:numId w:val="8"/>
        </w:numPr>
        <w:tabs>
          <w:tab w:val="left" w:pos="709"/>
          <w:tab w:val="left" w:pos="851"/>
          <w:tab w:val="left" w:pos="993"/>
        </w:tabs>
        <w:suppressAutoHyphens w:val="0"/>
        <w:ind w:left="0" w:firstLine="709"/>
        <w:jc w:val="both"/>
        <w:rPr>
          <w:rFonts w:ascii="Times New Roman" w:hAnsi="Times New Roman" w:cs="Times New Roman"/>
          <w:sz w:val="24"/>
          <w:szCs w:val="24"/>
        </w:rPr>
      </w:pPr>
      <w:r w:rsidRPr="00FB7A2B">
        <w:rPr>
          <w:rFonts w:ascii="Times New Roman" w:hAnsi="Times New Roman" w:cs="Times New Roman"/>
          <w:sz w:val="24"/>
          <w:szCs w:val="24"/>
        </w:rPr>
        <w:t>личная подпись и дата составления обращения жалобы (претензии).</w:t>
      </w:r>
    </w:p>
    <w:p w:rsidR="004F69A4" w:rsidRPr="00FB7A2B" w:rsidRDefault="004F69A4" w:rsidP="00820116">
      <w:pPr>
        <w:widowControl w:val="0"/>
        <w:suppressAutoHyphens w:val="0"/>
        <w:ind w:firstLine="709"/>
        <w:jc w:val="both"/>
      </w:pPr>
      <w:r w:rsidRPr="00FB7A2B">
        <w:t>В случае необходимости в подтверждение своих доводов заявитель прилагает к письменному обращению (жалобе) документы и материалы или их копии, либо к заявлению, поданному с использованием Единого портала государственных и муниципальных услуг,  - сканированные документы.</w:t>
      </w:r>
    </w:p>
    <w:p w:rsidR="009C4385" w:rsidRPr="00FB7A2B" w:rsidRDefault="009C4385" w:rsidP="00BF4F04">
      <w:pPr>
        <w:widowControl w:val="0"/>
        <w:numPr>
          <w:ilvl w:val="3"/>
          <w:numId w:val="25"/>
        </w:numPr>
        <w:tabs>
          <w:tab w:val="clear" w:pos="0"/>
          <w:tab w:val="num" w:pos="1560"/>
        </w:tabs>
        <w:suppressAutoHyphens w:val="0"/>
        <w:ind w:left="0" w:firstLine="724"/>
        <w:jc w:val="both"/>
      </w:pPr>
      <w:r w:rsidRPr="00FB7A2B">
        <w:t>Обраще</w:t>
      </w:r>
      <w:r w:rsidR="00A64A0C">
        <w:t>ния (жалобы), поступившие в ОСЗН</w:t>
      </w:r>
      <w:r w:rsidRPr="00FB7A2B">
        <w:t xml:space="preserve"> подлежат рассмотрению в порядке, установленном положениям</w:t>
      </w:r>
      <w:r w:rsidR="00405761" w:rsidRPr="00FB7A2B">
        <w:t>и действующего законодательства</w:t>
      </w:r>
      <w:r w:rsidR="001A4C78" w:rsidRPr="00FB7A2B">
        <w:t>.</w:t>
      </w:r>
    </w:p>
    <w:p w:rsidR="009C4385" w:rsidRPr="00FB7A2B" w:rsidRDefault="00A64A0C" w:rsidP="00BF4F04">
      <w:pPr>
        <w:widowControl w:val="0"/>
        <w:numPr>
          <w:ilvl w:val="2"/>
          <w:numId w:val="25"/>
        </w:numPr>
        <w:tabs>
          <w:tab w:val="clear" w:pos="0"/>
          <w:tab w:val="num" w:pos="1134"/>
        </w:tabs>
        <w:suppressAutoHyphens w:val="0"/>
        <w:ind w:left="0" w:firstLine="724"/>
        <w:jc w:val="both"/>
      </w:pPr>
      <w:r>
        <w:t>Личный прием заявителей в ОСЗН</w:t>
      </w:r>
      <w:r w:rsidR="00FF3B03" w:rsidRPr="00FB7A2B">
        <w:t xml:space="preserve"> </w:t>
      </w:r>
      <w:r w:rsidR="009C4385" w:rsidRPr="00FB7A2B">
        <w:t>или в исполнительных органах государственной власти проводится руководителями и уполномоченными должностными лицами.</w:t>
      </w:r>
    </w:p>
    <w:p w:rsidR="009C4385" w:rsidRPr="00FB7A2B" w:rsidRDefault="009C4385" w:rsidP="00820116">
      <w:pPr>
        <w:widowControl w:val="0"/>
        <w:suppressAutoHyphens w:val="0"/>
        <w:ind w:firstLine="709"/>
        <w:jc w:val="both"/>
      </w:pPr>
      <w:r w:rsidRPr="00FB7A2B">
        <w:t>Информация о местах приема граждан и времени его осуществления доводится до сведения граждан по справочным т</w:t>
      </w:r>
      <w:r w:rsidR="007060D1" w:rsidRPr="00FB7A2B">
        <w:t xml:space="preserve">елефонам, указанным в пункте </w:t>
      </w:r>
      <w:r w:rsidR="004F69A4" w:rsidRPr="00FB7A2B">
        <w:t>3</w:t>
      </w:r>
      <w:r w:rsidR="007060D1" w:rsidRPr="00FB7A2B">
        <w:t xml:space="preserve"> </w:t>
      </w:r>
      <w:r w:rsidR="00A64A0C">
        <w:t xml:space="preserve"> Р</w:t>
      </w:r>
      <w:r w:rsidR="002E3A73" w:rsidRPr="00FB7A2B">
        <w:t>е</w:t>
      </w:r>
      <w:r w:rsidR="007060D1" w:rsidRPr="00FB7A2B">
        <w:t>гламента</w:t>
      </w:r>
      <w:r w:rsidRPr="00FB7A2B">
        <w:t xml:space="preserve">, а также посредством размещения информации на официальном сайте </w:t>
      </w:r>
      <w:r w:rsidR="007F7CE2" w:rsidRPr="00FB7A2B">
        <w:t>О</w:t>
      </w:r>
      <w:r w:rsidR="00A64A0C">
        <w:t>СЗН</w:t>
      </w:r>
      <w:r w:rsidRPr="00FB7A2B">
        <w:t xml:space="preserve"> и на информационных стендах, расположенных в местах приема граждан.</w:t>
      </w:r>
    </w:p>
    <w:p w:rsidR="00BF28B3" w:rsidRPr="00FB7A2B" w:rsidRDefault="00BF28B3" w:rsidP="00820116">
      <w:pPr>
        <w:widowControl w:val="0"/>
        <w:suppressAutoHyphens w:val="0"/>
        <w:ind w:firstLine="709"/>
        <w:jc w:val="both"/>
        <w:rPr>
          <w:b/>
          <w:bCs/>
        </w:rPr>
      </w:pPr>
    </w:p>
    <w:p w:rsidR="00BF28B3" w:rsidRPr="00FB7A2B" w:rsidRDefault="009C4385" w:rsidP="00BF4F04">
      <w:pPr>
        <w:widowControl w:val="0"/>
        <w:numPr>
          <w:ilvl w:val="1"/>
          <w:numId w:val="25"/>
        </w:numPr>
        <w:tabs>
          <w:tab w:val="clear" w:pos="0"/>
          <w:tab w:val="num" w:pos="426"/>
        </w:tabs>
        <w:suppressAutoHyphens w:val="0"/>
        <w:ind w:left="0" w:firstLine="0"/>
        <w:jc w:val="center"/>
        <w:rPr>
          <w:b/>
          <w:bCs/>
        </w:rPr>
      </w:pPr>
      <w:r w:rsidRPr="00FB7A2B">
        <w:rPr>
          <w:b/>
          <w:bCs/>
        </w:rPr>
        <w:t xml:space="preserve">Основания для отказа в рассмотрении обращения (жалобы) </w:t>
      </w:r>
    </w:p>
    <w:p w:rsidR="007B2CFF" w:rsidRPr="00FB7A2B" w:rsidRDefault="007B2CFF" w:rsidP="007B2CFF">
      <w:pPr>
        <w:widowControl w:val="0"/>
        <w:suppressAutoHyphens w:val="0"/>
        <w:rPr>
          <w:b/>
          <w:bCs/>
        </w:rPr>
      </w:pPr>
    </w:p>
    <w:p w:rsidR="00FF3B03" w:rsidRPr="00FB7A2B" w:rsidRDefault="00FF3B03" w:rsidP="00BF4F04">
      <w:pPr>
        <w:widowControl w:val="0"/>
        <w:numPr>
          <w:ilvl w:val="2"/>
          <w:numId w:val="25"/>
        </w:numPr>
        <w:tabs>
          <w:tab w:val="clear" w:pos="0"/>
          <w:tab w:val="left" w:pos="1134"/>
        </w:tabs>
        <w:suppressAutoHyphens w:val="0"/>
        <w:ind w:left="0" w:firstLine="709"/>
        <w:jc w:val="both"/>
      </w:pPr>
      <w:r w:rsidRPr="00FB7A2B">
        <w:t>Основаниями для отказа в рассмотрении обращения (жалобы) являются:</w:t>
      </w:r>
    </w:p>
    <w:p w:rsidR="009C4385" w:rsidRPr="00FB7A2B" w:rsidRDefault="00FF3B03" w:rsidP="00BF4F04">
      <w:pPr>
        <w:widowControl w:val="0"/>
        <w:numPr>
          <w:ilvl w:val="2"/>
          <w:numId w:val="7"/>
        </w:numPr>
        <w:tabs>
          <w:tab w:val="clear" w:pos="1"/>
          <w:tab w:val="num" w:pos="993"/>
        </w:tabs>
        <w:suppressAutoHyphens w:val="0"/>
        <w:ind w:left="0" w:firstLine="709"/>
        <w:jc w:val="both"/>
      </w:pPr>
      <w:r w:rsidRPr="00FB7A2B">
        <w:t>о</w:t>
      </w:r>
      <w:r w:rsidR="009C4385" w:rsidRPr="00FB7A2B">
        <w:t>тсутствие указания на фамилию и почтового адреса гражданина, направившего обращение (жалобу), по которому должен</w:t>
      </w:r>
      <w:r w:rsidR="00A64A0C">
        <w:t xml:space="preserve"> быть направлен ответ. В случае </w:t>
      </w:r>
      <w:r w:rsidR="009C4385" w:rsidRPr="00FB7A2B">
        <w:t xml:space="preserve"> если в указанном обращении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(жалоба) подлежит направлению в </w:t>
      </w:r>
      <w:r w:rsidR="007F7CE2" w:rsidRPr="00FB7A2B">
        <w:t>муниципальный</w:t>
      </w:r>
      <w:r w:rsidR="009C4385" w:rsidRPr="00FB7A2B">
        <w:t xml:space="preserve"> орган в соответствии с его компетенцией;</w:t>
      </w:r>
    </w:p>
    <w:p w:rsidR="009C4385" w:rsidRPr="00FB7A2B" w:rsidRDefault="009C4385" w:rsidP="00BF4F04">
      <w:pPr>
        <w:widowControl w:val="0"/>
        <w:numPr>
          <w:ilvl w:val="2"/>
          <w:numId w:val="7"/>
        </w:numPr>
        <w:tabs>
          <w:tab w:val="left" w:pos="993"/>
        </w:tabs>
        <w:suppressAutoHyphens w:val="0"/>
        <w:ind w:left="0" w:firstLine="709"/>
        <w:jc w:val="both"/>
      </w:pPr>
      <w:r w:rsidRPr="00FB7A2B">
        <w:t>обращение (жалоба) содержит нецензурные либо оскорбительные выражения, угрозы жизни, здоровью и имуществу должностного лица, а также членам его семьи;</w:t>
      </w:r>
    </w:p>
    <w:p w:rsidR="009C4385" w:rsidRPr="00FB7A2B" w:rsidRDefault="009C4385" w:rsidP="00BF4F04">
      <w:pPr>
        <w:pStyle w:val="ConsPlusNormal"/>
        <w:numPr>
          <w:ilvl w:val="2"/>
          <w:numId w:val="8"/>
        </w:numPr>
        <w:tabs>
          <w:tab w:val="left" w:pos="709"/>
          <w:tab w:val="left" w:pos="851"/>
          <w:tab w:val="left" w:pos="993"/>
        </w:tabs>
        <w:suppressAutoHyphens w:val="0"/>
        <w:ind w:left="0" w:firstLine="709"/>
        <w:jc w:val="both"/>
        <w:rPr>
          <w:rFonts w:ascii="Times New Roman" w:hAnsi="Times New Roman" w:cs="Times New Roman"/>
          <w:sz w:val="24"/>
          <w:szCs w:val="24"/>
        </w:rPr>
      </w:pPr>
      <w:r w:rsidRPr="00FB7A2B">
        <w:rPr>
          <w:rFonts w:ascii="Times New Roman" w:hAnsi="Times New Roman" w:cs="Times New Roman"/>
          <w:sz w:val="24"/>
          <w:szCs w:val="24"/>
        </w:rPr>
        <w:t>в письменном обращении (жалобе) содержится вопрос, на который гражданину многократно давались письменные ответы по существу в связи с ранее направляемыми в один и тот же государственный орган или одному и тому же должностному лицу обращениями (жалобами), и при этом в обращении (жалобе) не приводятся новые доводы или обстоятельства;</w:t>
      </w:r>
    </w:p>
    <w:p w:rsidR="009C4385" w:rsidRPr="00FB7A2B" w:rsidRDefault="00B1745C" w:rsidP="00BF4F04">
      <w:pPr>
        <w:pStyle w:val="ConsPlusNormal"/>
        <w:numPr>
          <w:ilvl w:val="2"/>
          <w:numId w:val="8"/>
        </w:numPr>
        <w:tabs>
          <w:tab w:val="left" w:pos="709"/>
          <w:tab w:val="left" w:pos="851"/>
          <w:tab w:val="left" w:pos="993"/>
        </w:tabs>
        <w:suppressAutoHyphens w:val="0"/>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C4385" w:rsidRPr="00FB7A2B">
        <w:rPr>
          <w:rFonts w:ascii="Times New Roman" w:hAnsi="Times New Roman" w:cs="Times New Roman"/>
          <w:sz w:val="24"/>
          <w:szCs w:val="24"/>
        </w:rPr>
        <w:t>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w:t>
      </w:r>
    </w:p>
    <w:p w:rsidR="009C4385" w:rsidRPr="00FB7A2B" w:rsidRDefault="009C4385" w:rsidP="00BF4F04">
      <w:pPr>
        <w:widowControl w:val="0"/>
        <w:numPr>
          <w:ilvl w:val="2"/>
          <w:numId w:val="25"/>
        </w:numPr>
        <w:tabs>
          <w:tab w:val="clear" w:pos="0"/>
          <w:tab w:val="left" w:pos="1134"/>
        </w:tabs>
        <w:suppressAutoHyphens w:val="0"/>
        <w:ind w:left="0" w:firstLine="709"/>
        <w:jc w:val="both"/>
      </w:pPr>
      <w:r w:rsidRPr="00FB7A2B">
        <w:t>В случае, если текст письменного обращения (жалобы) не поддается прочтению, ответ на обращение (жалобу) не дается и оно не подлежит на</w:t>
      </w:r>
      <w:r w:rsidR="00A64A0C">
        <w:t>правлению на рассмотрение в ОСЗН</w:t>
      </w:r>
      <w:r w:rsidRPr="00FB7A2B">
        <w:t xml:space="preserve">, наделенного государственными полномочиями по оказанию мер социальной поддержки в части оказания мер социальной поддержки </w:t>
      </w:r>
      <w:r w:rsidR="00DD1CD6" w:rsidRPr="00FB7A2B">
        <w:t>по приему заявлений и организация предоставления гражданам субсидий на оплату жилого помещения и коммунальных услуг</w:t>
      </w:r>
      <w:r w:rsidR="00B1745C">
        <w:t>,</w:t>
      </w:r>
      <w:r w:rsidR="00DD1CD6" w:rsidRPr="00FB7A2B">
        <w:t xml:space="preserve"> </w:t>
      </w:r>
      <w:r w:rsidRPr="00FB7A2B">
        <w:t>установленных законами и иными нормативными правовыми актами Калужской области, или должностному лицу в соответствии с их компетенцией, о чем в течение семи дней со дня регистрации обращения (жалобы) сообщается гражданину, направившему обращение (жалобу), если его фамилия и почтовый адрес поддаются прочтению.</w:t>
      </w:r>
    </w:p>
    <w:p w:rsidR="009C4385" w:rsidRPr="00FB7A2B" w:rsidRDefault="009C4385" w:rsidP="00820116">
      <w:pPr>
        <w:widowControl w:val="0"/>
        <w:suppressAutoHyphens w:val="0"/>
        <w:ind w:firstLine="709"/>
        <w:jc w:val="both"/>
      </w:pPr>
      <w:r w:rsidRPr="00FB7A2B">
        <w:lastRenderedPageBreak/>
        <w:t>В случае оставления обращения (жалобы) без ответа по существу поставленных в нем вопросов, гражданину, направившему обращение, сообщается о причинах отказа в рассмотрении обращения (жалобы) либо о переадресации обращения (жалобы).</w:t>
      </w:r>
    </w:p>
    <w:p w:rsidR="009C4385" w:rsidRPr="00FB7A2B" w:rsidRDefault="009C4385" w:rsidP="00820116">
      <w:pPr>
        <w:widowControl w:val="0"/>
        <w:suppressAutoHyphens w:val="0"/>
        <w:ind w:firstLine="709"/>
        <w:jc w:val="both"/>
      </w:pPr>
      <w:r w:rsidRPr="00FB7A2B">
        <w:t>В случае если причины, по которым ответ по существу поставленных в обращении (жалобе) вопросов не мог быть дан, в последующем были устранены, гражданин вправе вновь направить обращение (жалобу) в соответствующий государственный орган или соответствующему должностному лицу.</w:t>
      </w:r>
    </w:p>
    <w:p w:rsidR="00261D67" w:rsidRPr="00FB7A2B" w:rsidRDefault="00261D67" w:rsidP="00820116">
      <w:pPr>
        <w:widowControl w:val="0"/>
        <w:suppressAutoHyphens w:val="0"/>
        <w:ind w:firstLine="709"/>
        <w:jc w:val="both"/>
      </w:pPr>
    </w:p>
    <w:p w:rsidR="009C4385" w:rsidRPr="00FB7A2B" w:rsidRDefault="004F69A4" w:rsidP="00BF4F04">
      <w:pPr>
        <w:widowControl w:val="0"/>
        <w:numPr>
          <w:ilvl w:val="1"/>
          <w:numId w:val="25"/>
        </w:numPr>
        <w:tabs>
          <w:tab w:val="clear" w:pos="0"/>
          <w:tab w:val="num" w:pos="426"/>
        </w:tabs>
        <w:suppressAutoHyphens w:val="0"/>
        <w:ind w:left="0" w:firstLine="0"/>
        <w:jc w:val="center"/>
        <w:rPr>
          <w:b/>
          <w:bCs/>
        </w:rPr>
      </w:pPr>
      <w:r w:rsidRPr="00FB7A2B">
        <w:rPr>
          <w:b/>
          <w:bCs/>
        </w:rPr>
        <w:t>П</w:t>
      </w:r>
      <w:r w:rsidR="009C4385" w:rsidRPr="00FB7A2B">
        <w:rPr>
          <w:b/>
          <w:bCs/>
        </w:rPr>
        <w:t>раво</w:t>
      </w:r>
      <w:r w:rsidRPr="00FB7A2B">
        <w:rPr>
          <w:b/>
          <w:bCs/>
        </w:rPr>
        <w:t xml:space="preserve"> заинтересованных лиц</w:t>
      </w:r>
      <w:r w:rsidR="009C4385" w:rsidRPr="00FB7A2B">
        <w:rPr>
          <w:b/>
          <w:bCs/>
        </w:rPr>
        <w:t xml:space="preserve"> на получение информации и документов, необходимых для обоснования и р</w:t>
      </w:r>
      <w:r w:rsidRPr="00FB7A2B">
        <w:rPr>
          <w:b/>
          <w:bCs/>
        </w:rPr>
        <w:t>ассмотрения обращения (жалобы)</w:t>
      </w:r>
    </w:p>
    <w:p w:rsidR="004F69A4" w:rsidRPr="00FB7A2B" w:rsidRDefault="004F69A4" w:rsidP="00820116">
      <w:pPr>
        <w:widowControl w:val="0"/>
        <w:suppressAutoHyphens w:val="0"/>
        <w:ind w:firstLine="709"/>
        <w:jc w:val="both"/>
        <w:rPr>
          <w:b/>
          <w:bCs/>
        </w:rPr>
      </w:pPr>
    </w:p>
    <w:p w:rsidR="009C4385" w:rsidRPr="00FB7A2B" w:rsidRDefault="00A868F2" w:rsidP="00820116">
      <w:pPr>
        <w:widowControl w:val="0"/>
        <w:suppressAutoHyphens w:val="0"/>
        <w:ind w:firstLine="709"/>
        <w:jc w:val="both"/>
      </w:pPr>
      <w:r>
        <w:t>Должностные лица ОСЗН</w:t>
      </w:r>
      <w:r w:rsidR="00C11321" w:rsidRPr="00FB7A2B">
        <w:t xml:space="preserve"> </w:t>
      </w:r>
      <w:r w:rsidR="009C4385" w:rsidRPr="00FB7A2B">
        <w:t>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9C4385" w:rsidRPr="00FB7A2B" w:rsidRDefault="009C4385" w:rsidP="00820116">
      <w:pPr>
        <w:widowControl w:val="0"/>
        <w:suppressAutoHyphens w:val="0"/>
        <w:ind w:firstLine="709"/>
        <w:jc w:val="both"/>
      </w:pPr>
      <w:r w:rsidRPr="00FB7A2B">
        <w:t>При этом документы, ранее поданные заявителями в О</w:t>
      </w:r>
      <w:r w:rsidR="00A868F2">
        <w:t>СЗН,</w:t>
      </w:r>
      <w:r w:rsidR="00C11321" w:rsidRPr="00FB7A2B">
        <w:t xml:space="preserve"> </w:t>
      </w:r>
      <w:r w:rsidRPr="00FB7A2B">
        <w:t xml:space="preserve"> выдаются по их просьбе в виде выписок или копий.</w:t>
      </w:r>
    </w:p>
    <w:p w:rsidR="000D4C45" w:rsidRPr="00FB7A2B" w:rsidRDefault="000D4C45" w:rsidP="00820116">
      <w:pPr>
        <w:widowControl w:val="0"/>
        <w:suppressAutoHyphens w:val="0"/>
        <w:ind w:firstLine="709"/>
        <w:jc w:val="both"/>
      </w:pPr>
    </w:p>
    <w:p w:rsidR="009C4385" w:rsidRPr="00FB7A2B" w:rsidRDefault="009C4385" w:rsidP="00BF4F04">
      <w:pPr>
        <w:widowControl w:val="0"/>
        <w:numPr>
          <w:ilvl w:val="1"/>
          <w:numId w:val="25"/>
        </w:numPr>
        <w:tabs>
          <w:tab w:val="clear" w:pos="0"/>
          <w:tab w:val="num" w:pos="426"/>
        </w:tabs>
        <w:suppressAutoHyphens w:val="0"/>
        <w:ind w:left="0" w:firstLine="0"/>
        <w:jc w:val="center"/>
        <w:rPr>
          <w:b/>
          <w:bCs/>
        </w:rPr>
      </w:pPr>
      <w:r w:rsidRPr="00FB7A2B">
        <w:rPr>
          <w:b/>
          <w:bCs/>
        </w:rPr>
        <w:t>Наименование вышестоящих органов и должностных лиц, которым может быть адресовано обращение (жалоба) заявителя в д</w:t>
      </w:r>
      <w:r w:rsidR="004F03FD" w:rsidRPr="00FB7A2B">
        <w:rPr>
          <w:b/>
          <w:bCs/>
        </w:rPr>
        <w:t>осудебном (внесудебном) порядке</w:t>
      </w:r>
    </w:p>
    <w:p w:rsidR="004F03FD" w:rsidRPr="00FB7A2B" w:rsidRDefault="004F03FD" w:rsidP="00820116">
      <w:pPr>
        <w:widowControl w:val="0"/>
        <w:suppressAutoHyphens w:val="0"/>
        <w:ind w:firstLine="709"/>
        <w:jc w:val="both"/>
        <w:rPr>
          <w:b/>
          <w:bCs/>
        </w:rPr>
      </w:pPr>
    </w:p>
    <w:p w:rsidR="004F03FD" w:rsidRPr="00FB7A2B" w:rsidRDefault="00427D81" w:rsidP="00BF4F04">
      <w:pPr>
        <w:widowControl w:val="0"/>
        <w:numPr>
          <w:ilvl w:val="2"/>
          <w:numId w:val="25"/>
        </w:numPr>
        <w:tabs>
          <w:tab w:val="clear" w:pos="0"/>
          <w:tab w:val="num" w:pos="1134"/>
        </w:tabs>
        <w:suppressAutoHyphens w:val="0"/>
        <w:ind w:left="0" w:firstLine="709"/>
        <w:jc w:val="both"/>
      </w:pPr>
      <w:r w:rsidRPr="00FB7A2B">
        <w:t>В</w:t>
      </w:r>
      <w:r w:rsidR="004F03FD" w:rsidRPr="00FB7A2B">
        <w:t>ышестоящи</w:t>
      </w:r>
      <w:r w:rsidRPr="00FB7A2B">
        <w:t>е</w:t>
      </w:r>
      <w:r w:rsidR="004F03FD" w:rsidRPr="00FB7A2B">
        <w:t xml:space="preserve"> орган</w:t>
      </w:r>
      <w:r w:rsidRPr="00FB7A2B">
        <w:t>ы</w:t>
      </w:r>
      <w:r w:rsidR="004F03FD" w:rsidRPr="00FB7A2B">
        <w:t xml:space="preserve"> и должностны</w:t>
      </w:r>
      <w:r w:rsidRPr="00FB7A2B">
        <w:t>е</w:t>
      </w:r>
      <w:r w:rsidR="004F03FD" w:rsidRPr="00FB7A2B">
        <w:t xml:space="preserve"> лиц</w:t>
      </w:r>
      <w:r w:rsidRPr="00FB7A2B">
        <w:t>а</w:t>
      </w:r>
      <w:r w:rsidR="004F03FD" w:rsidRPr="00FB7A2B">
        <w:t>, которым может быть адресовано обращение (жалоба) заявителя в досудебном (внесудебном) порядке:</w:t>
      </w:r>
    </w:p>
    <w:p w:rsidR="00427D81" w:rsidRPr="00FB7A2B" w:rsidRDefault="00A868F2" w:rsidP="00BF4F04">
      <w:pPr>
        <w:widowControl w:val="0"/>
        <w:numPr>
          <w:ilvl w:val="2"/>
          <w:numId w:val="7"/>
        </w:numPr>
        <w:tabs>
          <w:tab w:val="left" w:pos="993"/>
        </w:tabs>
        <w:suppressAutoHyphens w:val="0"/>
        <w:ind w:left="0" w:firstLine="709"/>
        <w:jc w:val="both"/>
      </w:pPr>
      <w:r>
        <w:t xml:space="preserve">Заведующий </w:t>
      </w:r>
      <w:r w:rsidR="008A0C4A" w:rsidRPr="00FB7A2B">
        <w:t xml:space="preserve"> О</w:t>
      </w:r>
      <w:r>
        <w:t>СЗН</w:t>
      </w:r>
      <w:r w:rsidR="00427D81" w:rsidRPr="00FB7A2B">
        <w:t>;</w:t>
      </w:r>
    </w:p>
    <w:p w:rsidR="008A0C4A" w:rsidRPr="00FB7A2B" w:rsidRDefault="00A868F2" w:rsidP="00BF4F04">
      <w:pPr>
        <w:widowControl w:val="0"/>
        <w:numPr>
          <w:ilvl w:val="2"/>
          <w:numId w:val="7"/>
        </w:numPr>
        <w:tabs>
          <w:tab w:val="left" w:pos="993"/>
        </w:tabs>
        <w:suppressAutoHyphens w:val="0"/>
        <w:ind w:left="0" w:firstLine="709"/>
        <w:jc w:val="both"/>
      </w:pPr>
      <w:r>
        <w:t>Глава администрации муниципального района «Город Людиново и Людиновский район»</w:t>
      </w:r>
      <w:r w:rsidR="008A0C4A" w:rsidRPr="00FB7A2B">
        <w:t>.</w:t>
      </w:r>
    </w:p>
    <w:p w:rsidR="00BF28B3" w:rsidRPr="00FB7A2B" w:rsidRDefault="00F55012" w:rsidP="00820116">
      <w:pPr>
        <w:widowControl w:val="0"/>
        <w:suppressAutoHyphens w:val="0"/>
        <w:ind w:firstLine="709"/>
        <w:jc w:val="both"/>
        <w:rPr>
          <w:rFonts w:eastAsia="SimSun"/>
          <w:lang w:eastAsia="zh-CN"/>
        </w:rPr>
      </w:pPr>
      <w:r w:rsidRPr="00FB7A2B">
        <w:rPr>
          <w:rFonts w:eastAsia="SimSun"/>
          <w:lang w:eastAsia="zh-CN"/>
        </w:rPr>
        <w:t>Жалоба может быть подана заявителем через многофункциональный центр. При поступлении жалобы многофункциональный центр обеспечивает ее передачу в О</w:t>
      </w:r>
      <w:r w:rsidR="00A868F2">
        <w:rPr>
          <w:rFonts w:eastAsia="SimSun"/>
          <w:lang w:eastAsia="zh-CN"/>
        </w:rPr>
        <w:t>СЗН</w:t>
      </w:r>
      <w:r w:rsidRPr="00FB7A2B">
        <w:rPr>
          <w:rFonts w:eastAsia="SimSun"/>
          <w:lang w:eastAsia="zh-CN"/>
        </w:rPr>
        <w:t xml:space="preserve"> в порядке и сроки, которые установлены соглашением о взаимодействии между мн</w:t>
      </w:r>
      <w:r w:rsidR="00A868F2">
        <w:rPr>
          <w:rFonts w:eastAsia="SimSun"/>
          <w:lang w:eastAsia="zh-CN"/>
        </w:rPr>
        <w:t>огофункциональным центром и администрацией муниципального района «Город Людиново и Людиновский район»</w:t>
      </w:r>
      <w:r w:rsidRPr="00FB7A2B">
        <w:rPr>
          <w:rFonts w:eastAsia="SimSun"/>
          <w:lang w:eastAsia="zh-CN"/>
        </w:rPr>
        <w:t xml:space="preserve">, но не позднее следующего рабочего дня со дня поступления жалобы. </w:t>
      </w:r>
    </w:p>
    <w:p w:rsidR="007B2CFF" w:rsidRPr="00FB7A2B" w:rsidRDefault="007B2CFF" w:rsidP="00820116">
      <w:pPr>
        <w:widowControl w:val="0"/>
        <w:suppressAutoHyphens w:val="0"/>
        <w:ind w:firstLine="709"/>
        <w:jc w:val="both"/>
        <w:rPr>
          <w:b/>
          <w:bCs/>
        </w:rPr>
      </w:pPr>
    </w:p>
    <w:p w:rsidR="004F69A4" w:rsidRPr="00FB7A2B" w:rsidRDefault="004F69A4" w:rsidP="00BF4F04">
      <w:pPr>
        <w:widowControl w:val="0"/>
        <w:numPr>
          <w:ilvl w:val="1"/>
          <w:numId w:val="25"/>
        </w:numPr>
        <w:tabs>
          <w:tab w:val="clear" w:pos="0"/>
          <w:tab w:val="num" w:pos="426"/>
        </w:tabs>
        <w:suppressAutoHyphens w:val="0"/>
        <w:ind w:left="0" w:firstLine="0"/>
        <w:jc w:val="center"/>
        <w:rPr>
          <w:b/>
          <w:bCs/>
        </w:rPr>
      </w:pPr>
      <w:r w:rsidRPr="00FB7A2B">
        <w:rPr>
          <w:b/>
          <w:bCs/>
        </w:rPr>
        <w:t>Срок рассмотрения жалобы (претензии)</w:t>
      </w:r>
    </w:p>
    <w:p w:rsidR="004F69A4" w:rsidRPr="00FB7A2B" w:rsidRDefault="004F69A4" w:rsidP="00820116">
      <w:pPr>
        <w:widowControl w:val="0"/>
        <w:suppressAutoHyphens w:val="0"/>
        <w:ind w:firstLine="709"/>
        <w:jc w:val="center"/>
        <w:rPr>
          <w:b/>
          <w:bCs/>
        </w:rPr>
      </w:pPr>
    </w:p>
    <w:p w:rsidR="004F69A4" w:rsidRPr="00FB7A2B" w:rsidRDefault="004F69A4" w:rsidP="00BF4F04">
      <w:pPr>
        <w:widowControl w:val="0"/>
        <w:numPr>
          <w:ilvl w:val="2"/>
          <w:numId w:val="25"/>
        </w:numPr>
        <w:tabs>
          <w:tab w:val="clear" w:pos="0"/>
          <w:tab w:val="num" w:pos="1134"/>
        </w:tabs>
        <w:suppressAutoHyphens w:val="0"/>
        <w:ind w:left="0" w:firstLine="709"/>
        <w:jc w:val="both"/>
      </w:pPr>
      <w:r w:rsidRPr="00FB7A2B">
        <w:t xml:space="preserve">Жалоба (претензия) рассматривается в течение </w:t>
      </w:r>
      <w:r w:rsidR="00EB1E01" w:rsidRPr="00FB7A2B">
        <w:t>1</w:t>
      </w:r>
      <w:r w:rsidRPr="00FB7A2B">
        <w:t>5 рабо</w:t>
      </w:r>
      <w:r w:rsidR="005C791C" w:rsidRPr="00FB7A2B">
        <w:t>чих дней со</w:t>
      </w:r>
      <w:r w:rsidR="00AE7A9C" w:rsidRPr="00FB7A2B">
        <w:t xml:space="preserve"> </w:t>
      </w:r>
      <w:r w:rsidR="005C791C" w:rsidRPr="00FB7A2B">
        <w:t>дня ее регистрации.</w:t>
      </w:r>
    </w:p>
    <w:p w:rsidR="009C4385" w:rsidRPr="00FB7A2B" w:rsidRDefault="009C4385" w:rsidP="00820116">
      <w:pPr>
        <w:widowControl w:val="0"/>
        <w:suppressAutoHyphens w:val="0"/>
        <w:ind w:firstLine="709"/>
        <w:jc w:val="both"/>
      </w:pPr>
      <w:r w:rsidRPr="00FB7A2B">
        <w:t>В исключительных случаях срок рассмотрения обращения (жалобы) может быть прод</w:t>
      </w:r>
      <w:r w:rsidR="005C791C" w:rsidRPr="00FB7A2B">
        <w:t>лен, но не более чем на 5</w:t>
      </w:r>
      <w:r w:rsidRPr="00FB7A2B">
        <w:t xml:space="preserve"> дней, при этом необходимо уведомить о продлении срока рассмотрения обращения гражданина, его направившего.</w:t>
      </w:r>
    </w:p>
    <w:p w:rsidR="009C4385" w:rsidRPr="00FB7A2B" w:rsidRDefault="009C4385" w:rsidP="00BF4F04">
      <w:pPr>
        <w:widowControl w:val="0"/>
        <w:numPr>
          <w:ilvl w:val="2"/>
          <w:numId w:val="25"/>
        </w:numPr>
        <w:tabs>
          <w:tab w:val="clear" w:pos="0"/>
          <w:tab w:val="num" w:pos="1134"/>
        </w:tabs>
        <w:suppressAutoHyphens w:val="0"/>
        <w:ind w:left="0" w:firstLine="709"/>
        <w:jc w:val="both"/>
      </w:pPr>
      <w:r w:rsidRPr="00FB7A2B">
        <w:t xml:space="preserve">Письменное обращение, содержащее вопросы, решение которых не входит в компетенцию указанных государственных органов, </w:t>
      </w:r>
      <w:r w:rsidR="00A868F2">
        <w:t>ОСЗН</w:t>
      </w:r>
      <w:r w:rsidRPr="00FB7A2B">
        <w:t xml:space="preserve"> или должностного лица, направляется в течени</w:t>
      </w:r>
      <w:r w:rsidR="004F69A4" w:rsidRPr="00FB7A2B">
        <w:t xml:space="preserve">е </w:t>
      </w:r>
      <w:r w:rsidR="00093128" w:rsidRPr="00FB7A2B">
        <w:t xml:space="preserve">7 </w:t>
      </w:r>
      <w:r w:rsidR="004F69A4" w:rsidRPr="00FB7A2B">
        <w:t xml:space="preserve">дней со дня регистрации  </w:t>
      </w:r>
      <w:r w:rsidRPr="00FB7A2B">
        <w:t>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3703B8" w:rsidRPr="00FB7A2B" w:rsidRDefault="003703B8" w:rsidP="00820116">
      <w:pPr>
        <w:widowControl w:val="0"/>
        <w:suppressAutoHyphens w:val="0"/>
        <w:ind w:firstLine="709"/>
        <w:jc w:val="both"/>
      </w:pPr>
    </w:p>
    <w:p w:rsidR="00BF28B3" w:rsidRPr="00FB7A2B" w:rsidRDefault="009C4385" w:rsidP="00BF4F04">
      <w:pPr>
        <w:widowControl w:val="0"/>
        <w:numPr>
          <w:ilvl w:val="1"/>
          <w:numId w:val="25"/>
        </w:numPr>
        <w:tabs>
          <w:tab w:val="clear" w:pos="0"/>
          <w:tab w:val="num" w:pos="426"/>
        </w:tabs>
        <w:suppressAutoHyphens w:val="0"/>
        <w:ind w:left="0" w:firstLine="0"/>
        <w:jc w:val="center"/>
        <w:rPr>
          <w:b/>
          <w:bCs/>
        </w:rPr>
      </w:pPr>
      <w:r w:rsidRPr="00FB7A2B">
        <w:rPr>
          <w:b/>
          <w:bCs/>
        </w:rPr>
        <w:t>Результат досудебного (внесудебного) обжалования</w:t>
      </w:r>
      <w:r w:rsidR="003703B8" w:rsidRPr="00FB7A2B">
        <w:rPr>
          <w:b/>
          <w:bCs/>
        </w:rPr>
        <w:t xml:space="preserve"> применительно </w:t>
      </w:r>
    </w:p>
    <w:p w:rsidR="003703B8" w:rsidRPr="00FB7A2B" w:rsidRDefault="003703B8" w:rsidP="00820116">
      <w:pPr>
        <w:widowControl w:val="0"/>
        <w:suppressAutoHyphens w:val="0"/>
        <w:ind w:firstLine="709"/>
        <w:jc w:val="center"/>
        <w:rPr>
          <w:b/>
          <w:bCs/>
        </w:rPr>
      </w:pPr>
      <w:r w:rsidRPr="00FB7A2B">
        <w:rPr>
          <w:b/>
          <w:bCs/>
        </w:rPr>
        <w:t>к каждой процедуре либо инстанции обжалования</w:t>
      </w:r>
    </w:p>
    <w:p w:rsidR="00BF28B3" w:rsidRPr="00FB7A2B" w:rsidRDefault="00BF28B3" w:rsidP="00820116">
      <w:pPr>
        <w:widowControl w:val="0"/>
        <w:suppressAutoHyphens w:val="0"/>
        <w:ind w:firstLine="709"/>
        <w:jc w:val="center"/>
        <w:rPr>
          <w:b/>
          <w:bCs/>
        </w:rPr>
      </w:pPr>
    </w:p>
    <w:p w:rsidR="009C4385" w:rsidRPr="00FB7A2B" w:rsidRDefault="003703B8" w:rsidP="00BF4F04">
      <w:pPr>
        <w:widowControl w:val="0"/>
        <w:numPr>
          <w:ilvl w:val="2"/>
          <w:numId w:val="25"/>
        </w:numPr>
        <w:tabs>
          <w:tab w:val="clear" w:pos="0"/>
          <w:tab w:val="num" w:pos="1134"/>
        </w:tabs>
        <w:suppressAutoHyphens w:val="0"/>
        <w:ind w:left="0" w:firstLine="709"/>
        <w:jc w:val="both"/>
      </w:pPr>
      <w:r w:rsidRPr="00FB7A2B">
        <w:t xml:space="preserve">Результатом досудебного (внесудебного) обжалования </w:t>
      </w:r>
      <w:r w:rsidR="009C4385" w:rsidRPr="00FB7A2B">
        <w:t>являются:</w:t>
      </w:r>
    </w:p>
    <w:p w:rsidR="003703B8" w:rsidRPr="00FB7A2B" w:rsidRDefault="003703B8" w:rsidP="00BF4F04">
      <w:pPr>
        <w:widowControl w:val="0"/>
        <w:numPr>
          <w:ilvl w:val="2"/>
          <w:numId w:val="7"/>
        </w:numPr>
        <w:tabs>
          <w:tab w:val="left" w:pos="993"/>
        </w:tabs>
        <w:suppressAutoHyphens w:val="0"/>
        <w:ind w:left="0" w:firstLine="709"/>
        <w:jc w:val="both"/>
      </w:pPr>
      <w:r w:rsidRPr="00FB7A2B">
        <w:t>признание обращения жалобы (претензии)</w:t>
      </w:r>
      <w:r w:rsidR="009C4385" w:rsidRPr="00FB7A2B">
        <w:t xml:space="preserve"> обоснованным</w:t>
      </w:r>
      <w:r w:rsidRPr="00FB7A2B">
        <w:t>;</w:t>
      </w:r>
    </w:p>
    <w:p w:rsidR="003703B8" w:rsidRPr="00FB7A2B" w:rsidRDefault="003703B8" w:rsidP="00BF4F04">
      <w:pPr>
        <w:widowControl w:val="0"/>
        <w:numPr>
          <w:ilvl w:val="2"/>
          <w:numId w:val="7"/>
        </w:numPr>
        <w:tabs>
          <w:tab w:val="left" w:pos="993"/>
        </w:tabs>
        <w:suppressAutoHyphens w:val="0"/>
        <w:ind w:left="0" w:firstLine="709"/>
        <w:jc w:val="both"/>
      </w:pPr>
      <w:r w:rsidRPr="00FB7A2B">
        <w:lastRenderedPageBreak/>
        <w:t xml:space="preserve">информирование заявителя </w:t>
      </w:r>
      <w:r w:rsidR="009C4385" w:rsidRPr="00FB7A2B">
        <w:t>о рез</w:t>
      </w:r>
      <w:r w:rsidRPr="00FB7A2B">
        <w:t>ультате рассмотрения обращения жалобы (претензии);</w:t>
      </w:r>
    </w:p>
    <w:p w:rsidR="009C4385" w:rsidRPr="00FB7A2B" w:rsidRDefault="009C4385" w:rsidP="00BF4F04">
      <w:pPr>
        <w:widowControl w:val="0"/>
        <w:numPr>
          <w:ilvl w:val="2"/>
          <w:numId w:val="7"/>
        </w:numPr>
        <w:tabs>
          <w:tab w:val="left" w:pos="993"/>
        </w:tabs>
        <w:suppressAutoHyphens w:val="0"/>
        <w:ind w:left="0" w:firstLine="709"/>
        <w:jc w:val="both"/>
      </w:pPr>
      <w:r w:rsidRPr="00FB7A2B">
        <w:t>признание обращения (жалобы) необоснованным (направление заявителю письменного мотивированного отказа в удовлетворении жалобы).</w:t>
      </w:r>
    </w:p>
    <w:p w:rsidR="009C4385" w:rsidRPr="00FB7A2B" w:rsidRDefault="009C4385" w:rsidP="00BF4F04">
      <w:pPr>
        <w:widowControl w:val="0"/>
        <w:numPr>
          <w:ilvl w:val="2"/>
          <w:numId w:val="25"/>
        </w:numPr>
        <w:tabs>
          <w:tab w:val="clear" w:pos="0"/>
          <w:tab w:val="num" w:pos="1134"/>
        </w:tabs>
        <w:suppressAutoHyphens w:val="0"/>
        <w:ind w:left="0" w:firstLine="709"/>
        <w:jc w:val="both"/>
      </w:pPr>
      <w:r w:rsidRPr="00FB7A2B">
        <w:t>Ответствен</w:t>
      </w:r>
      <w:r w:rsidR="001B39CA" w:rsidRPr="00FB7A2B">
        <w:t>ность должностных лиц</w:t>
      </w:r>
      <w:r w:rsidR="00626F1F" w:rsidRPr="00FB7A2B">
        <w:t xml:space="preserve"> </w:t>
      </w:r>
      <w:r w:rsidR="00A868F2">
        <w:t xml:space="preserve"> ОСЗН</w:t>
      </w:r>
      <w:r w:rsidRPr="00FB7A2B">
        <w:t xml:space="preserve"> за решения и действия, принимаемые в ходе предоставления государственной услуги, ведущие к нарушению прав и законных интересов заявителей, не выполнение или ненадлежащее выполнение возложенных на них должностных обязанностей определяется в соответствии </w:t>
      </w:r>
      <w:r w:rsidR="00361B5F" w:rsidRPr="00FB7A2B">
        <w:t>с действующим законодательством.</w:t>
      </w:r>
    </w:p>
    <w:p w:rsidR="003F343A" w:rsidRPr="00FB7A2B" w:rsidRDefault="003F343A">
      <w:r w:rsidRPr="00FB7A2B">
        <w:br w:type="page"/>
      </w:r>
    </w:p>
    <w:tbl>
      <w:tblPr>
        <w:tblW w:w="9790" w:type="dxa"/>
        <w:tblInd w:w="242" w:type="dxa"/>
        <w:tblLayout w:type="fixed"/>
        <w:tblLook w:val="0000" w:firstRow="0" w:lastRow="0" w:firstColumn="0" w:lastColumn="0" w:noHBand="0" w:noVBand="0"/>
      </w:tblPr>
      <w:tblGrid>
        <w:gridCol w:w="3190"/>
        <w:gridCol w:w="1354"/>
        <w:gridCol w:w="5246"/>
      </w:tblGrid>
      <w:tr w:rsidR="009C4385" w:rsidRPr="00C92505" w:rsidTr="003F343A">
        <w:tc>
          <w:tcPr>
            <w:tcW w:w="3190" w:type="dxa"/>
          </w:tcPr>
          <w:p w:rsidR="003D682F" w:rsidRPr="00C92505" w:rsidRDefault="008B6AAC" w:rsidP="00820116">
            <w:pPr>
              <w:pStyle w:val="ConsPlusNormal"/>
              <w:suppressAutoHyphens w:val="0"/>
              <w:snapToGrid w:val="0"/>
              <w:ind w:firstLine="709"/>
              <w:rPr>
                <w:rFonts w:ascii="Times New Roman" w:hAnsi="Times New Roman" w:cs="Times New Roman"/>
                <w:b/>
                <w:bCs/>
                <w:sz w:val="26"/>
                <w:szCs w:val="26"/>
              </w:rPr>
            </w:pPr>
            <w:r w:rsidRPr="00C92505">
              <w:rPr>
                <w:sz w:val="26"/>
                <w:szCs w:val="26"/>
              </w:rPr>
              <w:lastRenderedPageBreak/>
              <w:br w:type="page"/>
            </w:r>
            <w:r w:rsidRPr="00C92505">
              <w:rPr>
                <w:rFonts w:ascii="Times New Roman" w:hAnsi="Times New Roman" w:cs="Times New Roman"/>
                <w:sz w:val="26"/>
                <w:szCs w:val="26"/>
              </w:rPr>
              <w:br w:type="page"/>
            </w:r>
          </w:p>
        </w:tc>
        <w:tc>
          <w:tcPr>
            <w:tcW w:w="1354" w:type="dxa"/>
          </w:tcPr>
          <w:p w:rsidR="009C4385" w:rsidRPr="00C92505" w:rsidRDefault="009C4385" w:rsidP="00820116">
            <w:pPr>
              <w:pStyle w:val="ConsPlusNormal"/>
              <w:suppressAutoHyphens w:val="0"/>
              <w:ind w:firstLine="709"/>
              <w:rPr>
                <w:rFonts w:ascii="Times New Roman" w:hAnsi="Times New Roman" w:cs="Times New Roman"/>
                <w:b/>
                <w:bCs/>
                <w:sz w:val="26"/>
                <w:szCs w:val="26"/>
              </w:rPr>
            </w:pPr>
          </w:p>
        </w:tc>
        <w:tc>
          <w:tcPr>
            <w:tcW w:w="5246" w:type="dxa"/>
          </w:tcPr>
          <w:p w:rsidR="001A4C78" w:rsidRPr="00C92505" w:rsidRDefault="001A4C78" w:rsidP="00820116">
            <w:pPr>
              <w:pStyle w:val="ConsPlusNormal"/>
              <w:suppressAutoHyphens w:val="0"/>
              <w:snapToGrid w:val="0"/>
              <w:ind w:firstLine="709"/>
              <w:jc w:val="both"/>
              <w:rPr>
                <w:rFonts w:ascii="Times New Roman" w:hAnsi="Times New Roman" w:cs="Times New Roman"/>
                <w:sz w:val="26"/>
                <w:szCs w:val="26"/>
              </w:rPr>
            </w:pPr>
          </w:p>
          <w:p w:rsidR="009C4385" w:rsidRPr="00A868F2" w:rsidRDefault="009C4385" w:rsidP="00A868F2">
            <w:pPr>
              <w:pStyle w:val="ConsPlusNormal"/>
              <w:suppressAutoHyphens w:val="0"/>
              <w:snapToGrid w:val="0"/>
              <w:ind w:firstLine="709"/>
              <w:jc w:val="right"/>
              <w:rPr>
                <w:rFonts w:ascii="Times New Roman" w:hAnsi="Times New Roman" w:cs="Times New Roman"/>
                <w:sz w:val="24"/>
                <w:szCs w:val="24"/>
              </w:rPr>
            </w:pPr>
            <w:r w:rsidRPr="00A868F2">
              <w:rPr>
                <w:rFonts w:ascii="Times New Roman" w:hAnsi="Times New Roman" w:cs="Times New Roman"/>
                <w:sz w:val="24"/>
                <w:szCs w:val="24"/>
              </w:rPr>
              <w:t>Приложение</w:t>
            </w:r>
            <w:r w:rsidR="00DA1392" w:rsidRPr="00A868F2">
              <w:rPr>
                <w:rFonts w:ascii="Times New Roman" w:hAnsi="Times New Roman" w:cs="Times New Roman"/>
                <w:sz w:val="24"/>
                <w:szCs w:val="24"/>
              </w:rPr>
              <w:t xml:space="preserve"> </w:t>
            </w:r>
            <w:r w:rsidRPr="00A868F2">
              <w:rPr>
                <w:rFonts w:ascii="Times New Roman" w:hAnsi="Times New Roman" w:cs="Times New Roman"/>
                <w:sz w:val="24"/>
                <w:szCs w:val="24"/>
              </w:rPr>
              <w:t xml:space="preserve"> 1</w:t>
            </w:r>
          </w:p>
          <w:p w:rsidR="009C4385" w:rsidRPr="00C92505" w:rsidRDefault="00FC1BD1" w:rsidP="00A868F2">
            <w:pPr>
              <w:widowControl w:val="0"/>
              <w:suppressAutoHyphens w:val="0"/>
              <w:ind w:firstLine="709"/>
              <w:jc w:val="right"/>
              <w:rPr>
                <w:sz w:val="26"/>
                <w:szCs w:val="26"/>
              </w:rPr>
            </w:pPr>
            <w:r w:rsidRPr="00A868F2">
              <w:t>к Регламенту</w:t>
            </w:r>
            <w:r w:rsidR="009C4385" w:rsidRPr="00A868F2">
              <w:t xml:space="preserve"> предоставления </w:t>
            </w:r>
            <w:r w:rsidRPr="00A868F2">
              <w:t xml:space="preserve">государственной услуги </w:t>
            </w:r>
            <w:r w:rsidR="009C4385" w:rsidRPr="00A868F2">
              <w:rPr>
                <w:b/>
                <w:bCs/>
              </w:rPr>
              <w:t>«</w:t>
            </w:r>
            <w:r w:rsidR="00974448" w:rsidRPr="00A868F2">
              <w:rPr>
                <w:b/>
                <w:bCs/>
              </w:rPr>
              <w:t>Прием заявлений и организация предоставления гражданам субсидий на оплату жилого помещения и коммунальных услуг</w:t>
            </w:r>
            <w:r w:rsidR="009C4385" w:rsidRPr="00A868F2">
              <w:rPr>
                <w:b/>
                <w:bCs/>
              </w:rPr>
              <w:t>»</w:t>
            </w:r>
          </w:p>
        </w:tc>
      </w:tr>
    </w:tbl>
    <w:p w:rsidR="00B113CB" w:rsidRPr="00C92505" w:rsidRDefault="00B113CB" w:rsidP="00820116">
      <w:pPr>
        <w:pStyle w:val="ConsPlusNormal"/>
        <w:suppressAutoHyphens w:val="0"/>
        <w:ind w:firstLine="709"/>
        <w:jc w:val="center"/>
        <w:rPr>
          <w:rFonts w:ascii="Times New Roman" w:hAnsi="Times New Roman" w:cs="Times New Roman"/>
          <w:b/>
          <w:bCs/>
          <w:sz w:val="26"/>
          <w:szCs w:val="26"/>
        </w:rPr>
      </w:pPr>
    </w:p>
    <w:p w:rsidR="00B113CB" w:rsidRPr="00C92505" w:rsidRDefault="00B113CB" w:rsidP="00820116">
      <w:pPr>
        <w:pStyle w:val="ConsPlusNormal"/>
        <w:suppressAutoHyphens w:val="0"/>
        <w:ind w:firstLine="709"/>
        <w:jc w:val="center"/>
        <w:rPr>
          <w:rFonts w:ascii="Times New Roman" w:hAnsi="Times New Roman" w:cs="Times New Roman"/>
          <w:b/>
          <w:bCs/>
          <w:sz w:val="26"/>
          <w:szCs w:val="26"/>
        </w:rPr>
      </w:pPr>
    </w:p>
    <w:p w:rsidR="009C4385" w:rsidRPr="00C92505" w:rsidRDefault="009C4385" w:rsidP="00820116">
      <w:pPr>
        <w:pStyle w:val="ConsPlusNormal"/>
        <w:suppressAutoHyphens w:val="0"/>
        <w:ind w:firstLine="709"/>
        <w:jc w:val="center"/>
        <w:rPr>
          <w:rFonts w:ascii="Times New Roman" w:hAnsi="Times New Roman" w:cs="Times New Roman"/>
          <w:b/>
          <w:bCs/>
          <w:sz w:val="26"/>
          <w:szCs w:val="26"/>
        </w:rPr>
      </w:pPr>
      <w:r w:rsidRPr="00C92505">
        <w:rPr>
          <w:rFonts w:ascii="Times New Roman" w:hAnsi="Times New Roman" w:cs="Times New Roman"/>
          <w:b/>
          <w:bCs/>
          <w:sz w:val="26"/>
          <w:szCs w:val="26"/>
        </w:rPr>
        <w:t xml:space="preserve">СВЕДЕНИЯ  </w:t>
      </w:r>
    </w:p>
    <w:p w:rsidR="009C4385" w:rsidRPr="00C92505" w:rsidRDefault="009C4385" w:rsidP="00820116">
      <w:pPr>
        <w:pStyle w:val="ConsPlusNormal"/>
        <w:suppressAutoHyphens w:val="0"/>
        <w:ind w:firstLine="709"/>
        <w:jc w:val="center"/>
        <w:rPr>
          <w:rFonts w:ascii="Times New Roman" w:hAnsi="Times New Roman" w:cs="Times New Roman"/>
          <w:b/>
          <w:bCs/>
          <w:sz w:val="26"/>
          <w:szCs w:val="26"/>
        </w:rPr>
      </w:pPr>
      <w:r w:rsidRPr="00C92505">
        <w:rPr>
          <w:rFonts w:ascii="Times New Roman" w:hAnsi="Times New Roman" w:cs="Times New Roman"/>
          <w:b/>
          <w:bCs/>
          <w:sz w:val="26"/>
          <w:szCs w:val="26"/>
        </w:rPr>
        <w:t xml:space="preserve">об органе местного самоуправления Калужской области, </w:t>
      </w:r>
    </w:p>
    <w:p w:rsidR="009C4385" w:rsidRPr="00C92505" w:rsidRDefault="009C4385" w:rsidP="00820116">
      <w:pPr>
        <w:pStyle w:val="ConsPlusNormal"/>
        <w:suppressAutoHyphens w:val="0"/>
        <w:ind w:firstLine="709"/>
        <w:jc w:val="center"/>
        <w:rPr>
          <w:rFonts w:ascii="Times New Roman" w:hAnsi="Times New Roman" w:cs="Times New Roman"/>
          <w:b/>
          <w:bCs/>
          <w:sz w:val="26"/>
          <w:szCs w:val="26"/>
        </w:rPr>
      </w:pPr>
      <w:r w:rsidRPr="00C92505">
        <w:rPr>
          <w:rFonts w:ascii="Times New Roman" w:hAnsi="Times New Roman" w:cs="Times New Roman"/>
          <w:b/>
          <w:bCs/>
          <w:sz w:val="26"/>
          <w:szCs w:val="26"/>
        </w:rPr>
        <w:t xml:space="preserve">которому переданы государственные полномочия по организации и осуществлению деятельности по оказанию мер социальной поддержки в части оказания мер социальной поддержки по </w:t>
      </w:r>
      <w:r w:rsidR="00610AC4" w:rsidRPr="00C92505">
        <w:rPr>
          <w:rFonts w:ascii="Times New Roman" w:hAnsi="Times New Roman" w:cs="Times New Roman"/>
          <w:b/>
          <w:bCs/>
          <w:sz w:val="26"/>
          <w:szCs w:val="26"/>
        </w:rPr>
        <w:t>предоставлению гражданам субсидий на оплату жилого помещения и коммунальных услуг</w:t>
      </w:r>
      <w:r w:rsidRPr="00C92505">
        <w:rPr>
          <w:rFonts w:ascii="Times New Roman" w:hAnsi="Times New Roman" w:cs="Times New Roman"/>
          <w:b/>
          <w:bCs/>
          <w:sz w:val="26"/>
          <w:szCs w:val="26"/>
        </w:rPr>
        <w:t xml:space="preserve">, установленных нормативными правовыми актами </w:t>
      </w:r>
      <w:r w:rsidR="00610AC4" w:rsidRPr="00C92505">
        <w:rPr>
          <w:rFonts w:ascii="Times New Roman" w:hAnsi="Times New Roman" w:cs="Times New Roman"/>
          <w:b/>
          <w:bCs/>
          <w:sz w:val="26"/>
          <w:szCs w:val="26"/>
        </w:rPr>
        <w:t>Российской Федерации</w:t>
      </w:r>
    </w:p>
    <w:p w:rsidR="00610AC4" w:rsidRPr="00C92505" w:rsidRDefault="00610AC4" w:rsidP="00820116">
      <w:pPr>
        <w:pStyle w:val="ConsPlusNormal"/>
        <w:suppressAutoHyphens w:val="0"/>
        <w:ind w:firstLine="709"/>
        <w:jc w:val="center"/>
        <w:rPr>
          <w:rFonts w:ascii="Times New Roman" w:hAnsi="Times New Roman" w:cs="Times New Roman"/>
          <w:b/>
          <w:bCs/>
          <w:sz w:val="26"/>
          <w:szCs w:val="26"/>
        </w:rPr>
      </w:pPr>
    </w:p>
    <w:p w:rsidR="0008449F" w:rsidRPr="00A868F2" w:rsidRDefault="0008449F" w:rsidP="00BF4F04">
      <w:pPr>
        <w:pStyle w:val="ConsPlusNormal"/>
        <w:numPr>
          <w:ilvl w:val="1"/>
          <w:numId w:val="28"/>
        </w:numPr>
        <w:tabs>
          <w:tab w:val="clear" w:pos="1800"/>
          <w:tab w:val="left" w:pos="993"/>
        </w:tabs>
        <w:suppressAutoHyphens w:val="0"/>
        <w:snapToGrid w:val="0"/>
        <w:ind w:left="0" w:firstLine="709"/>
        <w:rPr>
          <w:rFonts w:ascii="Times New Roman" w:hAnsi="Times New Roman" w:cs="Times New Roman"/>
          <w:sz w:val="24"/>
          <w:szCs w:val="24"/>
        </w:rPr>
      </w:pPr>
      <w:r w:rsidRPr="00A868F2">
        <w:rPr>
          <w:rFonts w:ascii="Times New Roman" w:hAnsi="Times New Roman" w:cs="Times New Roman"/>
          <w:sz w:val="24"/>
          <w:szCs w:val="24"/>
        </w:rPr>
        <w:t>Наименование:</w:t>
      </w:r>
      <w:r w:rsidR="00A868F2" w:rsidRPr="00A868F2">
        <w:rPr>
          <w:rFonts w:ascii="Times New Roman" w:hAnsi="Times New Roman" w:cs="Times New Roman"/>
          <w:sz w:val="24"/>
          <w:szCs w:val="24"/>
        </w:rPr>
        <w:t xml:space="preserve"> Отдел социальной защиты населения администрации муниципального района «Город Людиново и Людиновский район»</w:t>
      </w:r>
      <w:r w:rsidR="00B1745C">
        <w:rPr>
          <w:rFonts w:ascii="Times New Roman" w:hAnsi="Times New Roman" w:cs="Times New Roman"/>
          <w:sz w:val="24"/>
          <w:szCs w:val="24"/>
        </w:rPr>
        <w:t>.</w:t>
      </w:r>
    </w:p>
    <w:p w:rsidR="0008449F" w:rsidRPr="00A868F2" w:rsidRDefault="0008449F" w:rsidP="00BF4F04">
      <w:pPr>
        <w:pStyle w:val="ConsPlusNormal"/>
        <w:numPr>
          <w:ilvl w:val="1"/>
          <w:numId w:val="28"/>
        </w:numPr>
        <w:tabs>
          <w:tab w:val="clear" w:pos="1800"/>
          <w:tab w:val="left" w:pos="993"/>
        </w:tabs>
        <w:suppressAutoHyphens w:val="0"/>
        <w:snapToGrid w:val="0"/>
        <w:ind w:left="0" w:firstLine="709"/>
        <w:rPr>
          <w:rFonts w:ascii="Times New Roman" w:hAnsi="Times New Roman" w:cs="Times New Roman"/>
          <w:sz w:val="24"/>
          <w:szCs w:val="24"/>
        </w:rPr>
      </w:pPr>
      <w:r w:rsidRPr="00A868F2">
        <w:rPr>
          <w:rFonts w:ascii="Times New Roman" w:hAnsi="Times New Roman" w:cs="Times New Roman"/>
          <w:sz w:val="24"/>
          <w:szCs w:val="24"/>
        </w:rPr>
        <w:t xml:space="preserve">Адрес: </w:t>
      </w:r>
      <w:r w:rsidR="00A868F2" w:rsidRPr="00A868F2">
        <w:rPr>
          <w:rFonts w:ascii="Times New Roman" w:hAnsi="Times New Roman" w:cs="Times New Roman"/>
          <w:sz w:val="24"/>
          <w:szCs w:val="24"/>
        </w:rPr>
        <w:t>249406, г. Людиново,</w:t>
      </w:r>
      <w:r w:rsidR="00A868F2">
        <w:rPr>
          <w:rFonts w:ascii="Times New Roman" w:hAnsi="Times New Roman" w:cs="Times New Roman"/>
          <w:sz w:val="24"/>
          <w:szCs w:val="24"/>
        </w:rPr>
        <w:t xml:space="preserve"> ул. Крупской, д. 1</w:t>
      </w:r>
      <w:r w:rsidR="00B1745C">
        <w:rPr>
          <w:rFonts w:ascii="Times New Roman" w:hAnsi="Times New Roman" w:cs="Times New Roman"/>
          <w:sz w:val="24"/>
          <w:szCs w:val="24"/>
        </w:rPr>
        <w:t>.</w:t>
      </w:r>
    </w:p>
    <w:p w:rsidR="0008449F" w:rsidRPr="00A868F2" w:rsidRDefault="0008449F" w:rsidP="00BF4F04">
      <w:pPr>
        <w:pStyle w:val="ConsPlusNormal"/>
        <w:numPr>
          <w:ilvl w:val="1"/>
          <w:numId w:val="28"/>
        </w:numPr>
        <w:tabs>
          <w:tab w:val="clear" w:pos="1800"/>
          <w:tab w:val="left" w:pos="993"/>
        </w:tabs>
        <w:suppressAutoHyphens w:val="0"/>
        <w:snapToGrid w:val="0"/>
        <w:ind w:left="0" w:firstLine="709"/>
        <w:rPr>
          <w:rFonts w:ascii="Times New Roman" w:hAnsi="Times New Roman" w:cs="Times New Roman"/>
          <w:sz w:val="24"/>
          <w:szCs w:val="24"/>
        </w:rPr>
      </w:pPr>
      <w:r w:rsidRPr="00A868F2">
        <w:rPr>
          <w:rFonts w:ascii="Times New Roman" w:hAnsi="Times New Roman" w:cs="Times New Roman"/>
          <w:sz w:val="24"/>
          <w:szCs w:val="24"/>
        </w:rPr>
        <w:t xml:space="preserve">Контактные телефоны: </w:t>
      </w:r>
      <w:r w:rsidR="00A868F2">
        <w:rPr>
          <w:rFonts w:ascii="Times New Roman" w:hAnsi="Times New Roman" w:cs="Times New Roman"/>
          <w:sz w:val="24"/>
          <w:szCs w:val="24"/>
        </w:rPr>
        <w:t>(848444)6-37-88</w:t>
      </w:r>
    </w:p>
    <w:p w:rsidR="0008449F" w:rsidRPr="00A868F2" w:rsidRDefault="0008449F" w:rsidP="00820116">
      <w:pPr>
        <w:pStyle w:val="ConsPlusNormal"/>
        <w:tabs>
          <w:tab w:val="left" w:pos="830"/>
        </w:tabs>
        <w:suppressAutoHyphens w:val="0"/>
        <w:ind w:firstLine="709"/>
        <w:rPr>
          <w:rFonts w:ascii="Times New Roman" w:hAnsi="Times New Roman" w:cs="Times New Roman"/>
          <w:sz w:val="24"/>
          <w:szCs w:val="24"/>
        </w:rPr>
      </w:pPr>
      <w:r w:rsidRPr="00A868F2">
        <w:rPr>
          <w:rFonts w:ascii="Times New Roman" w:hAnsi="Times New Roman" w:cs="Times New Roman"/>
          <w:sz w:val="24"/>
          <w:szCs w:val="24"/>
        </w:rPr>
        <w:t xml:space="preserve">тел/факс </w:t>
      </w:r>
      <w:r w:rsidR="00A868F2">
        <w:rPr>
          <w:rFonts w:ascii="Times New Roman" w:hAnsi="Times New Roman" w:cs="Times New Roman"/>
          <w:sz w:val="24"/>
          <w:szCs w:val="24"/>
        </w:rPr>
        <w:t>(848444)6-37-88</w:t>
      </w:r>
    </w:p>
    <w:p w:rsidR="0008449F" w:rsidRPr="00A868F2" w:rsidRDefault="0008449F" w:rsidP="00BF4F04">
      <w:pPr>
        <w:pStyle w:val="ConsPlusNormal"/>
        <w:numPr>
          <w:ilvl w:val="1"/>
          <w:numId w:val="28"/>
        </w:numPr>
        <w:tabs>
          <w:tab w:val="clear" w:pos="1800"/>
          <w:tab w:val="left" w:pos="993"/>
        </w:tabs>
        <w:suppressAutoHyphens w:val="0"/>
        <w:snapToGrid w:val="0"/>
        <w:ind w:left="0" w:firstLine="709"/>
        <w:rPr>
          <w:rFonts w:ascii="Times New Roman" w:hAnsi="Times New Roman" w:cs="Times New Roman"/>
          <w:sz w:val="24"/>
          <w:szCs w:val="24"/>
        </w:rPr>
      </w:pPr>
      <w:r w:rsidRPr="00A868F2">
        <w:rPr>
          <w:rFonts w:ascii="Times New Roman" w:hAnsi="Times New Roman" w:cs="Times New Roman"/>
          <w:sz w:val="24"/>
          <w:szCs w:val="24"/>
        </w:rPr>
        <w:t xml:space="preserve">Адрес электронной почты: </w:t>
      </w:r>
      <w:r w:rsidR="00861291" w:rsidRPr="00861291">
        <w:rPr>
          <w:rFonts w:ascii="Times New Roman" w:hAnsi="Times New Roman" w:cs="Times New Roman"/>
          <w:sz w:val="24"/>
          <w:szCs w:val="24"/>
          <w:lang w:val="en-US"/>
        </w:rPr>
        <w:t>usznludreg</w:t>
      </w:r>
      <w:r w:rsidR="00861291" w:rsidRPr="00861291">
        <w:rPr>
          <w:rFonts w:ascii="Times New Roman" w:hAnsi="Times New Roman" w:cs="Times New Roman"/>
          <w:sz w:val="24"/>
          <w:szCs w:val="24"/>
        </w:rPr>
        <w:t>@</w:t>
      </w:r>
      <w:r w:rsidR="00861291" w:rsidRPr="00861291">
        <w:rPr>
          <w:rFonts w:ascii="Times New Roman" w:hAnsi="Times New Roman" w:cs="Times New Roman"/>
          <w:sz w:val="24"/>
          <w:szCs w:val="24"/>
          <w:lang w:val="en-US"/>
        </w:rPr>
        <w:t>kaluga</w:t>
      </w:r>
      <w:r w:rsidR="00861291" w:rsidRPr="00861291">
        <w:rPr>
          <w:rFonts w:ascii="Times New Roman" w:hAnsi="Times New Roman" w:cs="Times New Roman"/>
          <w:sz w:val="24"/>
          <w:szCs w:val="24"/>
        </w:rPr>
        <w:t>.</w:t>
      </w:r>
      <w:r w:rsidR="00861291" w:rsidRPr="00861291">
        <w:rPr>
          <w:rFonts w:ascii="Times New Roman" w:hAnsi="Times New Roman" w:cs="Times New Roman"/>
          <w:sz w:val="24"/>
          <w:szCs w:val="24"/>
          <w:lang w:val="en-US"/>
        </w:rPr>
        <w:t>ru</w:t>
      </w:r>
    </w:p>
    <w:p w:rsidR="00484F35" w:rsidRDefault="0008449F" w:rsidP="00BF4F04">
      <w:pPr>
        <w:pStyle w:val="ConsPlusNormal"/>
        <w:numPr>
          <w:ilvl w:val="1"/>
          <w:numId w:val="28"/>
        </w:numPr>
        <w:tabs>
          <w:tab w:val="clear" w:pos="1800"/>
          <w:tab w:val="left" w:pos="993"/>
        </w:tabs>
        <w:suppressAutoHyphens w:val="0"/>
        <w:snapToGrid w:val="0"/>
        <w:ind w:left="0" w:firstLine="709"/>
        <w:rPr>
          <w:rFonts w:ascii="Times New Roman" w:hAnsi="Times New Roman" w:cs="Times New Roman"/>
          <w:sz w:val="24"/>
          <w:szCs w:val="24"/>
        </w:rPr>
      </w:pPr>
      <w:r w:rsidRPr="00A868F2">
        <w:rPr>
          <w:rFonts w:ascii="Times New Roman" w:hAnsi="Times New Roman" w:cs="Times New Roman"/>
          <w:sz w:val="24"/>
          <w:szCs w:val="24"/>
        </w:rPr>
        <w:t xml:space="preserve">Фамилия, имя, отчество руководителя и контактные телефоны: </w:t>
      </w:r>
    </w:p>
    <w:p w:rsidR="00861291" w:rsidRDefault="00861291" w:rsidP="00861291">
      <w:pPr>
        <w:pStyle w:val="ConsPlusNormal"/>
        <w:tabs>
          <w:tab w:val="left" w:pos="993"/>
        </w:tabs>
        <w:suppressAutoHyphens w:val="0"/>
        <w:snapToGrid w:val="0"/>
        <w:ind w:left="1800" w:firstLine="0"/>
        <w:rPr>
          <w:rFonts w:ascii="Times New Roman" w:hAnsi="Times New Roman" w:cs="Times New Roman"/>
          <w:sz w:val="24"/>
          <w:szCs w:val="24"/>
        </w:rPr>
      </w:pPr>
      <w:r>
        <w:rPr>
          <w:rFonts w:ascii="Times New Roman" w:hAnsi="Times New Roman" w:cs="Times New Roman"/>
          <w:sz w:val="24"/>
          <w:szCs w:val="24"/>
        </w:rPr>
        <w:t>Позднякова Надежда Викторовна</w:t>
      </w:r>
    </w:p>
    <w:p w:rsidR="008B0791" w:rsidRPr="00A868F2" w:rsidRDefault="008B0791" w:rsidP="00861291">
      <w:pPr>
        <w:pStyle w:val="ConsPlusNormal"/>
        <w:tabs>
          <w:tab w:val="left" w:pos="993"/>
        </w:tabs>
        <w:suppressAutoHyphens w:val="0"/>
        <w:snapToGrid w:val="0"/>
        <w:ind w:left="1800" w:firstLine="0"/>
        <w:rPr>
          <w:rFonts w:ascii="Times New Roman" w:hAnsi="Times New Roman" w:cs="Times New Roman"/>
          <w:sz w:val="24"/>
          <w:szCs w:val="24"/>
        </w:rPr>
      </w:pPr>
      <w:r>
        <w:rPr>
          <w:rFonts w:ascii="Times New Roman" w:hAnsi="Times New Roman" w:cs="Times New Roman"/>
          <w:sz w:val="24"/>
          <w:szCs w:val="24"/>
        </w:rPr>
        <w:t>(848444)6-49-18</w:t>
      </w:r>
    </w:p>
    <w:p w:rsidR="0008449F" w:rsidRDefault="0008449F" w:rsidP="00BF4F04">
      <w:pPr>
        <w:pStyle w:val="ConsPlusNormal"/>
        <w:numPr>
          <w:ilvl w:val="1"/>
          <w:numId w:val="28"/>
        </w:numPr>
        <w:tabs>
          <w:tab w:val="clear" w:pos="1800"/>
          <w:tab w:val="left" w:pos="993"/>
        </w:tabs>
        <w:suppressAutoHyphens w:val="0"/>
        <w:snapToGrid w:val="0"/>
        <w:ind w:left="0" w:firstLine="709"/>
        <w:rPr>
          <w:rFonts w:ascii="Times New Roman" w:hAnsi="Times New Roman" w:cs="Times New Roman"/>
          <w:sz w:val="24"/>
          <w:szCs w:val="24"/>
        </w:rPr>
      </w:pPr>
      <w:r w:rsidRPr="00A868F2">
        <w:rPr>
          <w:rFonts w:ascii="Times New Roman" w:hAnsi="Times New Roman" w:cs="Times New Roman"/>
          <w:sz w:val="24"/>
          <w:szCs w:val="24"/>
        </w:rPr>
        <w:t>Фа</w:t>
      </w:r>
      <w:r w:rsidR="008B0791">
        <w:rPr>
          <w:rFonts w:ascii="Times New Roman" w:hAnsi="Times New Roman" w:cs="Times New Roman"/>
          <w:sz w:val="24"/>
          <w:szCs w:val="24"/>
        </w:rPr>
        <w:t>милия, имя, отчество специалистов, ответственных</w:t>
      </w:r>
      <w:r w:rsidRPr="00A868F2">
        <w:rPr>
          <w:rFonts w:ascii="Times New Roman" w:hAnsi="Times New Roman" w:cs="Times New Roman"/>
          <w:sz w:val="24"/>
          <w:szCs w:val="24"/>
        </w:rPr>
        <w:t xml:space="preserve"> за предоставление государственной услуги</w:t>
      </w:r>
    </w:p>
    <w:p w:rsidR="008B0791" w:rsidRDefault="00220668" w:rsidP="008B0791">
      <w:pPr>
        <w:pStyle w:val="ConsPlusNormal"/>
        <w:tabs>
          <w:tab w:val="left" w:pos="993"/>
        </w:tabs>
        <w:suppressAutoHyphens w:val="0"/>
        <w:snapToGrid w:val="0"/>
        <w:ind w:left="709" w:firstLine="0"/>
        <w:rPr>
          <w:rFonts w:ascii="Times New Roman" w:hAnsi="Times New Roman" w:cs="Times New Roman"/>
          <w:sz w:val="24"/>
          <w:szCs w:val="24"/>
        </w:rPr>
      </w:pPr>
      <w:r>
        <w:rPr>
          <w:rFonts w:ascii="Times New Roman" w:hAnsi="Times New Roman" w:cs="Times New Roman"/>
          <w:sz w:val="24"/>
          <w:szCs w:val="24"/>
        </w:rPr>
        <w:t xml:space="preserve">                 Полякова Галина Васильевна</w:t>
      </w:r>
    </w:p>
    <w:p w:rsidR="00220668" w:rsidRPr="00A868F2" w:rsidRDefault="00220668" w:rsidP="008B0791">
      <w:pPr>
        <w:pStyle w:val="ConsPlusNormal"/>
        <w:tabs>
          <w:tab w:val="left" w:pos="993"/>
        </w:tabs>
        <w:suppressAutoHyphens w:val="0"/>
        <w:snapToGrid w:val="0"/>
        <w:ind w:left="709" w:firstLine="0"/>
        <w:rPr>
          <w:rFonts w:ascii="Times New Roman" w:hAnsi="Times New Roman" w:cs="Times New Roman"/>
          <w:sz w:val="24"/>
          <w:szCs w:val="24"/>
        </w:rPr>
      </w:pPr>
      <w:r>
        <w:rPr>
          <w:rFonts w:ascii="Times New Roman" w:hAnsi="Times New Roman" w:cs="Times New Roman"/>
          <w:sz w:val="24"/>
          <w:szCs w:val="24"/>
        </w:rPr>
        <w:t xml:space="preserve">                Фурсова Валентина Ивановна</w:t>
      </w:r>
    </w:p>
    <w:p w:rsidR="0008449F" w:rsidRDefault="0008449F" w:rsidP="00BF4F04">
      <w:pPr>
        <w:pStyle w:val="ConsPlusNormal"/>
        <w:numPr>
          <w:ilvl w:val="1"/>
          <w:numId w:val="28"/>
        </w:numPr>
        <w:tabs>
          <w:tab w:val="clear" w:pos="1800"/>
          <w:tab w:val="left" w:pos="993"/>
        </w:tabs>
        <w:suppressAutoHyphens w:val="0"/>
        <w:snapToGrid w:val="0"/>
        <w:ind w:left="0" w:firstLine="709"/>
        <w:rPr>
          <w:rFonts w:ascii="Times New Roman" w:hAnsi="Times New Roman" w:cs="Times New Roman"/>
          <w:sz w:val="24"/>
          <w:szCs w:val="24"/>
        </w:rPr>
      </w:pPr>
      <w:r w:rsidRPr="00A868F2">
        <w:rPr>
          <w:rFonts w:ascii="Times New Roman" w:hAnsi="Times New Roman" w:cs="Times New Roman"/>
          <w:sz w:val="24"/>
          <w:szCs w:val="24"/>
        </w:rPr>
        <w:t>График приема граждан:</w:t>
      </w:r>
    </w:p>
    <w:p w:rsidR="00220668" w:rsidRDefault="00220668" w:rsidP="00220668">
      <w:pPr>
        <w:pStyle w:val="ConsPlusNormal"/>
        <w:widowControl/>
        <w:ind w:left="1800" w:firstLine="0"/>
        <w:rPr>
          <w:rFonts w:ascii="Times New Roman" w:hAnsi="Times New Roman" w:cs="Times New Roman"/>
          <w:sz w:val="24"/>
          <w:szCs w:val="24"/>
        </w:rPr>
      </w:pPr>
      <w:r>
        <w:rPr>
          <w:rFonts w:ascii="Times New Roman" w:hAnsi="Times New Roman" w:cs="Times New Roman"/>
          <w:sz w:val="24"/>
          <w:szCs w:val="24"/>
        </w:rPr>
        <w:t xml:space="preserve">Понедельник – </w:t>
      </w:r>
      <w:r w:rsidR="007A5A4D">
        <w:rPr>
          <w:rFonts w:ascii="Times New Roman" w:hAnsi="Times New Roman" w:cs="Times New Roman"/>
          <w:sz w:val="24"/>
          <w:szCs w:val="24"/>
        </w:rPr>
        <w:t>среда</w:t>
      </w:r>
      <w:r>
        <w:rPr>
          <w:rFonts w:ascii="Times New Roman" w:hAnsi="Times New Roman" w:cs="Times New Roman"/>
          <w:sz w:val="24"/>
          <w:szCs w:val="24"/>
        </w:rPr>
        <w:t xml:space="preserve"> </w:t>
      </w:r>
      <w:r w:rsidR="007A5A4D">
        <w:rPr>
          <w:rFonts w:ascii="Times New Roman" w:hAnsi="Times New Roman" w:cs="Times New Roman"/>
          <w:sz w:val="24"/>
          <w:szCs w:val="24"/>
        </w:rPr>
        <w:t xml:space="preserve">  </w:t>
      </w:r>
      <w:r>
        <w:rPr>
          <w:rFonts w:ascii="Times New Roman" w:hAnsi="Times New Roman" w:cs="Times New Roman"/>
          <w:sz w:val="24"/>
          <w:szCs w:val="24"/>
        </w:rPr>
        <w:t>с 08-00 до 13-00 час.</w:t>
      </w:r>
    </w:p>
    <w:p w:rsidR="007A5A4D" w:rsidRDefault="007A5A4D" w:rsidP="00220668">
      <w:pPr>
        <w:pStyle w:val="ConsPlusNormal"/>
        <w:widowControl/>
        <w:ind w:left="1800" w:firstLine="0"/>
        <w:rPr>
          <w:rFonts w:ascii="Times New Roman" w:hAnsi="Times New Roman" w:cs="Times New Roman"/>
          <w:sz w:val="24"/>
          <w:szCs w:val="24"/>
        </w:rPr>
      </w:pPr>
      <w:r>
        <w:rPr>
          <w:rFonts w:ascii="Times New Roman" w:hAnsi="Times New Roman" w:cs="Times New Roman"/>
          <w:sz w:val="24"/>
          <w:szCs w:val="24"/>
        </w:rPr>
        <w:t>Четверг  - с 08-00 до 17-15 час. (обед с 13-00 до 14-00)</w:t>
      </w:r>
    </w:p>
    <w:p w:rsidR="00220668" w:rsidRDefault="00220668" w:rsidP="00220668">
      <w:pPr>
        <w:pStyle w:val="ConsPlusNormal"/>
        <w:widowControl/>
        <w:tabs>
          <w:tab w:val="num" w:pos="-70"/>
        </w:tabs>
        <w:ind w:hanging="334"/>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Пятница – не приемный день</w:t>
      </w:r>
      <w:r w:rsidRPr="00220668">
        <w:t xml:space="preserve"> </w:t>
      </w:r>
    </w:p>
    <w:p w:rsidR="00220668" w:rsidRPr="001A530D" w:rsidRDefault="00220668" w:rsidP="00220668">
      <w:pPr>
        <w:pStyle w:val="ConsPlusNormal"/>
        <w:widowControl/>
        <w:tabs>
          <w:tab w:val="left" w:pos="-70"/>
        </w:tabs>
        <w:snapToGrid w:val="0"/>
        <w:ind w:firstLine="709"/>
        <w:rPr>
          <w:rFonts w:ascii="Times New Roman" w:hAnsi="Times New Roman"/>
          <w:sz w:val="24"/>
          <w:szCs w:val="24"/>
        </w:rPr>
      </w:pPr>
      <w:r>
        <w:rPr>
          <w:rFonts w:ascii="Times New Roman" w:hAnsi="Times New Roman"/>
          <w:sz w:val="24"/>
          <w:szCs w:val="24"/>
        </w:rPr>
        <w:t>8</w:t>
      </w:r>
      <w:r w:rsidRPr="001A530D">
        <w:rPr>
          <w:rFonts w:ascii="Times New Roman" w:hAnsi="Times New Roman"/>
          <w:sz w:val="24"/>
          <w:szCs w:val="24"/>
        </w:rPr>
        <w:t>. Структурное подразделение Ми</w:t>
      </w:r>
      <w:r w:rsidR="00884478">
        <w:rPr>
          <w:rFonts w:ascii="Times New Roman" w:hAnsi="Times New Roman"/>
          <w:sz w:val="24"/>
          <w:szCs w:val="24"/>
        </w:rPr>
        <w:t>нистерства труда и социальной защиты</w:t>
      </w:r>
      <w:r w:rsidRPr="001A530D">
        <w:rPr>
          <w:rFonts w:ascii="Times New Roman" w:hAnsi="Times New Roman"/>
          <w:sz w:val="24"/>
          <w:szCs w:val="24"/>
        </w:rPr>
        <w:t xml:space="preserve"> Калужской области, осуществляющее контроль за предоставлением государственной услуги</w:t>
      </w:r>
    </w:p>
    <w:p w:rsidR="00220668" w:rsidRPr="001A530D" w:rsidRDefault="00220668" w:rsidP="00220668">
      <w:pPr>
        <w:pStyle w:val="ConsPlusNormal"/>
        <w:widowControl/>
        <w:tabs>
          <w:tab w:val="left" w:pos="-70"/>
        </w:tabs>
        <w:ind w:firstLine="709"/>
        <w:rPr>
          <w:rFonts w:ascii="Times New Roman" w:hAnsi="Times New Roman"/>
          <w:sz w:val="24"/>
          <w:szCs w:val="24"/>
        </w:rPr>
      </w:pPr>
      <w:r w:rsidRPr="001A530D">
        <w:rPr>
          <w:rFonts w:ascii="Times New Roman" w:hAnsi="Times New Roman"/>
          <w:sz w:val="24"/>
          <w:szCs w:val="24"/>
        </w:rPr>
        <w:t>Руководитель: начальник управления социальной поддержки населения – Алексеева Елена Юрьевна, (8-4842) 71-91-47</w:t>
      </w:r>
    </w:p>
    <w:p w:rsidR="00220668" w:rsidRPr="001A530D" w:rsidRDefault="00220668" w:rsidP="00220668">
      <w:pPr>
        <w:tabs>
          <w:tab w:val="left" w:pos="-70"/>
        </w:tabs>
        <w:ind w:left="709"/>
      </w:pPr>
      <w:r w:rsidRPr="001A530D">
        <w:t xml:space="preserve">Специалисты: </w:t>
      </w:r>
      <w:r>
        <w:t>(8-4842)</w:t>
      </w:r>
      <w:r w:rsidRPr="001A530D">
        <w:t>71-91-50,</w:t>
      </w:r>
      <w:r>
        <w:t xml:space="preserve"> (8-4842)</w:t>
      </w:r>
      <w:r w:rsidRPr="001A530D">
        <w:t xml:space="preserve"> 71- 91- 48</w:t>
      </w:r>
    </w:p>
    <w:p w:rsidR="00220668" w:rsidRPr="001A530D" w:rsidRDefault="00220668" w:rsidP="00220668">
      <w:pPr>
        <w:tabs>
          <w:tab w:val="left" w:pos="-70"/>
        </w:tabs>
        <w:ind w:hanging="402"/>
      </w:pPr>
      <w:r>
        <w:t xml:space="preserve">                   </w:t>
      </w:r>
      <w:r w:rsidRPr="001A530D">
        <w:t xml:space="preserve">тел./факс: </w:t>
      </w:r>
      <w:r>
        <w:t xml:space="preserve">(8-4842) </w:t>
      </w:r>
      <w:r w:rsidRPr="001A530D">
        <w:t>71-91-69</w:t>
      </w:r>
    </w:p>
    <w:p w:rsidR="00220668" w:rsidRPr="00650D76" w:rsidRDefault="00220668" w:rsidP="00220668">
      <w:pPr>
        <w:tabs>
          <w:tab w:val="left" w:pos="-70"/>
        </w:tabs>
        <w:ind w:hanging="402"/>
      </w:pPr>
      <w:r>
        <w:t xml:space="preserve">       </w:t>
      </w:r>
      <w:r w:rsidRPr="001A530D">
        <w:t>Адрес электронной почты:</w:t>
      </w:r>
      <w:r w:rsidRPr="001A530D">
        <w:rPr>
          <w:b/>
        </w:rPr>
        <w:t xml:space="preserve"> </w:t>
      </w:r>
      <w:r w:rsidRPr="001A530D">
        <w:rPr>
          <w:lang w:val="en-US"/>
        </w:rPr>
        <w:t>stepanova</w:t>
      </w:r>
      <w:r w:rsidRPr="00650D76">
        <w:t xml:space="preserve"> </w:t>
      </w:r>
      <w:hyperlink r:id="rId54" w:history="1">
        <w:r w:rsidRPr="003663F1">
          <w:rPr>
            <w:rStyle w:val="a3"/>
          </w:rPr>
          <w:t>@</w:t>
        </w:r>
        <w:r w:rsidRPr="003663F1">
          <w:rPr>
            <w:rStyle w:val="a3"/>
            <w:lang w:val="en-US"/>
          </w:rPr>
          <w:t>adm</w:t>
        </w:r>
        <w:r w:rsidRPr="003663F1">
          <w:rPr>
            <w:rStyle w:val="a3"/>
          </w:rPr>
          <w:t>.</w:t>
        </w:r>
        <w:r w:rsidRPr="003663F1">
          <w:rPr>
            <w:rStyle w:val="a3"/>
            <w:lang w:val="en-US"/>
          </w:rPr>
          <w:t>kaluga</w:t>
        </w:r>
        <w:r w:rsidRPr="003663F1">
          <w:rPr>
            <w:rStyle w:val="a3"/>
          </w:rPr>
          <w:t>.</w:t>
        </w:r>
        <w:r w:rsidRPr="003663F1">
          <w:rPr>
            <w:rStyle w:val="a3"/>
            <w:lang w:val="en-US"/>
          </w:rPr>
          <w:t>ru</w:t>
        </w:r>
      </w:hyperlink>
      <w:r w:rsidRPr="001A530D">
        <w:t xml:space="preserve">, </w:t>
      </w:r>
      <w:r>
        <w:rPr>
          <w:lang w:val="en-US"/>
        </w:rPr>
        <w:t>jakovleva</w:t>
      </w:r>
      <w:r w:rsidRPr="00650D76">
        <w:t xml:space="preserve"> </w:t>
      </w:r>
      <w:hyperlink r:id="rId55" w:history="1">
        <w:r w:rsidRPr="003663F1">
          <w:rPr>
            <w:rStyle w:val="a3"/>
          </w:rPr>
          <w:t>@</w:t>
        </w:r>
        <w:r w:rsidRPr="003663F1">
          <w:rPr>
            <w:rStyle w:val="a3"/>
            <w:lang w:val="en-US"/>
          </w:rPr>
          <w:t>adm</w:t>
        </w:r>
        <w:r w:rsidRPr="003663F1">
          <w:rPr>
            <w:rStyle w:val="a3"/>
          </w:rPr>
          <w:t>.</w:t>
        </w:r>
        <w:r w:rsidRPr="003663F1">
          <w:rPr>
            <w:rStyle w:val="a3"/>
            <w:lang w:val="en-US"/>
          </w:rPr>
          <w:t>kaluga</w:t>
        </w:r>
        <w:r w:rsidRPr="003663F1">
          <w:rPr>
            <w:rStyle w:val="a3"/>
          </w:rPr>
          <w:t>.</w:t>
        </w:r>
        <w:r w:rsidRPr="003663F1">
          <w:rPr>
            <w:rStyle w:val="a3"/>
            <w:lang w:val="en-US"/>
          </w:rPr>
          <w:t>ru</w:t>
        </w:r>
      </w:hyperlink>
    </w:p>
    <w:p w:rsidR="0008449F" w:rsidRPr="00220668" w:rsidRDefault="0008449F" w:rsidP="00220668">
      <w:pPr>
        <w:pStyle w:val="ConsPlusNormal"/>
        <w:tabs>
          <w:tab w:val="left" w:pos="993"/>
        </w:tabs>
        <w:suppressAutoHyphens w:val="0"/>
        <w:snapToGrid w:val="0"/>
        <w:ind w:firstLine="0"/>
        <w:rPr>
          <w:rFonts w:ascii="Times New Roman" w:hAnsi="Times New Roman" w:cs="Times New Roman"/>
          <w:sz w:val="24"/>
          <w:szCs w:val="24"/>
        </w:rPr>
      </w:pPr>
    </w:p>
    <w:p w:rsidR="00220668" w:rsidRPr="001A530D" w:rsidRDefault="00220668" w:rsidP="00220668">
      <w:pPr>
        <w:tabs>
          <w:tab w:val="left" w:pos="-70"/>
        </w:tabs>
        <w:ind w:hanging="402"/>
      </w:pPr>
      <w:r>
        <w:tab/>
      </w:r>
      <w:r>
        <w:tab/>
      </w:r>
      <w:r>
        <w:tab/>
      </w:r>
      <w:r w:rsidRPr="00220668">
        <w:t xml:space="preserve"> </w:t>
      </w:r>
      <w:r>
        <w:t>9</w:t>
      </w:r>
      <w:r w:rsidRPr="001A530D">
        <w:t>. Время работы Министерства:</w:t>
      </w:r>
    </w:p>
    <w:p w:rsidR="00220668" w:rsidRPr="001A530D" w:rsidRDefault="00220668" w:rsidP="00220668">
      <w:pPr>
        <w:tabs>
          <w:tab w:val="left" w:pos="-70"/>
        </w:tabs>
        <w:ind w:hanging="402"/>
      </w:pPr>
      <w:r>
        <w:tab/>
      </w:r>
      <w:r>
        <w:tab/>
        <w:t xml:space="preserve">                            </w:t>
      </w:r>
      <w:r w:rsidRPr="001A530D">
        <w:t xml:space="preserve">Понедельник - четверг: </w:t>
      </w:r>
      <w:r>
        <w:t xml:space="preserve"> с 8-00 до 17</w:t>
      </w:r>
      <w:r w:rsidRPr="001A530D">
        <w:t>-15 час</w:t>
      </w:r>
    </w:p>
    <w:p w:rsidR="00220668" w:rsidRPr="001A530D" w:rsidRDefault="00220668" w:rsidP="00220668">
      <w:pPr>
        <w:tabs>
          <w:tab w:val="left" w:pos="-70"/>
        </w:tabs>
        <w:ind w:hanging="402"/>
      </w:pPr>
      <w:r>
        <w:tab/>
        <w:t xml:space="preserve">                </w:t>
      </w:r>
      <w:r>
        <w:tab/>
        <w:t xml:space="preserve">    Пятница -  с 8-00 до 16</w:t>
      </w:r>
      <w:r w:rsidRPr="001A530D">
        <w:t>-00 час</w:t>
      </w:r>
    </w:p>
    <w:p w:rsidR="00220668" w:rsidRPr="001A530D" w:rsidRDefault="00220668" w:rsidP="00220668">
      <w:pPr>
        <w:tabs>
          <w:tab w:val="left" w:pos="-70"/>
        </w:tabs>
        <w:ind w:hanging="402"/>
      </w:pPr>
      <w:r>
        <w:tab/>
      </w:r>
      <w:r>
        <w:tab/>
        <w:t xml:space="preserve">                            </w:t>
      </w:r>
      <w:r w:rsidRPr="001A530D">
        <w:t>Обед -  с 13-00 до 14-00 час</w:t>
      </w:r>
    </w:p>
    <w:p w:rsidR="0008449F" w:rsidRPr="00A868F2" w:rsidRDefault="0008449F" w:rsidP="007A2461">
      <w:pPr>
        <w:pStyle w:val="ConsPlusNormal"/>
        <w:tabs>
          <w:tab w:val="left" w:pos="993"/>
        </w:tabs>
        <w:suppressAutoHyphens w:val="0"/>
        <w:snapToGrid w:val="0"/>
        <w:ind w:left="709" w:firstLine="0"/>
        <w:rPr>
          <w:rFonts w:ascii="Times New Roman" w:hAnsi="Times New Roman" w:cs="Times New Roman"/>
          <w:sz w:val="24"/>
          <w:szCs w:val="24"/>
        </w:rPr>
      </w:pPr>
    </w:p>
    <w:p w:rsidR="00045986" w:rsidRPr="00A868F2" w:rsidRDefault="00045986" w:rsidP="00820116">
      <w:pPr>
        <w:widowControl w:val="0"/>
        <w:suppressAutoHyphens w:val="0"/>
        <w:ind w:firstLine="709"/>
      </w:pPr>
      <w:r w:rsidRPr="00A868F2">
        <w:br w:type="page"/>
      </w:r>
    </w:p>
    <w:tbl>
      <w:tblPr>
        <w:tblW w:w="0" w:type="auto"/>
        <w:tblLayout w:type="fixed"/>
        <w:tblLook w:val="0000" w:firstRow="0" w:lastRow="0" w:firstColumn="0" w:lastColumn="0" w:noHBand="0" w:noVBand="0"/>
      </w:tblPr>
      <w:tblGrid>
        <w:gridCol w:w="2494"/>
        <w:gridCol w:w="2046"/>
        <w:gridCol w:w="5447"/>
      </w:tblGrid>
      <w:tr w:rsidR="009C4385" w:rsidRPr="00C92505">
        <w:trPr>
          <w:trHeight w:val="1288"/>
        </w:trPr>
        <w:tc>
          <w:tcPr>
            <w:tcW w:w="2494" w:type="dxa"/>
          </w:tcPr>
          <w:p w:rsidR="0008449F" w:rsidRPr="00C92505" w:rsidRDefault="008B6AAC" w:rsidP="00820116">
            <w:pPr>
              <w:widowControl w:val="0"/>
              <w:suppressAutoHyphens w:val="0"/>
              <w:ind w:firstLine="709"/>
              <w:rPr>
                <w:b/>
                <w:bCs/>
                <w:sz w:val="26"/>
                <w:szCs w:val="26"/>
              </w:rPr>
            </w:pPr>
            <w:r w:rsidRPr="00C92505">
              <w:rPr>
                <w:sz w:val="26"/>
                <w:szCs w:val="26"/>
              </w:rPr>
              <w:lastRenderedPageBreak/>
              <w:br w:type="page"/>
            </w:r>
          </w:p>
          <w:p w:rsidR="0008449F" w:rsidRPr="00C92505" w:rsidRDefault="0008449F" w:rsidP="00820116">
            <w:pPr>
              <w:widowControl w:val="0"/>
              <w:suppressAutoHyphens w:val="0"/>
              <w:ind w:firstLine="709"/>
              <w:rPr>
                <w:b/>
                <w:bCs/>
                <w:sz w:val="26"/>
                <w:szCs w:val="26"/>
              </w:rPr>
            </w:pPr>
          </w:p>
          <w:p w:rsidR="0008449F" w:rsidRPr="00C92505" w:rsidRDefault="0008449F" w:rsidP="00820116">
            <w:pPr>
              <w:widowControl w:val="0"/>
              <w:suppressAutoHyphens w:val="0"/>
              <w:ind w:firstLine="709"/>
              <w:rPr>
                <w:b/>
                <w:bCs/>
                <w:sz w:val="26"/>
                <w:szCs w:val="26"/>
              </w:rPr>
            </w:pPr>
          </w:p>
          <w:p w:rsidR="0008449F" w:rsidRPr="00C92505" w:rsidRDefault="0008449F" w:rsidP="00820116">
            <w:pPr>
              <w:widowControl w:val="0"/>
              <w:suppressAutoHyphens w:val="0"/>
              <w:ind w:firstLine="709"/>
              <w:rPr>
                <w:sz w:val="26"/>
                <w:szCs w:val="26"/>
              </w:rPr>
            </w:pPr>
          </w:p>
        </w:tc>
        <w:tc>
          <w:tcPr>
            <w:tcW w:w="2046" w:type="dxa"/>
          </w:tcPr>
          <w:p w:rsidR="0008449F" w:rsidRPr="00C92505" w:rsidRDefault="0008449F" w:rsidP="00820116">
            <w:pPr>
              <w:widowControl w:val="0"/>
              <w:suppressAutoHyphens w:val="0"/>
              <w:ind w:firstLine="709"/>
              <w:rPr>
                <w:sz w:val="26"/>
                <w:szCs w:val="26"/>
              </w:rPr>
            </w:pPr>
          </w:p>
        </w:tc>
        <w:tc>
          <w:tcPr>
            <w:tcW w:w="5447" w:type="dxa"/>
          </w:tcPr>
          <w:p w:rsidR="009C4385" w:rsidRPr="00220668" w:rsidRDefault="009C4385" w:rsidP="00220668">
            <w:pPr>
              <w:pStyle w:val="ConsPlusNormal"/>
              <w:suppressAutoHyphens w:val="0"/>
              <w:snapToGrid w:val="0"/>
              <w:ind w:firstLine="709"/>
              <w:jc w:val="right"/>
              <w:rPr>
                <w:rFonts w:ascii="Times New Roman" w:hAnsi="Times New Roman" w:cs="Times New Roman"/>
                <w:sz w:val="24"/>
                <w:szCs w:val="24"/>
              </w:rPr>
            </w:pPr>
            <w:r w:rsidRPr="00220668">
              <w:rPr>
                <w:rFonts w:ascii="Times New Roman" w:hAnsi="Times New Roman" w:cs="Times New Roman"/>
                <w:sz w:val="24"/>
                <w:szCs w:val="24"/>
              </w:rPr>
              <w:t>Приложение  2</w:t>
            </w:r>
          </w:p>
          <w:p w:rsidR="009C4385" w:rsidRPr="00220668" w:rsidRDefault="00FC1BD1" w:rsidP="00220668">
            <w:pPr>
              <w:widowControl w:val="0"/>
              <w:suppressAutoHyphens w:val="0"/>
              <w:ind w:firstLine="709"/>
              <w:jc w:val="right"/>
              <w:rPr>
                <w:b/>
                <w:bCs/>
              </w:rPr>
            </w:pPr>
            <w:r w:rsidRPr="00220668">
              <w:t>к Регламенту</w:t>
            </w:r>
            <w:r w:rsidR="009C4385" w:rsidRPr="00220668">
              <w:t xml:space="preserve"> предос</w:t>
            </w:r>
            <w:r w:rsidRPr="00220668">
              <w:t xml:space="preserve">тавления государственной услуги </w:t>
            </w:r>
            <w:r w:rsidR="009C4385" w:rsidRPr="00220668">
              <w:rPr>
                <w:b/>
                <w:bCs/>
              </w:rPr>
              <w:t>«</w:t>
            </w:r>
            <w:r w:rsidR="00974448" w:rsidRPr="00220668">
              <w:rPr>
                <w:b/>
                <w:bCs/>
              </w:rPr>
              <w:t>Прием заявлений и организация предоставления гражданам субсидий на оплату жилого помещения и коммунальных услуг</w:t>
            </w:r>
            <w:r w:rsidR="009C4385" w:rsidRPr="00220668">
              <w:rPr>
                <w:b/>
                <w:bCs/>
              </w:rPr>
              <w:t>»</w:t>
            </w:r>
          </w:p>
          <w:p w:rsidR="00361B5F" w:rsidRPr="00C92505" w:rsidRDefault="00361B5F" w:rsidP="00220668">
            <w:pPr>
              <w:widowControl w:val="0"/>
              <w:suppressAutoHyphens w:val="0"/>
              <w:ind w:firstLine="709"/>
              <w:jc w:val="right"/>
              <w:rPr>
                <w:sz w:val="26"/>
                <w:szCs w:val="26"/>
              </w:rPr>
            </w:pPr>
          </w:p>
        </w:tc>
      </w:tr>
    </w:tbl>
    <w:p w:rsidR="00572624" w:rsidRPr="00220668" w:rsidRDefault="00572624" w:rsidP="00484F35">
      <w:pPr>
        <w:pStyle w:val="ConsPlusNonformat"/>
        <w:suppressAutoHyphens w:val="0"/>
        <w:jc w:val="both"/>
        <w:rPr>
          <w:rFonts w:ascii="Times New Roman" w:hAnsi="Times New Roman" w:cs="Times New Roman"/>
        </w:rPr>
      </w:pPr>
      <w:r w:rsidRPr="00220668">
        <w:rPr>
          <w:rFonts w:ascii="Times New Roman" w:hAnsi="Times New Roman" w:cs="Times New Roman"/>
        </w:rPr>
        <w:t xml:space="preserve">В уполномоченный орган </w:t>
      </w:r>
      <w:r w:rsidR="00EF28F6" w:rsidRPr="00220668">
        <w:rPr>
          <w:rFonts w:ascii="Times New Roman" w:hAnsi="Times New Roman" w:cs="Times New Roman"/>
        </w:rPr>
        <w:t>______________</w:t>
      </w:r>
      <w:r w:rsidRPr="00220668">
        <w:rPr>
          <w:rFonts w:ascii="Times New Roman" w:hAnsi="Times New Roman" w:cs="Times New Roman"/>
        </w:rPr>
        <w:t>____________</w:t>
      </w:r>
      <w:r w:rsidR="00484F35" w:rsidRPr="00220668">
        <w:rPr>
          <w:rFonts w:ascii="Times New Roman" w:hAnsi="Times New Roman" w:cs="Times New Roman"/>
        </w:rPr>
        <w:t>_________</w:t>
      </w:r>
      <w:r w:rsidR="00AD6D1C" w:rsidRPr="00220668">
        <w:rPr>
          <w:rFonts w:ascii="Times New Roman" w:hAnsi="Times New Roman" w:cs="Times New Roman"/>
        </w:rPr>
        <w:t>________</w:t>
      </w:r>
      <w:r w:rsidR="000D3833" w:rsidRPr="00220668">
        <w:rPr>
          <w:rFonts w:ascii="Times New Roman" w:hAnsi="Times New Roman" w:cs="Times New Roman"/>
        </w:rPr>
        <w:t>___</w:t>
      </w:r>
      <w:r w:rsidR="00AD6D1C" w:rsidRPr="00220668">
        <w:rPr>
          <w:rFonts w:ascii="Times New Roman" w:hAnsi="Times New Roman" w:cs="Times New Roman"/>
        </w:rPr>
        <w:t>____</w:t>
      </w:r>
      <w:r w:rsidRPr="00220668">
        <w:rPr>
          <w:rFonts w:ascii="Times New Roman" w:hAnsi="Times New Roman" w:cs="Times New Roman"/>
        </w:rPr>
        <w:t>_</w:t>
      </w:r>
    </w:p>
    <w:p w:rsidR="00572624" w:rsidRPr="00220668" w:rsidRDefault="00572624" w:rsidP="00484F35">
      <w:pPr>
        <w:pStyle w:val="ConsPlusNonformat"/>
        <w:suppressAutoHyphens w:val="0"/>
        <w:jc w:val="center"/>
        <w:rPr>
          <w:rFonts w:ascii="Times New Roman" w:hAnsi="Times New Roman" w:cs="Times New Roman"/>
        </w:rPr>
      </w:pPr>
      <w:r w:rsidRPr="00220668">
        <w:rPr>
          <w:rFonts w:ascii="Times New Roman" w:hAnsi="Times New Roman" w:cs="Times New Roman"/>
        </w:rPr>
        <w:t>(наименование)</w:t>
      </w:r>
    </w:p>
    <w:p w:rsidR="00572624" w:rsidRPr="00220668" w:rsidRDefault="00572624" w:rsidP="00484F35">
      <w:pPr>
        <w:pStyle w:val="ConsPlusNonformat"/>
        <w:suppressAutoHyphens w:val="0"/>
        <w:rPr>
          <w:rFonts w:ascii="Times New Roman" w:hAnsi="Times New Roman" w:cs="Times New Roman"/>
        </w:rPr>
      </w:pPr>
      <w:r w:rsidRPr="00220668">
        <w:rPr>
          <w:rFonts w:ascii="Times New Roman" w:hAnsi="Times New Roman" w:cs="Times New Roman"/>
        </w:rPr>
        <w:t>_____________</w:t>
      </w:r>
      <w:r w:rsidR="00AD6D1C" w:rsidRPr="00220668">
        <w:rPr>
          <w:rFonts w:ascii="Times New Roman" w:hAnsi="Times New Roman" w:cs="Times New Roman"/>
        </w:rPr>
        <w:t>___________</w:t>
      </w:r>
      <w:r w:rsidRPr="00220668">
        <w:rPr>
          <w:rFonts w:ascii="Times New Roman" w:hAnsi="Times New Roman" w:cs="Times New Roman"/>
        </w:rPr>
        <w:t>________</w:t>
      </w:r>
      <w:r w:rsidR="000D3833" w:rsidRPr="00220668">
        <w:rPr>
          <w:rFonts w:ascii="Times New Roman" w:hAnsi="Times New Roman" w:cs="Times New Roman"/>
        </w:rPr>
        <w:t>__</w:t>
      </w:r>
      <w:r w:rsidRPr="00220668">
        <w:rPr>
          <w:rFonts w:ascii="Times New Roman" w:hAnsi="Times New Roman" w:cs="Times New Roman"/>
        </w:rPr>
        <w:t>__</w:t>
      </w:r>
      <w:r w:rsidR="00D95EAA" w:rsidRPr="00220668">
        <w:rPr>
          <w:rFonts w:ascii="Times New Roman" w:hAnsi="Times New Roman" w:cs="Times New Roman"/>
        </w:rPr>
        <w:t>_______</w:t>
      </w:r>
      <w:r w:rsidR="00484F35" w:rsidRPr="00220668">
        <w:rPr>
          <w:rFonts w:ascii="Times New Roman" w:hAnsi="Times New Roman" w:cs="Times New Roman"/>
        </w:rPr>
        <w:t>______</w:t>
      </w:r>
      <w:r w:rsidR="00D95EAA" w:rsidRPr="00220668">
        <w:rPr>
          <w:rFonts w:ascii="Times New Roman" w:hAnsi="Times New Roman" w:cs="Times New Roman"/>
        </w:rPr>
        <w:t>_______</w:t>
      </w:r>
      <w:r w:rsidR="00484F35" w:rsidRPr="00220668">
        <w:rPr>
          <w:rFonts w:ascii="Times New Roman" w:hAnsi="Times New Roman" w:cs="Times New Roman"/>
        </w:rPr>
        <w:t>_</w:t>
      </w:r>
      <w:r w:rsidR="00D95EAA" w:rsidRPr="00220668">
        <w:rPr>
          <w:rFonts w:ascii="Times New Roman" w:hAnsi="Times New Roman" w:cs="Times New Roman"/>
        </w:rPr>
        <w:t>_________________</w:t>
      </w:r>
    </w:p>
    <w:p w:rsidR="00572624" w:rsidRPr="00220668" w:rsidRDefault="00572624" w:rsidP="00484F35">
      <w:pPr>
        <w:pStyle w:val="ConsPlusNonformat"/>
        <w:suppressAutoHyphens w:val="0"/>
        <w:jc w:val="center"/>
        <w:rPr>
          <w:rFonts w:ascii="Times New Roman" w:hAnsi="Times New Roman" w:cs="Times New Roman"/>
        </w:rPr>
      </w:pPr>
      <w:r w:rsidRPr="00220668">
        <w:rPr>
          <w:rFonts w:ascii="Times New Roman" w:hAnsi="Times New Roman" w:cs="Times New Roman"/>
        </w:rPr>
        <w:t>(адрес)</w:t>
      </w:r>
    </w:p>
    <w:p w:rsidR="00572624" w:rsidRPr="00220668" w:rsidRDefault="00572624" w:rsidP="00484F35">
      <w:pPr>
        <w:pStyle w:val="ConsPlusNonformat"/>
        <w:suppressAutoHyphens w:val="0"/>
        <w:rPr>
          <w:rFonts w:ascii="Times New Roman" w:hAnsi="Times New Roman" w:cs="Times New Roman"/>
        </w:rPr>
      </w:pPr>
      <w:r w:rsidRPr="00220668">
        <w:rPr>
          <w:rFonts w:ascii="Times New Roman" w:hAnsi="Times New Roman" w:cs="Times New Roman"/>
        </w:rPr>
        <w:t>от _______________________</w:t>
      </w:r>
      <w:r w:rsidR="00EF28F6" w:rsidRPr="00220668">
        <w:rPr>
          <w:rFonts w:ascii="Times New Roman" w:hAnsi="Times New Roman" w:cs="Times New Roman"/>
        </w:rPr>
        <w:t>_</w:t>
      </w:r>
      <w:r w:rsidRPr="00220668">
        <w:rPr>
          <w:rFonts w:ascii="Times New Roman" w:hAnsi="Times New Roman" w:cs="Times New Roman"/>
        </w:rPr>
        <w:t>___________</w:t>
      </w:r>
      <w:r w:rsidR="00AD6D1C" w:rsidRPr="00220668">
        <w:rPr>
          <w:rFonts w:ascii="Times New Roman" w:hAnsi="Times New Roman" w:cs="Times New Roman"/>
        </w:rPr>
        <w:t>___________</w:t>
      </w:r>
      <w:r w:rsidRPr="00220668">
        <w:rPr>
          <w:rFonts w:ascii="Times New Roman" w:hAnsi="Times New Roman" w:cs="Times New Roman"/>
        </w:rPr>
        <w:t>______________________</w:t>
      </w:r>
      <w:r w:rsidR="00484F35" w:rsidRPr="00220668">
        <w:rPr>
          <w:rFonts w:ascii="Times New Roman" w:hAnsi="Times New Roman" w:cs="Times New Roman"/>
        </w:rPr>
        <w:t>___</w:t>
      </w:r>
      <w:r w:rsidRPr="00220668">
        <w:rPr>
          <w:rFonts w:ascii="Times New Roman" w:hAnsi="Times New Roman" w:cs="Times New Roman"/>
        </w:rPr>
        <w:t>___</w:t>
      </w:r>
    </w:p>
    <w:p w:rsidR="00AD6D1C" w:rsidRPr="00220668" w:rsidRDefault="00AD6D1C" w:rsidP="00484F35">
      <w:pPr>
        <w:pStyle w:val="ConsPlusNonformat"/>
        <w:suppressAutoHyphens w:val="0"/>
        <w:jc w:val="center"/>
        <w:rPr>
          <w:rFonts w:ascii="Times New Roman" w:hAnsi="Times New Roman" w:cs="Times New Roman"/>
        </w:rPr>
      </w:pPr>
      <w:r w:rsidRPr="00220668">
        <w:rPr>
          <w:rFonts w:ascii="Times New Roman" w:hAnsi="Times New Roman" w:cs="Times New Roman"/>
        </w:rPr>
        <w:t>(</w:t>
      </w:r>
      <w:r w:rsidR="0060622A" w:rsidRPr="00220668">
        <w:rPr>
          <w:rFonts w:ascii="Times New Roman" w:hAnsi="Times New Roman" w:cs="Times New Roman"/>
        </w:rPr>
        <w:t>Ф.И.О., а</w:t>
      </w:r>
      <w:r w:rsidR="00572624" w:rsidRPr="00220668">
        <w:rPr>
          <w:rFonts w:ascii="Times New Roman" w:hAnsi="Times New Roman" w:cs="Times New Roman"/>
        </w:rPr>
        <w:t>дрес регистраци</w:t>
      </w:r>
      <w:r w:rsidRPr="00220668">
        <w:rPr>
          <w:rFonts w:ascii="Times New Roman" w:hAnsi="Times New Roman" w:cs="Times New Roman"/>
        </w:rPr>
        <w:t>и заявителя по месту жительства)</w:t>
      </w:r>
    </w:p>
    <w:p w:rsidR="00572624" w:rsidRPr="00220668" w:rsidRDefault="00572624" w:rsidP="00484F35">
      <w:pPr>
        <w:pStyle w:val="ConsPlusNonformat"/>
        <w:suppressAutoHyphens w:val="0"/>
        <w:rPr>
          <w:rFonts w:ascii="Times New Roman" w:hAnsi="Times New Roman" w:cs="Times New Roman"/>
        </w:rPr>
      </w:pPr>
      <w:r w:rsidRPr="00220668">
        <w:rPr>
          <w:rFonts w:ascii="Times New Roman" w:hAnsi="Times New Roman" w:cs="Times New Roman"/>
        </w:rPr>
        <w:t>______________</w:t>
      </w:r>
      <w:r w:rsidR="00AD6D1C" w:rsidRPr="00220668">
        <w:rPr>
          <w:rFonts w:ascii="Times New Roman" w:hAnsi="Times New Roman" w:cs="Times New Roman"/>
        </w:rPr>
        <w:t>____________</w:t>
      </w:r>
      <w:r w:rsidR="00D95EAA" w:rsidRPr="00220668">
        <w:rPr>
          <w:rFonts w:ascii="Times New Roman" w:hAnsi="Times New Roman" w:cs="Times New Roman"/>
        </w:rPr>
        <w:t>________________</w:t>
      </w:r>
      <w:r w:rsidR="00484F35" w:rsidRPr="00220668">
        <w:rPr>
          <w:rFonts w:ascii="Times New Roman" w:hAnsi="Times New Roman" w:cs="Times New Roman"/>
        </w:rPr>
        <w:t>_______</w:t>
      </w:r>
      <w:r w:rsidR="00D95EAA" w:rsidRPr="00220668">
        <w:rPr>
          <w:rFonts w:ascii="Times New Roman" w:hAnsi="Times New Roman" w:cs="Times New Roman"/>
        </w:rPr>
        <w:t>_______________</w:t>
      </w:r>
      <w:r w:rsidR="00AD6D1C" w:rsidRPr="00220668">
        <w:rPr>
          <w:rFonts w:ascii="Times New Roman" w:hAnsi="Times New Roman" w:cs="Times New Roman"/>
        </w:rPr>
        <w:t>__</w:t>
      </w:r>
      <w:r w:rsidR="0060622A" w:rsidRPr="00220668">
        <w:rPr>
          <w:rFonts w:ascii="Times New Roman" w:hAnsi="Times New Roman" w:cs="Times New Roman"/>
        </w:rPr>
        <w:t>________</w:t>
      </w:r>
    </w:p>
    <w:p w:rsidR="00572624" w:rsidRPr="00220668" w:rsidRDefault="00484F35" w:rsidP="00484F35">
      <w:pPr>
        <w:pStyle w:val="ConsPlusNonformat"/>
        <w:suppressAutoHyphens w:val="0"/>
        <w:rPr>
          <w:rFonts w:ascii="Times New Roman" w:hAnsi="Times New Roman" w:cs="Times New Roman"/>
        </w:rPr>
      </w:pPr>
      <w:r w:rsidRPr="00220668">
        <w:rPr>
          <w:rFonts w:ascii="Times New Roman" w:hAnsi="Times New Roman" w:cs="Times New Roman"/>
        </w:rPr>
        <w:t>__________</w:t>
      </w:r>
      <w:r w:rsidR="00572624" w:rsidRPr="00220668">
        <w:rPr>
          <w:rFonts w:ascii="Times New Roman" w:hAnsi="Times New Roman" w:cs="Times New Roman"/>
        </w:rPr>
        <w:t>_______________</w:t>
      </w:r>
      <w:r w:rsidR="00AD6D1C" w:rsidRPr="00220668">
        <w:rPr>
          <w:rFonts w:ascii="Times New Roman" w:hAnsi="Times New Roman" w:cs="Times New Roman"/>
        </w:rPr>
        <w:t>____________________________, этаж _____________</w:t>
      </w:r>
      <w:r w:rsidR="00572624" w:rsidRPr="00220668">
        <w:rPr>
          <w:rFonts w:ascii="Times New Roman" w:hAnsi="Times New Roman" w:cs="Times New Roman"/>
        </w:rPr>
        <w:t>__,</w:t>
      </w:r>
    </w:p>
    <w:p w:rsidR="00484F35" w:rsidRPr="00220668" w:rsidRDefault="00572624" w:rsidP="00484F35">
      <w:pPr>
        <w:pStyle w:val="ConsPlusNonformat"/>
        <w:suppressAutoHyphens w:val="0"/>
        <w:rPr>
          <w:rFonts w:ascii="Times New Roman" w:hAnsi="Times New Roman" w:cs="Times New Roman"/>
        </w:rPr>
      </w:pPr>
      <w:r w:rsidRPr="00220668">
        <w:rPr>
          <w:rFonts w:ascii="Times New Roman" w:hAnsi="Times New Roman" w:cs="Times New Roman"/>
        </w:rPr>
        <w:t>номер телефона дом</w:t>
      </w:r>
      <w:r w:rsidR="00B113CB" w:rsidRPr="00220668">
        <w:rPr>
          <w:rFonts w:ascii="Times New Roman" w:hAnsi="Times New Roman" w:cs="Times New Roman"/>
        </w:rPr>
        <w:t>.: _______</w:t>
      </w:r>
      <w:r w:rsidR="00EF28F6" w:rsidRPr="00220668">
        <w:rPr>
          <w:rFonts w:ascii="Times New Roman" w:hAnsi="Times New Roman" w:cs="Times New Roman"/>
        </w:rPr>
        <w:t>_____</w:t>
      </w:r>
      <w:r w:rsidR="00B113CB" w:rsidRPr="00220668">
        <w:rPr>
          <w:rFonts w:ascii="Times New Roman" w:hAnsi="Times New Roman" w:cs="Times New Roman"/>
        </w:rPr>
        <w:t>__, раб.</w:t>
      </w:r>
      <w:r w:rsidRPr="00220668">
        <w:rPr>
          <w:rFonts w:ascii="Times New Roman" w:hAnsi="Times New Roman" w:cs="Times New Roman"/>
        </w:rPr>
        <w:t>_____</w:t>
      </w:r>
      <w:r w:rsidR="00EF28F6" w:rsidRPr="00220668">
        <w:rPr>
          <w:rFonts w:ascii="Times New Roman" w:hAnsi="Times New Roman" w:cs="Times New Roman"/>
        </w:rPr>
        <w:t>_________</w:t>
      </w:r>
      <w:r w:rsidR="00AD6D1C" w:rsidRPr="00220668">
        <w:rPr>
          <w:rFonts w:ascii="Times New Roman" w:hAnsi="Times New Roman" w:cs="Times New Roman"/>
        </w:rPr>
        <w:t>____</w:t>
      </w:r>
      <w:r w:rsidR="00EF28F6" w:rsidRPr="00220668">
        <w:rPr>
          <w:rFonts w:ascii="Times New Roman" w:hAnsi="Times New Roman" w:cs="Times New Roman"/>
        </w:rPr>
        <w:t xml:space="preserve">. </w:t>
      </w:r>
    </w:p>
    <w:p w:rsidR="00572624" w:rsidRPr="00220668" w:rsidRDefault="00572624" w:rsidP="00484F35">
      <w:pPr>
        <w:pStyle w:val="ConsPlusNonformat"/>
        <w:suppressAutoHyphens w:val="0"/>
        <w:rPr>
          <w:rFonts w:ascii="Times New Roman" w:hAnsi="Times New Roman" w:cs="Times New Roman"/>
        </w:rPr>
      </w:pPr>
      <w:r w:rsidRPr="00220668">
        <w:rPr>
          <w:rFonts w:ascii="Times New Roman" w:hAnsi="Times New Roman" w:cs="Times New Roman"/>
        </w:rPr>
        <w:t>Обращение __________________.</w:t>
      </w:r>
      <w:r w:rsidR="00EF28F6" w:rsidRPr="00220668">
        <w:rPr>
          <w:rFonts w:ascii="Times New Roman" w:hAnsi="Times New Roman" w:cs="Times New Roman"/>
        </w:rPr>
        <w:t xml:space="preserve">                                                                                                                                 </w:t>
      </w:r>
      <w:r w:rsidR="00045986" w:rsidRPr="00220668">
        <w:rPr>
          <w:rFonts w:ascii="Times New Roman" w:hAnsi="Times New Roman" w:cs="Times New Roman"/>
        </w:rPr>
        <w:t xml:space="preserve">         </w:t>
      </w:r>
      <w:r w:rsidRPr="00220668">
        <w:rPr>
          <w:rFonts w:ascii="Times New Roman" w:hAnsi="Times New Roman" w:cs="Times New Roman"/>
        </w:rPr>
        <w:t xml:space="preserve">   </w:t>
      </w:r>
      <w:r w:rsidR="00045986" w:rsidRPr="00220668">
        <w:rPr>
          <w:rFonts w:ascii="Times New Roman" w:hAnsi="Times New Roman" w:cs="Times New Roman"/>
        </w:rPr>
        <w:t xml:space="preserve">   </w:t>
      </w:r>
      <w:r w:rsidR="00EF28F6" w:rsidRPr="00220668">
        <w:rPr>
          <w:rFonts w:ascii="Times New Roman" w:hAnsi="Times New Roman" w:cs="Times New Roman"/>
        </w:rPr>
        <w:t xml:space="preserve">                   </w:t>
      </w:r>
      <w:r w:rsidR="00045986" w:rsidRPr="00220668">
        <w:rPr>
          <w:rFonts w:ascii="Times New Roman" w:hAnsi="Times New Roman" w:cs="Times New Roman"/>
        </w:rPr>
        <w:t xml:space="preserve">                  </w:t>
      </w:r>
      <w:r w:rsidRPr="00220668">
        <w:rPr>
          <w:rFonts w:ascii="Times New Roman" w:hAnsi="Times New Roman" w:cs="Times New Roman"/>
        </w:rPr>
        <w:t xml:space="preserve">     (первичное, повторное)</w:t>
      </w:r>
    </w:p>
    <w:p w:rsidR="00045986" w:rsidRPr="00220668" w:rsidRDefault="00572624" w:rsidP="00820116">
      <w:pPr>
        <w:pStyle w:val="ConsPlusNonformat"/>
        <w:suppressAutoHyphens w:val="0"/>
        <w:ind w:firstLine="709"/>
        <w:jc w:val="center"/>
        <w:rPr>
          <w:rFonts w:ascii="Times New Roman" w:hAnsi="Times New Roman" w:cs="Times New Roman"/>
          <w:b/>
          <w:bCs/>
        </w:rPr>
      </w:pPr>
      <w:r w:rsidRPr="00220668">
        <w:rPr>
          <w:rFonts w:ascii="Times New Roman" w:hAnsi="Times New Roman" w:cs="Times New Roman"/>
          <w:b/>
          <w:bCs/>
        </w:rPr>
        <w:t>Заявление</w:t>
      </w:r>
      <w:r w:rsidR="00045986" w:rsidRPr="00220668">
        <w:rPr>
          <w:rFonts w:ascii="Times New Roman" w:hAnsi="Times New Roman" w:cs="Times New Roman"/>
          <w:b/>
          <w:bCs/>
        </w:rPr>
        <w:t xml:space="preserve"> </w:t>
      </w:r>
      <w:r w:rsidRPr="00220668">
        <w:rPr>
          <w:rFonts w:ascii="Times New Roman" w:hAnsi="Times New Roman" w:cs="Times New Roman"/>
          <w:b/>
          <w:bCs/>
        </w:rPr>
        <w:t>о предоставлении субсидии</w:t>
      </w:r>
    </w:p>
    <w:p w:rsidR="00572624" w:rsidRPr="00220668" w:rsidRDefault="00572624" w:rsidP="00820116">
      <w:pPr>
        <w:pStyle w:val="ConsPlusNonformat"/>
        <w:suppressAutoHyphens w:val="0"/>
        <w:ind w:firstLine="709"/>
        <w:jc w:val="center"/>
        <w:rPr>
          <w:rFonts w:ascii="Times New Roman" w:hAnsi="Times New Roman" w:cs="Times New Roman"/>
          <w:b/>
          <w:bCs/>
        </w:rPr>
      </w:pPr>
      <w:r w:rsidRPr="00220668">
        <w:rPr>
          <w:rFonts w:ascii="Times New Roman" w:hAnsi="Times New Roman" w:cs="Times New Roman"/>
          <w:b/>
          <w:bCs/>
        </w:rPr>
        <w:t xml:space="preserve"> на оплату жилого помещения</w:t>
      </w:r>
      <w:r w:rsidR="00045986" w:rsidRPr="00220668">
        <w:rPr>
          <w:rFonts w:ascii="Times New Roman" w:hAnsi="Times New Roman" w:cs="Times New Roman"/>
          <w:b/>
          <w:bCs/>
        </w:rPr>
        <w:t xml:space="preserve"> </w:t>
      </w:r>
      <w:r w:rsidRPr="00220668">
        <w:rPr>
          <w:rFonts w:ascii="Times New Roman" w:hAnsi="Times New Roman" w:cs="Times New Roman"/>
          <w:b/>
          <w:bCs/>
        </w:rPr>
        <w:t>и коммунальных услуг</w:t>
      </w:r>
    </w:p>
    <w:p w:rsidR="00857448" w:rsidRPr="00220668" w:rsidRDefault="00857448" w:rsidP="00820116">
      <w:pPr>
        <w:pStyle w:val="ConsPlusNonformat"/>
        <w:suppressAutoHyphens w:val="0"/>
        <w:ind w:firstLine="709"/>
        <w:jc w:val="center"/>
        <w:rPr>
          <w:rFonts w:ascii="Times New Roman" w:hAnsi="Times New Roman" w:cs="Times New Roman"/>
        </w:rPr>
      </w:pPr>
      <w:r w:rsidRPr="00220668">
        <w:rPr>
          <w:rFonts w:ascii="Times New Roman" w:hAnsi="Times New Roman" w:cs="Times New Roman"/>
        </w:rPr>
        <w:t>(примерная форма)</w:t>
      </w:r>
    </w:p>
    <w:p w:rsidR="00572624" w:rsidRPr="00220668" w:rsidRDefault="00572624" w:rsidP="00820116">
      <w:pPr>
        <w:pStyle w:val="ConsPlusNonformat"/>
        <w:suppressAutoHyphens w:val="0"/>
        <w:ind w:firstLine="709"/>
        <w:jc w:val="both"/>
        <w:rPr>
          <w:rFonts w:ascii="Times New Roman" w:hAnsi="Times New Roman" w:cs="Times New Roman"/>
        </w:rPr>
      </w:pPr>
      <w:r w:rsidRPr="00220668">
        <w:rPr>
          <w:rFonts w:ascii="Times New Roman" w:hAnsi="Times New Roman" w:cs="Times New Roman"/>
        </w:rPr>
        <w:t>Прошу предоставить субсидию на оплату жилого помещения и</w:t>
      </w:r>
      <w:r w:rsidR="00B113CB" w:rsidRPr="00220668">
        <w:rPr>
          <w:rFonts w:ascii="Times New Roman" w:hAnsi="Times New Roman" w:cs="Times New Roman"/>
        </w:rPr>
        <w:t xml:space="preserve"> </w:t>
      </w:r>
      <w:r w:rsidRPr="00220668">
        <w:rPr>
          <w:rFonts w:ascii="Times New Roman" w:hAnsi="Times New Roman" w:cs="Times New Roman"/>
        </w:rPr>
        <w:t>коммунальных</w:t>
      </w:r>
      <w:r w:rsidR="00B113CB" w:rsidRPr="00220668">
        <w:rPr>
          <w:rFonts w:ascii="Times New Roman" w:hAnsi="Times New Roman" w:cs="Times New Roman"/>
        </w:rPr>
        <w:t xml:space="preserve"> </w:t>
      </w:r>
      <w:r w:rsidRPr="00220668">
        <w:rPr>
          <w:rFonts w:ascii="Times New Roman" w:hAnsi="Times New Roman" w:cs="Times New Roman"/>
        </w:rPr>
        <w:t>услуг мне и членам моей семьи:</w:t>
      </w:r>
    </w:p>
    <w:tbl>
      <w:tblPr>
        <w:tblW w:w="9923" w:type="dxa"/>
        <w:tblInd w:w="70" w:type="dxa"/>
        <w:tblLayout w:type="fixed"/>
        <w:tblCellMar>
          <w:left w:w="70" w:type="dxa"/>
          <w:right w:w="70" w:type="dxa"/>
        </w:tblCellMar>
        <w:tblLook w:val="0000" w:firstRow="0" w:lastRow="0" w:firstColumn="0" w:lastColumn="0" w:noHBand="0" w:noVBand="0"/>
      </w:tblPr>
      <w:tblGrid>
        <w:gridCol w:w="540"/>
        <w:gridCol w:w="1303"/>
        <w:gridCol w:w="851"/>
        <w:gridCol w:w="1559"/>
        <w:gridCol w:w="2268"/>
        <w:gridCol w:w="1417"/>
        <w:gridCol w:w="1985"/>
      </w:tblGrid>
      <w:tr w:rsidR="000474EC" w:rsidRPr="00220668" w:rsidTr="00484F35">
        <w:trPr>
          <w:cantSplit/>
          <w:trHeight w:val="600"/>
        </w:trPr>
        <w:tc>
          <w:tcPr>
            <w:tcW w:w="540" w:type="dxa"/>
            <w:tcBorders>
              <w:top w:val="single" w:sz="6" w:space="0" w:color="auto"/>
              <w:left w:val="single" w:sz="6" w:space="0" w:color="auto"/>
              <w:bottom w:val="single" w:sz="6" w:space="0" w:color="auto"/>
              <w:right w:val="single" w:sz="6" w:space="0" w:color="auto"/>
            </w:tcBorders>
          </w:tcPr>
          <w:p w:rsidR="000474EC" w:rsidRPr="00220668" w:rsidRDefault="000474EC" w:rsidP="00820116">
            <w:pPr>
              <w:pStyle w:val="ConsPlusNormal"/>
              <w:suppressAutoHyphens w:val="0"/>
              <w:ind w:firstLine="709"/>
              <w:jc w:val="center"/>
              <w:rPr>
                <w:rFonts w:ascii="Times New Roman" w:hAnsi="Times New Roman" w:cs="Times New Roman"/>
                <w:sz w:val="24"/>
                <w:szCs w:val="24"/>
              </w:rPr>
            </w:pPr>
            <w:r w:rsidRPr="00220668">
              <w:rPr>
                <w:rFonts w:ascii="Times New Roman" w:hAnsi="Times New Roman" w:cs="Times New Roman"/>
                <w:sz w:val="24"/>
                <w:szCs w:val="24"/>
              </w:rPr>
              <w:br/>
              <w:t>п/п</w:t>
            </w:r>
          </w:p>
        </w:tc>
        <w:tc>
          <w:tcPr>
            <w:tcW w:w="1303" w:type="dxa"/>
            <w:tcBorders>
              <w:top w:val="single" w:sz="6" w:space="0" w:color="auto"/>
              <w:left w:val="single" w:sz="6" w:space="0" w:color="auto"/>
              <w:bottom w:val="single" w:sz="6" w:space="0" w:color="auto"/>
              <w:right w:val="single" w:sz="6" w:space="0" w:color="auto"/>
            </w:tcBorders>
          </w:tcPr>
          <w:p w:rsidR="000474EC" w:rsidRPr="00220668" w:rsidRDefault="000474EC" w:rsidP="00484F35">
            <w:pPr>
              <w:pStyle w:val="ConsPlusNormal"/>
              <w:suppressAutoHyphens w:val="0"/>
              <w:ind w:firstLine="0"/>
              <w:jc w:val="center"/>
              <w:rPr>
                <w:rFonts w:ascii="Times New Roman" w:hAnsi="Times New Roman" w:cs="Times New Roman"/>
                <w:sz w:val="24"/>
                <w:szCs w:val="24"/>
              </w:rPr>
            </w:pPr>
            <w:r w:rsidRPr="00220668">
              <w:rPr>
                <w:rFonts w:ascii="Times New Roman" w:hAnsi="Times New Roman" w:cs="Times New Roman"/>
                <w:sz w:val="24"/>
                <w:szCs w:val="24"/>
              </w:rPr>
              <w:t>Фамил</w:t>
            </w:r>
            <w:r w:rsidR="00045986" w:rsidRPr="00220668">
              <w:rPr>
                <w:rFonts w:ascii="Times New Roman" w:hAnsi="Times New Roman" w:cs="Times New Roman"/>
                <w:sz w:val="24"/>
                <w:szCs w:val="24"/>
              </w:rPr>
              <w:t>ия</w:t>
            </w:r>
            <w:r w:rsidRPr="00220668">
              <w:rPr>
                <w:rFonts w:ascii="Times New Roman" w:hAnsi="Times New Roman" w:cs="Times New Roman"/>
                <w:sz w:val="24"/>
                <w:szCs w:val="24"/>
              </w:rPr>
              <w:t>,</w:t>
            </w:r>
            <w:r w:rsidR="00045986" w:rsidRPr="00220668">
              <w:rPr>
                <w:rFonts w:ascii="Times New Roman" w:hAnsi="Times New Roman" w:cs="Times New Roman"/>
                <w:sz w:val="24"/>
                <w:szCs w:val="24"/>
              </w:rPr>
              <w:t xml:space="preserve"> И</w:t>
            </w:r>
            <w:r w:rsidRPr="00220668">
              <w:rPr>
                <w:rFonts w:ascii="Times New Roman" w:hAnsi="Times New Roman" w:cs="Times New Roman"/>
                <w:sz w:val="24"/>
                <w:szCs w:val="24"/>
              </w:rPr>
              <w:t xml:space="preserve">мя,  </w:t>
            </w:r>
            <w:r w:rsidR="00045986" w:rsidRPr="00220668">
              <w:rPr>
                <w:rFonts w:ascii="Times New Roman" w:hAnsi="Times New Roman" w:cs="Times New Roman"/>
                <w:sz w:val="24"/>
                <w:szCs w:val="24"/>
              </w:rPr>
              <w:t>О</w:t>
            </w:r>
            <w:r w:rsidRPr="00220668">
              <w:rPr>
                <w:rFonts w:ascii="Times New Roman" w:hAnsi="Times New Roman" w:cs="Times New Roman"/>
                <w:sz w:val="24"/>
                <w:szCs w:val="24"/>
              </w:rPr>
              <w:t>тчество</w:t>
            </w:r>
          </w:p>
        </w:tc>
        <w:tc>
          <w:tcPr>
            <w:tcW w:w="851" w:type="dxa"/>
            <w:tcBorders>
              <w:top w:val="single" w:sz="6" w:space="0" w:color="auto"/>
              <w:left w:val="single" w:sz="6" w:space="0" w:color="auto"/>
              <w:bottom w:val="single" w:sz="6" w:space="0" w:color="auto"/>
              <w:right w:val="single" w:sz="6" w:space="0" w:color="auto"/>
            </w:tcBorders>
          </w:tcPr>
          <w:p w:rsidR="000474EC" w:rsidRPr="00220668" w:rsidRDefault="000474EC" w:rsidP="00484F35">
            <w:pPr>
              <w:pStyle w:val="ConsPlusNormal"/>
              <w:suppressAutoHyphens w:val="0"/>
              <w:ind w:firstLine="0"/>
              <w:jc w:val="center"/>
              <w:rPr>
                <w:rFonts w:ascii="Times New Roman" w:hAnsi="Times New Roman" w:cs="Times New Roman"/>
                <w:sz w:val="24"/>
                <w:szCs w:val="24"/>
              </w:rPr>
            </w:pPr>
            <w:r w:rsidRPr="00220668">
              <w:rPr>
                <w:rFonts w:ascii="Times New Roman" w:hAnsi="Times New Roman" w:cs="Times New Roman"/>
                <w:sz w:val="24"/>
                <w:szCs w:val="24"/>
              </w:rPr>
              <w:t>Дата</w:t>
            </w:r>
            <w:r w:rsidR="00045986" w:rsidRPr="00220668">
              <w:rPr>
                <w:rFonts w:ascii="Times New Roman" w:hAnsi="Times New Roman" w:cs="Times New Roman"/>
                <w:sz w:val="24"/>
                <w:szCs w:val="24"/>
              </w:rPr>
              <w:t xml:space="preserve"> </w:t>
            </w:r>
            <w:r w:rsidRPr="00220668">
              <w:rPr>
                <w:rFonts w:ascii="Times New Roman" w:hAnsi="Times New Roman" w:cs="Times New Roman"/>
                <w:sz w:val="24"/>
                <w:szCs w:val="24"/>
              </w:rPr>
              <w:t>рождения</w:t>
            </w:r>
          </w:p>
        </w:tc>
        <w:tc>
          <w:tcPr>
            <w:tcW w:w="1559" w:type="dxa"/>
            <w:tcBorders>
              <w:top w:val="single" w:sz="6" w:space="0" w:color="auto"/>
              <w:left w:val="single" w:sz="6" w:space="0" w:color="auto"/>
              <w:bottom w:val="single" w:sz="6" w:space="0" w:color="auto"/>
              <w:right w:val="single" w:sz="6" w:space="0" w:color="auto"/>
            </w:tcBorders>
          </w:tcPr>
          <w:p w:rsidR="000474EC" w:rsidRPr="00220668" w:rsidRDefault="000474EC" w:rsidP="00484F35">
            <w:pPr>
              <w:pStyle w:val="ConsPlusNormal"/>
              <w:suppressAutoHyphens w:val="0"/>
              <w:ind w:firstLine="0"/>
              <w:jc w:val="center"/>
              <w:rPr>
                <w:rFonts w:ascii="Times New Roman" w:hAnsi="Times New Roman" w:cs="Times New Roman"/>
                <w:sz w:val="24"/>
                <w:szCs w:val="24"/>
              </w:rPr>
            </w:pPr>
            <w:r w:rsidRPr="00220668">
              <w:rPr>
                <w:rFonts w:ascii="Times New Roman" w:hAnsi="Times New Roman" w:cs="Times New Roman"/>
                <w:sz w:val="24"/>
                <w:szCs w:val="24"/>
              </w:rPr>
              <w:t>Отношение к</w:t>
            </w:r>
            <w:r w:rsidR="00045986" w:rsidRPr="00220668">
              <w:rPr>
                <w:rFonts w:ascii="Times New Roman" w:hAnsi="Times New Roman" w:cs="Times New Roman"/>
                <w:sz w:val="24"/>
                <w:szCs w:val="24"/>
              </w:rPr>
              <w:t xml:space="preserve"> </w:t>
            </w:r>
            <w:r w:rsidRPr="00220668">
              <w:rPr>
                <w:rFonts w:ascii="Times New Roman" w:hAnsi="Times New Roman" w:cs="Times New Roman"/>
                <w:sz w:val="24"/>
                <w:szCs w:val="24"/>
              </w:rPr>
              <w:t>заявителю</w:t>
            </w:r>
          </w:p>
        </w:tc>
        <w:tc>
          <w:tcPr>
            <w:tcW w:w="2268" w:type="dxa"/>
            <w:tcBorders>
              <w:top w:val="single" w:sz="6" w:space="0" w:color="auto"/>
              <w:left w:val="single" w:sz="6" w:space="0" w:color="auto"/>
              <w:bottom w:val="single" w:sz="6" w:space="0" w:color="auto"/>
              <w:right w:val="single" w:sz="6" w:space="0" w:color="auto"/>
            </w:tcBorders>
          </w:tcPr>
          <w:p w:rsidR="000474EC" w:rsidRPr="00220668" w:rsidRDefault="000474EC" w:rsidP="00484F35">
            <w:pPr>
              <w:pStyle w:val="ConsPlusNormal"/>
              <w:suppressAutoHyphens w:val="0"/>
              <w:ind w:firstLine="0"/>
              <w:jc w:val="center"/>
              <w:rPr>
                <w:rFonts w:ascii="Times New Roman" w:hAnsi="Times New Roman" w:cs="Times New Roman"/>
                <w:sz w:val="24"/>
                <w:szCs w:val="24"/>
              </w:rPr>
            </w:pPr>
            <w:r w:rsidRPr="00220668">
              <w:rPr>
                <w:rFonts w:ascii="Times New Roman" w:hAnsi="Times New Roman" w:cs="Times New Roman"/>
                <w:sz w:val="24"/>
                <w:szCs w:val="24"/>
              </w:rPr>
              <w:t>Документ, удостоверяющий личность, его серия, N, кем</w:t>
            </w:r>
            <w:r w:rsidR="00045986" w:rsidRPr="00220668">
              <w:rPr>
                <w:rFonts w:ascii="Times New Roman" w:hAnsi="Times New Roman" w:cs="Times New Roman"/>
                <w:sz w:val="24"/>
                <w:szCs w:val="24"/>
              </w:rPr>
              <w:t xml:space="preserve"> </w:t>
            </w:r>
            <w:r w:rsidRPr="00220668">
              <w:rPr>
                <w:rFonts w:ascii="Times New Roman" w:hAnsi="Times New Roman" w:cs="Times New Roman"/>
                <w:sz w:val="24"/>
                <w:szCs w:val="24"/>
              </w:rPr>
              <w:t>и когда выдан</w:t>
            </w:r>
          </w:p>
        </w:tc>
        <w:tc>
          <w:tcPr>
            <w:tcW w:w="1417" w:type="dxa"/>
            <w:tcBorders>
              <w:top w:val="single" w:sz="6" w:space="0" w:color="auto"/>
              <w:left w:val="single" w:sz="6" w:space="0" w:color="auto"/>
              <w:bottom w:val="single" w:sz="6" w:space="0" w:color="auto"/>
              <w:right w:val="single" w:sz="6" w:space="0" w:color="auto"/>
            </w:tcBorders>
          </w:tcPr>
          <w:p w:rsidR="000474EC" w:rsidRPr="00220668" w:rsidRDefault="000474EC" w:rsidP="00484F35">
            <w:pPr>
              <w:pStyle w:val="ConsPlusNormal"/>
              <w:suppressAutoHyphens w:val="0"/>
              <w:ind w:firstLine="0"/>
              <w:jc w:val="center"/>
              <w:rPr>
                <w:rFonts w:ascii="Times New Roman" w:hAnsi="Times New Roman" w:cs="Times New Roman"/>
                <w:sz w:val="24"/>
                <w:szCs w:val="24"/>
              </w:rPr>
            </w:pPr>
            <w:r w:rsidRPr="00220668">
              <w:rPr>
                <w:rFonts w:ascii="Times New Roman" w:hAnsi="Times New Roman" w:cs="Times New Roman"/>
                <w:sz w:val="24"/>
                <w:szCs w:val="24"/>
              </w:rPr>
              <w:t>Право на льготы (категория</w:t>
            </w:r>
            <w:r w:rsidR="00045986" w:rsidRPr="00220668">
              <w:rPr>
                <w:rFonts w:ascii="Times New Roman" w:hAnsi="Times New Roman" w:cs="Times New Roman"/>
                <w:sz w:val="24"/>
                <w:szCs w:val="24"/>
              </w:rPr>
              <w:t xml:space="preserve"> </w:t>
            </w:r>
            <w:r w:rsidRPr="00220668">
              <w:rPr>
                <w:rFonts w:ascii="Times New Roman" w:hAnsi="Times New Roman" w:cs="Times New Roman"/>
                <w:sz w:val="24"/>
                <w:szCs w:val="24"/>
              </w:rPr>
              <w:t>льготы)</w:t>
            </w:r>
          </w:p>
        </w:tc>
        <w:tc>
          <w:tcPr>
            <w:tcW w:w="1985" w:type="dxa"/>
            <w:tcBorders>
              <w:top w:val="single" w:sz="6" w:space="0" w:color="auto"/>
              <w:left w:val="single" w:sz="6" w:space="0" w:color="auto"/>
              <w:bottom w:val="single" w:sz="6" w:space="0" w:color="auto"/>
              <w:right w:val="single" w:sz="6" w:space="0" w:color="auto"/>
            </w:tcBorders>
          </w:tcPr>
          <w:p w:rsidR="000474EC" w:rsidRPr="00220668" w:rsidRDefault="000474EC" w:rsidP="00484F35">
            <w:pPr>
              <w:pStyle w:val="ConsPlusNormal"/>
              <w:suppressAutoHyphens w:val="0"/>
              <w:ind w:firstLine="0"/>
              <w:jc w:val="center"/>
              <w:rPr>
                <w:rFonts w:ascii="Times New Roman" w:hAnsi="Times New Roman" w:cs="Times New Roman"/>
                <w:sz w:val="24"/>
                <w:szCs w:val="24"/>
              </w:rPr>
            </w:pPr>
            <w:r w:rsidRPr="00220668">
              <w:rPr>
                <w:rFonts w:ascii="Times New Roman" w:hAnsi="Times New Roman" w:cs="Times New Roman"/>
                <w:sz w:val="24"/>
                <w:szCs w:val="24"/>
              </w:rPr>
              <w:t>Согласие на обработку персональных данных</w:t>
            </w:r>
          </w:p>
        </w:tc>
      </w:tr>
      <w:tr w:rsidR="000474EC" w:rsidRPr="00220668" w:rsidTr="00484F35">
        <w:trPr>
          <w:cantSplit/>
          <w:trHeight w:val="240"/>
        </w:trPr>
        <w:tc>
          <w:tcPr>
            <w:tcW w:w="540" w:type="dxa"/>
            <w:tcBorders>
              <w:top w:val="single" w:sz="6" w:space="0" w:color="auto"/>
              <w:left w:val="single" w:sz="6" w:space="0" w:color="auto"/>
              <w:bottom w:val="single" w:sz="6" w:space="0" w:color="auto"/>
              <w:right w:val="single" w:sz="6" w:space="0" w:color="auto"/>
            </w:tcBorders>
          </w:tcPr>
          <w:p w:rsidR="000474EC" w:rsidRPr="00220668" w:rsidRDefault="000474EC" w:rsidP="00820116">
            <w:pPr>
              <w:pStyle w:val="ConsPlusNormal"/>
              <w:suppressAutoHyphens w:val="0"/>
              <w:ind w:firstLine="709"/>
              <w:rPr>
                <w:rFonts w:ascii="Times New Roman" w:hAnsi="Times New Roman" w:cs="Times New Roman"/>
                <w:sz w:val="24"/>
                <w:szCs w:val="24"/>
              </w:rPr>
            </w:pPr>
          </w:p>
        </w:tc>
        <w:tc>
          <w:tcPr>
            <w:tcW w:w="1303" w:type="dxa"/>
            <w:tcBorders>
              <w:top w:val="single" w:sz="6" w:space="0" w:color="auto"/>
              <w:left w:val="single" w:sz="6" w:space="0" w:color="auto"/>
              <w:bottom w:val="single" w:sz="6" w:space="0" w:color="auto"/>
              <w:right w:val="single" w:sz="6" w:space="0" w:color="auto"/>
            </w:tcBorders>
          </w:tcPr>
          <w:p w:rsidR="000474EC" w:rsidRPr="00220668" w:rsidRDefault="000474EC" w:rsidP="00820116">
            <w:pPr>
              <w:pStyle w:val="ConsPlusNormal"/>
              <w:suppressAutoHyphens w:val="0"/>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74EC" w:rsidRPr="00220668" w:rsidRDefault="000474EC" w:rsidP="00820116">
            <w:pPr>
              <w:pStyle w:val="ConsPlusNormal"/>
              <w:suppressAutoHyphens w:val="0"/>
              <w:ind w:firstLine="709"/>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74EC" w:rsidRPr="00220668" w:rsidRDefault="00D95EAA" w:rsidP="00484F35">
            <w:pPr>
              <w:pStyle w:val="ConsPlusNormal"/>
              <w:suppressAutoHyphens w:val="0"/>
              <w:ind w:firstLine="0"/>
              <w:jc w:val="center"/>
              <w:rPr>
                <w:rFonts w:ascii="Times New Roman" w:hAnsi="Times New Roman" w:cs="Times New Roman"/>
                <w:sz w:val="24"/>
                <w:szCs w:val="24"/>
              </w:rPr>
            </w:pPr>
            <w:r w:rsidRPr="00220668">
              <w:rPr>
                <w:rFonts w:ascii="Times New Roman" w:hAnsi="Times New Roman" w:cs="Times New Roman"/>
                <w:sz w:val="24"/>
                <w:szCs w:val="24"/>
              </w:rPr>
              <w:t>Заявитель</w:t>
            </w:r>
          </w:p>
        </w:tc>
        <w:tc>
          <w:tcPr>
            <w:tcW w:w="2268" w:type="dxa"/>
            <w:tcBorders>
              <w:top w:val="single" w:sz="6" w:space="0" w:color="auto"/>
              <w:left w:val="single" w:sz="6" w:space="0" w:color="auto"/>
              <w:bottom w:val="single" w:sz="6" w:space="0" w:color="auto"/>
              <w:right w:val="single" w:sz="6" w:space="0" w:color="auto"/>
            </w:tcBorders>
          </w:tcPr>
          <w:p w:rsidR="000474EC" w:rsidRPr="00220668" w:rsidRDefault="000474EC" w:rsidP="00820116">
            <w:pPr>
              <w:pStyle w:val="ConsPlusNormal"/>
              <w:suppressAutoHyphens w:val="0"/>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0474EC" w:rsidRPr="00220668" w:rsidRDefault="000474EC" w:rsidP="00820116">
            <w:pPr>
              <w:pStyle w:val="ConsPlusNormal"/>
              <w:suppressAutoHyphens w:val="0"/>
              <w:ind w:firstLine="709"/>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474EC" w:rsidRPr="00220668" w:rsidRDefault="000474EC" w:rsidP="00820116">
            <w:pPr>
              <w:pStyle w:val="ConsPlusNormal"/>
              <w:suppressAutoHyphens w:val="0"/>
              <w:ind w:firstLine="709"/>
              <w:rPr>
                <w:rFonts w:ascii="Times New Roman" w:hAnsi="Times New Roman" w:cs="Times New Roman"/>
                <w:sz w:val="24"/>
                <w:szCs w:val="24"/>
              </w:rPr>
            </w:pPr>
          </w:p>
        </w:tc>
      </w:tr>
      <w:tr w:rsidR="000474EC" w:rsidRPr="00220668" w:rsidTr="00484F35">
        <w:trPr>
          <w:cantSplit/>
          <w:trHeight w:val="240"/>
        </w:trPr>
        <w:tc>
          <w:tcPr>
            <w:tcW w:w="540" w:type="dxa"/>
            <w:tcBorders>
              <w:top w:val="single" w:sz="6" w:space="0" w:color="auto"/>
              <w:left w:val="single" w:sz="6" w:space="0" w:color="auto"/>
              <w:bottom w:val="single" w:sz="6" w:space="0" w:color="auto"/>
              <w:right w:val="single" w:sz="6" w:space="0" w:color="auto"/>
            </w:tcBorders>
          </w:tcPr>
          <w:p w:rsidR="000474EC" w:rsidRPr="00220668" w:rsidRDefault="000474EC" w:rsidP="00820116">
            <w:pPr>
              <w:pStyle w:val="ConsPlusNormal"/>
              <w:suppressAutoHyphens w:val="0"/>
              <w:ind w:firstLine="709"/>
              <w:rPr>
                <w:rFonts w:ascii="Times New Roman" w:hAnsi="Times New Roman" w:cs="Times New Roman"/>
                <w:sz w:val="24"/>
                <w:szCs w:val="24"/>
              </w:rPr>
            </w:pPr>
          </w:p>
        </w:tc>
        <w:tc>
          <w:tcPr>
            <w:tcW w:w="1303" w:type="dxa"/>
            <w:tcBorders>
              <w:top w:val="single" w:sz="6" w:space="0" w:color="auto"/>
              <w:left w:val="single" w:sz="6" w:space="0" w:color="auto"/>
              <w:bottom w:val="single" w:sz="6" w:space="0" w:color="auto"/>
              <w:right w:val="single" w:sz="6" w:space="0" w:color="auto"/>
            </w:tcBorders>
          </w:tcPr>
          <w:p w:rsidR="000474EC" w:rsidRPr="00220668" w:rsidRDefault="000474EC" w:rsidP="00820116">
            <w:pPr>
              <w:pStyle w:val="ConsPlusNormal"/>
              <w:suppressAutoHyphens w:val="0"/>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74EC" w:rsidRPr="00220668" w:rsidRDefault="000474EC" w:rsidP="00820116">
            <w:pPr>
              <w:pStyle w:val="ConsPlusNormal"/>
              <w:suppressAutoHyphens w:val="0"/>
              <w:ind w:firstLine="709"/>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74EC" w:rsidRPr="00220668" w:rsidRDefault="000474EC" w:rsidP="00820116">
            <w:pPr>
              <w:pStyle w:val="ConsPlusNormal"/>
              <w:suppressAutoHyphens w:val="0"/>
              <w:ind w:firstLine="709"/>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0474EC" w:rsidRPr="00220668" w:rsidRDefault="000474EC" w:rsidP="00820116">
            <w:pPr>
              <w:pStyle w:val="ConsPlusNormal"/>
              <w:suppressAutoHyphens w:val="0"/>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0474EC" w:rsidRPr="00220668" w:rsidRDefault="000474EC" w:rsidP="00820116">
            <w:pPr>
              <w:pStyle w:val="ConsPlusNormal"/>
              <w:suppressAutoHyphens w:val="0"/>
              <w:ind w:firstLine="709"/>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474EC" w:rsidRPr="00220668" w:rsidRDefault="000474EC" w:rsidP="00820116">
            <w:pPr>
              <w:pStyle w:val="ConsPlusNormal"/>
              <w:suppressAutoHyphens w:val="0"/>
              <w:ind w:firstLine="709"/>
              <w:rPr>
                <w:rFonts w:ascii="Times New Roman" w:hAnsi="Times New Roman" w:cs="Times New Roman"/>
                <w:sz w:val="24"/>
                <w:szCs w:val="24"/>
              </w:rPr>
            </w:pPr>
          </w:p>
        </w:tc>
      </w:tr>
      <w:tr w:rsidR="000474EC" w:rsidRPr="00220668" w:rsidTr="00484F35">
        <w:trPr>
          <w:cantSplit/>
          <w:trHeight w:val="240"/>
        </w:trPr>
        <w:tc>
          <w:tcPr>
            <w:tcW w:w="540" w:type="dxa"/>
            <w:tcBorders>
              <w:top w:val="single" w:sz="6" w:space="0" w:color="auto"/>
              <w:left w:val="single" w:sz="6" w:space="0" w:color="auto"/>
              <w:bottom w:val="single" w:sz="6" w:space="0" w:color="auto"/>
              <w:right w:val="single" w:sz="6" w:space="0" w:color="auto"/>
            </w:tcBorders>
          </w:tcPr>
          <w:p w:rsidR="000474EC" w:rsidRPr="00220668" w:rsidRDefault="000474EC" w:rsidP="00820116">
            <w:pPr>
              <w:pStyle w:val="ConsPlusNormal"/>
              <w:suppressAutoHyphens w:val="0"/>
              <w:ind w:firstLine="709"/>
              <w:rPr>
                <w:rFonts w:ascii="Times New Roman" w:hAnsi="Times New Roman" w:cs="Times New Roman"/>
                <w:sz w:val="24"/>
                <w:szCs w:val="24"/>
              </w:rPr>
            </w:pPr>
          </w:p>
        </w:tc>
        <w:tc>
          <w:tcPr>
            <w:tcW w:w="1303" w:type="dxa"/>
            <w:tcBorders>
              <w:top w:val="single" w:sz="6" w:space="0" w:color="auto"/>
              <w:left w:val="single" w:sz="6" w:space="0" w:color="auto"/>
              <w:bottom w:val="single" w:sz="6" w:space="0" w:color="auto"/>
              <w:right w:val="single" w:sz="6" w:space="0" w:color="auto"/>
            </w:tcBorders>
          </w:tcPr>
          <w:p w:rsidR="000474EC" w:rsidRPr="00220668" w:rsidRDefault="000474EC" w:rsidP="00820116">
            <w:pPr>
              <w:pStyle w:val="ConsPlusNormal"/>
              <w:suppressAutoHyphens w:val="0"/>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474EC" w:rsidRPr="00220668" w:rsidRDefault="000474EC" w:rsidP="00820116">
            <w:pPr>
              <w:pStyle w:val="ConsPlusNormal"/>
              <w:suppressAutoHyphens w:val="0"/>
              <w:ind w:firstLine="709"/>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474EC" w:rsidRPr="00220668" w:rsidRDefault="000474EC" w:rsidP="00820116">
            <w:pPr>
              <w:pStyle w:val="ConsPlusNormal"/>
              <w:suppressAutoHyphens w:val="0"/>
              <w:ind w:firstLine="709"/>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0474EC" w:rsidRPr="00220668" w:rsidRDefault="000474EC" w:rsidP="00820116">
            <w:pPr>
              <w:pStyle w:val="ConsPlusNormal"/>
              <w:suppressAutoHyphens w:val="0"/>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0474EC" w:rsidRPr="00220668" w:rsidRDefault="000474EC" w:rsidP="00820116">
            <w:pPr>
              <w:pStyle w:val="ConsPlusNormal"/>
              <w:suppressAutoHyphens w:val="0"/>
              <w:ind w:firstLine="709"/>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0474EC" w:rsidRPr="00220668" w:rsidRDefault="000474EC" w:rsidP="00820116">
            <w:pPr>
              <w:pStyle w:val="ConsPlusNormal"/>
              <w:suppressAutoHyphens w:val="0"/>
              <w:ind w:firstLine="709"/>
              <w:rPr>
                <w:rFonts w:ascii="Times New Roman" w:hAnsi="Times New Roman" w:cs="Times New Roman"/>
                <w:sz w:val="24"/>
                <w:szCs w:val="24"/>
              </w:rPr>
            </w:pPr>
          </w:p>
        </w:tc>
      </w:tr>
    </w:tbl>
    <w:p w:rsidR="00572624" w:rsidRPr="00220668" w:rsidRDefault="00572624" w:rsidP="00820116">
      <w:pPr>
        <w:pStyle w:val="ConsPlusNonformat"/>
        <w:suppressAutoHyphens w:val="0"/>
        <w:ind w:firstLine="709"/>
        <w:jc w:val="both"/>
        <w:rPr>
          <w:rFonts w:ascii="Times New Roman" w:hAnsi="Times New Roman" w:cs="Times New Roman"/>
        </w:rPr>
      </w:pPr>
      <w:r w:rsidRPr="00220668">
        <w:rPr>
          <w:rFonts w:ascii="Times New Roman" w:hAnsi="Times New Roman" w:cs="Times New Roman"/>
        </w:rPr>
        <w:t>и перечислять субсидию на мой банковский счет</w:t>
      </w:r>
      <w:r w:rsidR="00045986" w:rsidRPr="00220668">
        <w:rPr>
          <w:rFonts w:ascii="Times New Roman" w:hAnsi="Times New Roman" w:cs="Times New Roman"/>
        </w:rPr>
        <w:t xml:space="preserve"> </w:t>
      </w:r>
      <w:r w:rsidRPr="00220668">
        <w:rPr>
          <w:rFonts w:ascii="Times New Roman" w:hAnsi="Times New Roman" w:cs="Times New Roman"/>
        </w:rPr>
        <w:t>(почтовое отделение)_________________________</w:t>
      </w:r>
      <w:r w:rsidR="00045986" w:rsidRPr="00220668">
        <w:rPr>
          <w:rFonts w:ascii="Times New Roman" w:hAnsi="Times New Roman" w:cs="Times New Roman"/>
        </w:rPr>
        <w:t>___</w:t>
      </w:r>
      <w:r w:rsidR="00B113CB" w:rsidRPr="00220668">
        <w:rPr>
          <w:rFonts w:ascii="Times New Roman" w:hAnsi="Times New Roman" w:cs="Times New Roman"/>
        </w:rPr>
        <w:t>____________________________________</w:t>
      </w:r>
      <w:r w:rsidRPr="00220668">
        <w:rPr>
          <w:rFonts w:ascii="Times New Roman" w:hAnsi="Times New Roman" w:cs="Times New Roman"/>
        </w:rPr>
        <w:t>.</w:t>
      </w:r>
    </w:p>
    <w:p w:rsidR="00572624" w:rsidRPr="00220668" w:rsidRDefault="00572624" w:rsidP="00D90A99">
      <w:pPr>
        <w:pStyle w:val="ConsPlusNonformat"/>
        <w:suppressAutoHyphens w:val="0"/>
        <w:ind w:firstLine="709"/>
        <w:jc w:val="both"/>
        <w:rPr>
          <w:rFonts w:ascii="Times New Roman" w:hAnsi="Times New Roman" w:cs="Times New Roman"/>
        </w:rPr>
      </w:pPr>
      <w:r w:rsidRPr="00220668">
        <w:rPr>
          <w:rFonts w:ascii="Times New Roman" w:hAnsi="Times New Roman" w:cs="Times New Roman"/>
        </w:rPr>
        <w:t>Даю</w:t>
      </w:r>
      <w:r w:rsidR="00B113CB" w:rsidRPr="00220668">
        <w:rPr>
          <w:rFonts w:ascii="Times New Roman" w:hAnsi="Times New Roman" w:cs="Times New Roman"/>
        </w:rPr>
        <w:t xml:space="preserve"> </w:t>
      </w:r>
      <w:r w:rsidRPr="00220668">
        <w:rPr>
          <w:rFonts w:ascii="Times New Roman" w:hAnsi="Times New Roman" w:cs="Times New Roman"/>
        </w:rPr>
        <w:t xml:space="preserve">свое </w:t>
      </w:r>
      <w:r w:rsidR="00857448" w:rsidRPr="00220668">
        <w:rPr>
          <w:rFonts w:ascii="Times New Roman" w:hAnsi="Times New Roman" w:cs="Times New Roman"/>
          <w:lang w:val="en-US"/>
        </w:rPr>
        <w:t>c</w:t>
      </w:r>
      <w:r w:rsidRPr="00220668">
        <w:rPr>
          <w:rFonts w:ascii="Times New Roman" w:hAnsi="Times New Roman" w:cs="Times New Roman"/>
        </w:rPr>
        <w:t>огласие</w:t>
      </w:r>
      <w:r w:rsidR="00220668">
        <w:rPr>
          <w:rFonts w:ascii="Times New Roman" w:hAnsi="Times New Roman" w:cs="Times New Roman"/>
        </w:rPr>
        <w:t xml:space="preserve"> отделу социальной защиты населения администрации муниципального района «Город Людиново и Людиновский район»</w:t>
      </w:r>
      <w:r w:rsidR="00B113CB" w:rsidRPr="00220668">
        <w:rPr>
          <w:rFonts w:ascii="Times New Roman" w:hAnsi="Times New Roman" w:cs="Times New Roman"/>
        </w:rPr>
        <w:t>,</w:t>
      </w:r>
      <w:r w:rsidR="00D90A99">
        <w:rPr>
          <w:rFonts w:ascii="Times New Roman" w:hAnsi="Times New Roman" w:cs="Times New Roman"/>
        </w:rPr>
        <w:t xml:space="preserve"> </w:t>
      </w:r>
      <w:r w:rsidRPr="00220668">
        <w:rPr>
          <w:rFonts w:ascii="Times New Roman" w:hAnsi="Times New Roman" w:cs="Times New Roman"/>
        </w:rPr>
        <w:t>расположенному по адресу:</w:t>
      </w:r>
      <w:r w:rsidR="00045986" w:rsidRPr="00220668">
        <w:rPr>
          <w:rFonts w:ascii="Times New Roman" w:hAnsi="Times New Roman" w:cs="Times New Roman"/>
        </w:rPr>
        <w:t xml:space="preserve"> </w:t>
      </w:r>
      <w:r w:rsidR="00D90A99">
        <w:rPr>
          <w:rFonts w:ascii="Times New Roman" w:hAnsi="Times New Roman" w:cs="Times New Roman"/>
        </w:rPr>
        <w:t xml:space="preserve">г. Людиново, ул. Крупской, д. 1. </w:t>
      </w:r>
      <w:r w:rsidRPr="00220668">
        <w:rPr>
          <w:rFonts w:ascii="Times New Roman" w:hAnsi="Times New Roman" w:cs="Times New Roman"/>
        </w:rPr>
        <w:t>на</w:t>
      </w:r>
      <w:r w:rsidR="00B113CB" w:rsidRPr="00220668">
        <w:rPr>
          <w:rFonts w:ascii="Times New Roman" w:hAnsi="Times New Roman" w:cs="Times New Roman"/>
        </w:rPr>
        <w:t xml:space="preserve"> а</w:t>
      </w:r>
      <w:r w:rsidRPr="00220668">
        <w:rPr>
          <w:rFonts w:ascii="Times New Roman" w:hAnsi="Times New Roman" w:cs="Times New Roman"/>
        </w:rPr>
        <w:t xml:space="preserve">втоматизированную и без использования средств автоматизации обработку </w:t>
      </w:r>
      <w:r w:rsidR="00045986" w:rsidRPr="00220668">
        <w:rPr>
          <w:rFonts w:ascii="Times New Roman" w:hAnsi="Times New Roman" w:cs="Times New Roman"/>
        </w:rPr>
        <w:t>(</w:t>
      </w:r>
      <w:r w:rsidRPr="00220668">
        <w:rPr>
          <w:rFonts w:ascii="Times New Roman" w:hAnsi="Times New Roman" w:cs="Times New Roman"/>
        </w:rPr>
        <w:t>сбор,</w:t>
      </w:r>
      <w:r w:rsidR="00045986" w:rsidRPr="00220668">
        <w:rPr>
          <w:rFonts w:ascii="Times New Roman" w:hAnsi="Times New Roman" w:cs="Times New Roman"/>
        </w:rPr>
        <w:t xml:space="preserve"> </w:t>
      </w:r>
      <w:r w:rsidRPr="00220668">
        <w:rPr>
          <w:rFonts w:ascii="Times New Roman" w:hAnsi="Times New Roman" w:cs="Times New Roman"/>
        </w:rPr>
        <w:t>систематизацию,</w:t>
      </w:r>
      <w:r w:rsidR="00045986" w:rsidRPr="00220668">
        <w:rPr>
          <w:rFonts w:ascii="Times New Roman" w:hAnsi="Times New Roman" w:cs="Times New Roman"/>
        </w:rPr>
        <w:t xml:space="preserve"> </w:t>
      </w:r>
      <w:r w:rsidRPr="00220668">
        <w:rPr>
          <w:rFonts w:ascii="Times New Roman" w:hAnsi="Times New Roman" w:cs="Times New Roman"/>
        </w:rPr>
        <w:t>накопление,</w:t>
      </w:r>
      <w:r w:rsidR="00045986" w:rsidRPr="00220668">
        <w:rPr>
          <w:rFonts w:ascii="Times New Roman" w:hAnsi="Times New Roman" w:cs="Times New Roman"/>
        </w:rPr>
        <w:t xml:space="preserve"> </w:t>
      </w:r>
      <w:r w:rsidRPr="00220668">
        <w:rPr>
          <w:rFonts w:ascii="Times New Roman" w:hAnsi="Times New Roman" w:cs="Times New Roman"/>
        </w:rPr>
        <w:t>хранение,</w:t>
      </w:r>
      <w:r w:rsidR="00045986" w:rsidRPr="00220668">
        <w:rPr>
          <w:rFonts w:ascii="Times New Roman" w:hAnsi="Times New Roman" w:cs="Times New Roman"/>
        </w:rPr>
        <w:t xml:space="preserve"> </w:t>
      </w:r>
      <w:r w:rsidRPr="00220668">
        <w:rPr>
          <w:rFonts w:ascii="Times New Roman" w:hAnsi="Times New Roman" w:cs="Times New Roman"/>
        </w:rPr>
        <w:t>уточнение</w:t>
      </w:r>
      <w:r w:rsidR="00045986" w:rsidRPr="00220668">
        <w:rPr>
          <w:rFonts w:ascii="Times New Roman" w:hAnsi="Times New Roman" w:cs="Times New Roman"/>
        </w:rPr>
        <w:t xml:space="preserve"> </w:t>
      </w:r>
      <w:r w:rsidR="00857448" w:rsidRPr="00220668">
        <w:rPr>
          <w:rFonts w:ascii="Times New Roman" w:hAnsi="Times New Roman" w:cs="Times New Roman"/>
        </w:rPr>
        <w:t>(обновление,</w:t>
      </w:r>
      <w:r w:rsidR="00045986" w:rsidRPr="00220668">
        <w:rPr>
          <w:rFonts w:ascii="Times New Roman" w:hAnsi="Times New Roman" w:cs="Times New Roman"/>
        </w:rPr>
        <w:t xml:space="preserve"> </w:t>
      </w:r>
      <w:r w:rsidR="00857448" w:rsidRPr="00220668">
        <w:rPr>
          <w:rFonts w:ascii="Times New Roman" w:hAnsi="Times New Roman" w:cs="Times New Roman"/>
        </w:rPr>
        <w:t>изменение</w:t>
      </w:r>
      <w:r w:rsidRPr="00220668">
        <w:rPr>
          <w:rFonts w:ascii="Times New Roman" w:hAnsi="Times New Roman" w:cs="Times New Roman"/>
        </w:rPr>
        <w:t>,</w:t>
      </w:r>
      <w:r w:rsidR="00045986" w:rsidRPr="00220668">
        <w:rPr>
          <w:rFonts w:ascii="Times New Roman" w:hAnsi="Times New Roman" w:cs="Times New Roman"/>
        </w:rPr>
        <w:t xml:space="preserve"> </w:t>
      </w:r>
      <w:r w:rsidRPr="00220668">
        <w:rPr>
          <w:rFonts w:ascii="Times New Roman" w:hAnsi="Times New Roman" w:cs="Times New Roman"/>
        </w:rPr>
        <w:t>исп</w:t>
      </w:r>
      <w:r w:rsidR="00AD6D1C" w:rsidRPr="00220668">
        <w:rPr>
          <w:rFonts w:ascii="Times New Roman" w:hAnsi="Times New Roman" w:cs="Times New Roman"/>
        </w:rPr>
        <w:t>о</w:t>
      </w:r>
      <w:r w:rsidRPr="00220668">
        <w:rPr>
          <w:rFonts w:ascii="Times New Roman" w:hAnsi="Times New Roman" w:cs="Times New Roman"/>
        </w:rPr>
        <w:t>льзование,</w:t>
      </w:r>
      <w:r w:rsidR="00045986" w:rsidRPr="00220668">
        <w:rPr>
          <w:rFonts w:ascii="Times New Roman" w:hAnsi="Times New Roman" w:cs="Times New Roman"/>
        </w:rPr>
        <w:t xml:space="preserve"> </w:t>
      </w:r>
      <w:r w:rsidRPr="00220668">
        <w:rPr>
          <w:rFonts w:ascii="Times New Roman" w:hAnsi="Times New Roman" w:cs="Times New Roman"/>
        </w:rPr>
        <w:t>распространение</w:t>
      </w:r>
      <w:r w:rsidR="00045986" w:rsidRPr="00220668">
        <w:rPr>
          <w:rFonts w:ascii="Times New Roman" w:hAnsi="Times New Roman" w:cs="Times New Roman"/>
        </w:rPr>
        <w:t xml:space="preserve"> </w:t>
      </w:r>
      <w:r w:rsidR="00857448" w:rsidRPr="00220668">
        <w:rPr>
          <w:rFonts w:ascii="Times New Roman" w:hAnsi="Times New Roman" w:cs="Times New Roman"/>
        </w:rPr>
        <w:t>(</w:t>
      </w:r>
      <w:r w:rsidRPr="00220668">
        <w:rPr>
          <w:rFonts w:ascii="Times New Roman" w:hAnsi="Times New Roman" w:cs="Times New Roman"/>
        </w:rPr>
        <w:t>передачу),</w:t>
      </w:r>
      <w:r w:rsidR="00045986" w:rsidRPr="00220668">
        <w:rPr>
          <w:rFonts w:ascii="Times New Roman" w:hAnsi="Times New Roman" w:cs="Times New Roman"/>
        </w:rPr>
        <w:t xml:space="preserve"> </w:t>
      </w:r>
      <w:r w:rsidRPr="00220668">
        <w:rPr>
          <w:rFonts w:ascii="Times New Roman" w:hAnsi="Times New Roman" w:cs="Times New Roman"/>
        </w:rPr>
        <w:t>обезличивание,</w:t>
      </w:r>
      <w:r w:rsidR="00045986" w:rsidRPr="00220668">
        <w:rPr>
          <w:rFonts w:ascii="Times New Roman" w:hAnsi="Times New Roman" w:cs="Times New Roman"/>
        </w:rPr>
        <w:t xml:space="preserve"> </w:t>
      </w:r>
      <w:r w:rsidRPr="00220668">
        <w:rPr>
          <w:rFonts w:ascii="Times New Roman" w:hAnsi="Times New Roman" w:cs="Times New Roman"/>
        </w:rPr>
        <w:t>блокировку</w:t>
      </w:r>
      <w:r w:rsidR="00BA2256" w:rsidRPr="00220668">
        <w:rPr>
          <w:rFonts w:ascii="Times New Roman" w:hAnsi="Times New Roman" w:cs="Times New Roman"/>
        </w:rPr>
        <w:t xml:space="preserve"> </w:t>
      </w:r>
      <w:r w:rsidRPr="00220668">
        <w:rPr>
          <w:rFonts w:ascii="Times New Roman" w:hAnsi="Times New Roman" w:cs="Times New Roman"/>
        </w:rPr>
        <w:t>и</w:t>
      </w:r>
      <w:r w:rsidR="00BA2256" w:rsidRPr="00220668">
        <w:rPr>
          <w:rFonts w:ascii="Times New Roman" w:hAnsi="Times New Roman" w:cs="Times New Roman"/>
        </w:rPr>
        <w:t xml:space="preserve"> </w:t>
      </w:r>
      <w:r w:rsidR="00B113CB" w:rsidRPr="00220668">
        <w:rPr>
          <w:rFonts w:ascii="Times New Roman" w:hAnsi="Times New Roman" w:cs="Times New Roman"/>
        </w:rPr>
        <w:t>у</w:t>
      </w:r>
      <w:r w:rsidRPr="00220668">
        <w:rPr>
          <w:rFonts w:ascii="Times New Roman" w:hAnsi="Times New Roman" w:cs="Times New Roman"/>
        </w:rPr>
        <w:t>ничтожение)</w:t>
      </w:r>
      <w:r w:rsidR="00045986" w:rsidRPr="00220668">
        <w:rPr>
          <w:rFonts w:ascii="Times New Roman" w:hAnsi="Times New Roman" w:cs="Times New Roman"/>
        </w:rPr>
        <w:t xml:space="preserve"> </w:t>
      </w:r>
      <w:r w:rsidR="00BA2256" w:rsidRPr="00220668">
        <w:rPr>
          <w:rFonts w:ascii="Times New Roman" w:hAnsi="Times New Roman" w:cs="Times New Roman"/>
        </w:rPr>
        <w:t>м</w:t>
      </w:r>
      <w:r w:rsidRPr="00220668">
        <w:rPr>
          <w:rFonts w:ascii="Times New Roman" w:hAnsi="Times New Roman" w:cs="Times New Roman"/>
        </w:rPr>
        <w:t>оих персональных данных, указанных в настоящем заявлении и прилагаемых к нему документах, в целях определения объема субсидий и перечисления денежных средств в указанную мною кредитную организацию.</w:t>
      </w:r>
    </w:p>
    <w:p w:rsidR="00572624" w:rsidRPr="00220668" w:rsidRDefault="00572624" w:rsidP="00820116">
      <w:pPr>
        <w:pStyle w:val="ConsPlusNonformat"/>
        <w:tabs>
          <w:tab w:val="left" w:pos="9637"/>
        </w:tabs>
        <w:suppressAutoHyphens w:val="0"/>
        <w:ind w:firstLine="709"/>
        <w:jc w:val="both"/>
        <w:rPr>
          <w:rFonts w:ascii="Times New Roman" w:hAnsi="Times New Roman" w:cs="Times New Roman"/>
        </w:rPr>
      </w:pPr>
      <w:r w:rsidRPr="00220668">
        <w:rPr>
          <w:rFonts w:ascii="Times New Roman" w:hAnsi="Times New Roman" w:cs="Times New Roman"/>
        </w:rPr>
        <w:t>Срок обработки моих персональных данных истекает одновременно с</w:t>
      </w:r>
      <w:r w:rsidR="00045986" w:rsidRPr="00220668">
        <w:rPr>
          <w:rFonts w:ascii="Times New Roman" w:hAnsi="Times New Roman" w:cs="Times New Roman"/>
        </w:rPr>
        <w:t xml:space="preserve"> </w:t>
      </w:r>
      <w:r w:rsidRPr="00220668">
        <w:rPr>
          <w:rFonts w:ascii="Times New Roman" w:hAnsi="Times New Roman" w:cs="Times New Roman"/>
        </w:rPr>
        <w:t>окончанием действия правоустанавливающих документов, являющихся основанием</w:t>
      </w:r>
      <w:r w:rsidR="00AD6D1C" w:rsidRPr="00220668">
        <w:rPr>
          <w:rFonts w:ascii="Times New Roman" w:hAnsi="Times New Roman" w:cs="Times New Roman"/>
        </w:rPr>
        <w:t xml:space="preserve"> </w:t>
      </w:r>
      <w:r w:rsidRPr="00220668">
        <w:rPr>
          <w:rFonts w:ascii="Times New Roman" w:hAnsi="Times New Roman" w:cs="Times New Roman"/>
        </w:rPr>
        <w:t>для получения субсидий.</w:t>
      </w:r>
    </w:p>
    <w:p w:rsidR="00572624" w:rsidRPr="00220668" w:rsidRDefault="00572624" w:rsidP="00820116">
      <w:pPr>
        <w:pStyle w:val="ConsPlusNonformat"/>
        <w:suppressAutoHyphens w:val="0"/>
        <w:ind w:firstLine="709"/>
        <w:jc w:val="both"/>
        <w:rPr>
          <w:rFonts w:ascii="Times New Roman" w:hAnsi="Times New Roman" w:cs="Times New Roman"/>
        </w:rPr>
      </w:pPr>
      <w:r w:rsidRPr="00220668">
        <w:rPr>
          <w:rFonts w:ascii="Times New Roman" w:hAnsi="Times New Roman" w:cs="Times New Roman"/>
        </w:rPr>
        <w:t>Согласие на обработку моих персональных данных может быть мною</w:t>
      </w:r>
      <w:r w:rsidR="00045986" w:rsidRPr="00220668">
        <w:rPr>
          <w:rFonts w:ascii="Times New Roman" w:hAnsi="Times New Roman" w:cs="Times New Roman"/>
        </w:rPr>
        <w:t xml:space="preserve"> </w:t>
      </w:r>
      <w:r w:rsidRPr="00220668">
        <w:rPr>
          <w:rFonts w:ascii="Times New Roman" w:hAnsi="Times New Roman" w:cs="Times New Roman"/>
        </w:rPr>
        <w:t>отозвано в любой момент по соглашению сторон.</w:t>
      </w:r>
    </w:p>
    <w:p w:rsidR="00572624" w:rsidRPr="00220668" w:rsidRDefault="00572624" w:rsidP="00820116">
      <w:pPr>
        <w:pStyle w:val="ConsPlusNonformat"/>
        <w:suppressAutoHyphens w:val="0"/>
        <w:ind w:firstLine="709"/>
        <w:jc w:val="both"/>
        <w:rPr>
          <w:rFonts w:ascii="Times New Roman" w:hAnsi="Times New Roman" w:cs="Times New Roman"/>
        </w:rPr>
      </w:pPr>
      <w:r w:rsidRPr="00220668">
        <w:rPr>
          <w:rFonts w:ascii="Times New Roman" w:hAnsi="Times New Roman" w:cs="Times New Roman"/>
        </w:rPr>
        <w:t xml:space="preserve">Подтверждаю, что ознакомлен(а) с положениями Федерального </w:t>
      </w:r>
      <w:hyperlink r:id="rId56" w:history="1">
        <w:r w:rsidRPr="00220668">
          <w:rPr>
            <w:rFonts w:ascii="Times New Roman" w:hAnsi="Times New Roman" w:cs="Times New Roman"/>
          </w:rPr>
          <w:t>закона</w:t>
        </w:r>
      </w:hyperlink>
      <w:r w:rsidR="00045986" w:rsidRPr="00220668">
        <w:rPr>
          <w:rFonts w:ascii="Times New Roman" w:hAnsi="Times New Roman" w:cs="Times New Roman"/>
        </w:rPr>
        <w:t xml:space="preserve"> </w:t>
      </w:r>
      <w:r w:rsidRPr="00220668">
        <w:rPr>
          <w:rFonts w:ascii="Times New Roman" w:hAnsi="Times New Roman" w:cs="Times New Roman"/>
        </w:rPr>
        <w:t xml:space="preserve">от 27.07.2006 </w:t>
      </w:r>
      <w:r w:rsidR="00045986" w:rsidRPr="00220668">
        <w:rPr>
          <w:rFonts w:ascii="Times New Roman" w:hAnsi="Times New Roman" w:cs="Times New Roman"/>
        </w:rPr>
        <w:t xml:space="preserve">№ </w:t>
      </w:r>
      <w:r w:rsidRPr="00220668">
        <w:rPr>
          <w:rFonts w:ascii="Times New Roman" w:hAnsi="Times New Roman" w:cs="Times New Roman"/>
        </w:rPr>
        <w:t xml:space="preserve">152-ФЗ  </w:t>
      </w:r>
      <w:r w:rsidR="00045986" w:rsidRPr="00220668">
        <w:rPr>
          <w:rFonts w:ascii="Times New Roman" w:hAnsi="Times New Roman" w:cs="Times New Roman"/>
        </w:rPr>
        <w:t>«</w:t>
      </w:r>
      <w:r w:rsidRPr="00220668">
        <w:rPr>
          <w:rFonts w:ascii="Times New Roman" w:hAnsi="Times New Roman" w:cs="Times New Roman"/>
        </w:rPr>
        <w:t>О персональных данных</w:t>
      </w:r>
      <w:r w:rsidR="00EF28F6" w:rsidRPr="00220668">
        <w:rPr>
          <w:rFonts w:ascii="Times New Roman" w:hAnsi="Times New Roman" w:cs="Times New Roman"/>
        </w:rPr>
        <w:t>»</w:t>
      </w:r>
      <w:r w:rsidRPr="00220668">
        <w:rPr>
          <w:rFonts w:ascii="Times New Roman" w:hAnsi="Times New Roman" w:cs="Times New Roman"/>
        </w:rPr>
        <w:t>, права и обязанности в</w:t>
      </w:r>
      <w:r w:rsidR="00AD6D1C" w:rsidRPr="00220668">
        <w:rPr>
          <w:rFonts w:ascii="Times New Roman" w:hAnsi="Times New Roman" w:cs="Times New Roman"/>
        </w:rPr>
        <w:t xml:space="preserve"> </w:t>
      </w:r>
      <w:r w:rsidRPr="00220668">
        <w:rPr>
          <w:rFonts w:ascii="Times New Roman" w:hAnsi="Times New Roman" w:cs="Times New Roman"/>
        </w:rPr>
        <w:t>области защиты персональных данных мне разъяснены.</w:t>
      </w:r>
    </w:p>
    <w:p w:rsidR="00572624" w:rsidRPr="00220668" w:rsidRDefault="00572624" w:rsidP="00820116">
      <w:pPr>
        <w:pStyle w:val="ConsPlusNonformat"/>
        <w:suppressAutoHyphens w:val="0"/>
        <w:ind w:firstLine="709"/>
        <w:jc w:val="both"/>
        <w:rPr>
          <w:rFonts w:ascii="Times New Roman" w:hAnsi="Times New Roman" w:cs="Times New Roman"/>
        </w:rPr>
      </w:pPr>
      <w:r w:rsidRPr="00220668">
        <w:rPr>
          <w:rFonts w:ascii="Times New Roman" w:hAnsi="Times New Roman" w:cs="Times New Roman"/>
        </w:rPr>
        <w:t>Мною представлены документы и копии документов в количестве _____ шт.</w:t>
      </w:r>
    </w:p>
    <w:p w:rsidR="00572624" w:rsidRPr="00220668" w:rsidRDefault="00572624" w:rsidP="00820116">
      <w:pPr>
        <w:pStyle w:val="ConsPlusNonformat"/>
        <w:suppressAutoHyphens w:val="0"/>
        <w:ind w:firstLine="709"/>
        <w:jc w:val="both"/>
        <w:rPr>
          <w:rFonts w:ascii="Times New Roman" w:hAnsi="Times New Roman" w:cs="Times New Roman"/>
        </w:rPr>
      </w:pPr>
      <w:r w:rsidRPr="00220668">
        <w:rPr>
          <w:rFonts w:ascii="Times New Roman" w:hAnsi="Times New Roman" w:cs="Times New Roman"/>
        </w:rPr>
        <w:t>Подтверждаю, что вся представленная информация является полной и</w:t>
      </w:r>
      <w:r w:rsidR="00EF28F6" w:rsidRPr="00220668">
        <w:rPr>
          <w:rFonts w:ascii="Times New Roman" w:hAnsi="Times New Roman" w:cs="Times New Roman"/>
        </w:rPr>
        <w:t xml:space="preserve"> </w:t>
      </w:r>
      <w:r w:rsidRPr="00220668">
        <w:rPr>
          <w:rFonts w:ascii="Times New Roman" w:hAnsi="Times New Roman" w:cs="Times New Roman"/>
        </w:rPr>
        <w:t>точной.</w:t>
      </w:r>
    </w:p>
    <w:p w:rsidR="00D90A99" w:rsidRDefault="00D90A99" w:rsidP="00820116">
      <w:pPr>
        <w:pStyle w:val="ConsPlusNonformat"/>
        <w:suppressAutoHyphens w:val="0"/>
        <w:ind w:firstLine="709"/>
        <w:jc w:val="both"/>
        <w:rPr>
          <w:rFonts w:ascii="Times New Roman" w:hAnsi="Times New Roman" w:cs="Times New Roman"/>
        </w:rPr>
      </w:pPr>
    </w:p>
    <w:p w:rsidR="00D90A99" w:rsidRDefault="00D90A99" w:rsidP="00820116">
      <w:pPr>
        <w:pStyle w:val="ConsPlusNonformat"/>
        <w:suppressAutoHyphens w:val="0"/>
        <w:ind w:firstLine="709"/>
        <w:jc w:val="both"/>
        <w:rPr>
          <w:rFonts w:ascii="Times New Roman" w:hAnsi="Times New Roman" w:cs="Times New Roman"/>
        </w:rPr>
      </w:pPr>
    </w:p>
    <w:p w:rsidR="00572624" w:rsidRPr="00220668" w:rsidRDefault="00572624" w:rsidP="00820116">
      <w:pPr>
        <w:pStyle w:val="ConsPlusNonformat"/>
        <w:suppressAutoHyphens w:val="0"/>
        <w:ind w:firstLine="709"/>
        <w:jc w:val="both"/>
        <w:rPr>
          <w:rFonts w:ascii="Times New Roman" w:hAnsi="Times New Roman" w:cs="Times New Roman"/>
        </w:rPr>
      </w:pPr>
      <w:r w:rsidRPr="00220668">
        <w:rPr>
          <w:rFonts w:ascii="Times New Roman" w:hAnsi="Times New Roman" w:cs="Times New Roman"/>
        </w:rPr>
        <w:t xml:space="preserve">Обязуюсь </w:t>
      </w:r>
      <w:r w:rsidR="00857448" w:rsidRPr="00220668">
        <w:rPr>
          <w:rFonts w:ascii="Times New Roman" w:hAnsi="Times New Roman" w:cs="Times New Roman"/>
        </w:rPr>
        <w:t>в течение месяца сообщить в</w:t>
      </w:r>
      <w:r w:rsidR="00484F35" w:rsidRPr="00220668">
        <w:rPr>
          <w:rFonts w:ascii="Times New Roman" w:hAnsi="Times New Roman" w:cs="Times New Roman"/>
        </w:rPr>
        <w:t xml:space="preserve"> </w:t>
      </w:r>
      <w:r w:rsidR="00D90A99">
        <w:rPr>
          <w:rFonts w:ascii="Times New Roman" w:hAnsi="Times New Roman" w:cs="Times New Roman"/>
        </w:rPr>
        <w:t xml:space="preserve">ОСЗН </w:t>
      </w:r>
      <w:r w:rsidRPr="00220668">
        <w:rPr>
          <w:rFonts w:ascii="Times New Roman" w:hAnsi="Times New Roman" w:cs="Times New Roman"/>
        </w:rPr>
        <w:t>об изменениях, произошедших в моей семье (места постоянного жительства, основания проживания, гражданства, состава семь</w:t>
      </w:r>
      <w:r w:rsidR="00BA2256" w:rsidRPr="00220668">
        <w:rPr>
          <w:rFonts w:ascii="Times New Roman" w:hAnsi="Times New Roman" w:cs="Times New Roman"/>
        </w:rPr>
        <w:t xml:space="preserve">и), влекущих утрату права на </w:t>
      </w:r>
      <w:r w:rsidRPr="00220668">
        <w:rPr>
          <w:rFonts w:ascii="Times New Roman" w:hAnsi="Times New Roman" w:cs="Times New Roman"/>
        </w:rPr>
        <w:t>получение субсидии.</w:t>
      </w:r>
    </w:p>
    <w:p w:rsidR="00572624" w:rsidRPr="00220668" w:rsidRDefault="00572624" w:rsidP="00820116">
      <w:pPr>
        <w:pStyle w:val="ConsPlusNonformat"/>
        <w:suppressAutoHyphens w:val="0"/>
        <w:ind w:firstLine="709"/>
        <w:jc w:val="both"/>
        <w:rPr>
          <w:rFonts w:ascii="Times New Roman" w:hAnsi="Times New Roman" w:cs="Times New Roman"/>
        </w:rPr>
      </w:pPr>
      <w:r w:rsidRPr="00220668">
        <w:rPr>
          <w:rFonts w:ascii="Times New Roman" w:hAnsi="Times New Roman" w:cs="Times New Roman"/>
        </w:rPr>
        <w:t>Я поставлен(а) в известность о том, что представление мною ложной</w:t>
      </w:r>
      <w:r w:rsidR="00045986" w:rsidRPr="00220668">
        <w:rPr>
          <w:rFonts w:ascii="Times New Roman" w:hAnsi="Times New Roman" w:cs="Times New Roman"/>
        </w:rPr>
        <w:t xml:space="preserve"> </w:t>
      </w:r>
      <w:r w:rsidRPr="00220668">
        <w:rPr>
          <w:rFonts w:ascii="Times New Roman" w:hAnsi="Times New Roman" w:cs="Times New Roman"/>
        </w:rPr>
        <w:t>информации является основанием для прекращения выплаты субсидии и возврата</w:t>
      </w:r>
      <w:r w:rsidR="00045986" w:rsidRPr="00220668">
        <w:rPr>
          <w:rFonts w:ascii="Times New Roman" w:hAnsi="Times New Roman" w:cs="Times New Roman"/>
        </w:rPr>
        <w:t xml:space="preserve"> </w:t>
      </w:r>
      <w:r w:rsidRPr="00220668">
        <w:rPr>
          <w:rFonts w:ascii="Times New Roman" w:hAnsi="Times New Roman" w:cs="Times New Roman"/>
        </w:rPr>
        <w:t>мною необоснованно полученной субсидии.</w:t>
      </w:r>
      <w:r w:rsidR="00D95EAA" w:rsidRPr="00220668">
        <w:rPr>
          <w:rFonts w:ascii="Times New Roman" w:hAnsi="Times New Roman" w:cs="Times New Roman"/>
        </w:rPr>
        <w:t xml:space="preserve"> </w:t>
      </w:r>
      <w:r w:rsidRPr="00220668">
        <w:rPr>
          <w:rFonts w:ascii="Times New Roman" w:hAnsi="Times New Roman" w:cs="Times New Roman"/>
        </w:rPr>
        <w:t>А также о том, что неуплата текущих платежей за жилое помещение и</w:t>
      </w:r>
      <w:r w:rsidR="00045986" w:rsidRPr="00220668">
        <w:rPr>
          <w:rFonts w:ascii="Times New Roman" w:hAnsi="Times New Roman" w:cs="Times New Roman"/>
        </w:rPr>
        <w:t xml:space="preserve"> </w:t>
      </w:r>
      <w:r w:rsidRPr="00220668">
        <w:rPr>
          <w:rFonts w:ascii="Times New Roman" w:hAnsi="Times New Roman" w:cs="Times New Roman"/>
        </w:rPr>
        <w:t>коммунальные услуги в течение 2 месяцев или невыполнение условий соглашения</w:t>
      </w:r>
      <w:r w:rsidR="00045986" w:rsidRPr="00220668">
        <w:rPr>
          <w:rFonts w:ascii="Times New Roman" w:hAnsi="Times New Roman" w:cs="Times New Roman"/>
        </w:rPr>
        <w:t xml:space="preserve"> </w:t>
      </w:r>
      <w:r w:rsidRPr="00220668">
        <w:rPr>
          <w:rFonts w:ascii="Times New Roman" w:hAnsi="Times New Roman" w:cs="Times New Roman"/>
        </w:rPr>
        <w:t>по погашению задолженности является основанием для приостановления и</w:t>
      </w:r>
      <w:r w:rsidR="00045986" w:rsidRPr="00220668">
        <w:rPr>
          <w:rFonts w:ascii="Times New Roman" w:hAnsi="Times New Roman" w:cs="Times New Roman"/>
        </w:rPr>
        <w:t xml:space="preserve"> </w:t>
      </w:r>
      <w:r w:rsidRPr="00220668">
        <w:rPr>
          <w:rFonts w:ascii="Times New Roman" w:hAnsi="Times New Roman" w:cs="Times New Roman"/>
        </w:rPr>
        <w:t>прекращения предоставления субсидии.</w:t>
      </w:r>
    </w:p>
    <w:p w:rsidR="00572624" w:rsidRPr="00220668" w:rsidRDefault="00572624" w:rsidP="00820116">
      <w:pPr>
        <w:pStyle w:val="ConsPlusNonformat"/>
        <w:suppressAutoHyphens w:val="0"/>
        <w:ind w:firstLine="709"/>
        <w:jc w:val="both"/>
        <w:rPr>
          <w:rFonts w:ascii="Times New Roman" w:hAnsi="Times New Roman" w:cs="Times New Roman"/>
        </w:rPr>
      </w:pPr>
      <w:r w:rsidRPr="00220668">
        <w:rPr>
          <w:rFonts w:ascii="Times New Roman" w:hAnsi="Times New Roman" w:cs="Times New Roman"/>
        </w:rPr>
        <w:t>Сообщаю, что моя семья имеет второе жилое помещение по адресу:_</w:t>
      </w:r>
      <w:r w:rsidR="00A91704" w:rsidRPr="00220668">
        <w:rPr>
          <w:rFonts w:ascii="Times New Roman" w:hAnsi="Times New Roman" w:cs="Times New Roman"/>
        </w:rPr>
        <w:t>_________________________</w:t>
      </w:r>
      <w:r w:rsidRPr="00220668">
        <w:rPr>
          <w:rFonts w:ascii="Times New Roman" w:hAnsi="Times New Roman" w:cs="Times New Roman"/>
        </w:rPr>
        <w:t>.</w:t>
      </w:r>
    </w:p>
    <w:p w:rsidR="00572624" w:rsidRPr="00220668" w:rsidRDefault="00572624" w:rsidP="00820116">
      <w:pPr>
        <w:pStyle w:val="ConsPlusNonformat"/>
        <w:suppressAutoHyphens w:val="0"/>
        <w:ind w:firstLine="709"/>
        <w:jc w:val="both"/>
        <w:rPr>
          <w:rFonts w:ascii="Times New Roman" w:hAnsi="Times New Roman" w:cs="Times New Roman"/>
        </w:rPr>
      </w:pPr>
      <w:r w:rsidRPr="00220668">
        <w:rPr>
          <w:rFonts w:ascii="Times New Roman" w:hAnsi="Times New Roman" w:cs="Times New Roman"/>
        </w:rPr>
        <w:t>Жилое помещение в наем (поднаем) _____________________</w:t>
      </w:r>
      <w:r w:rsidR="00755673" w:rsidRPr="00220668">
        <w:rPr>
          <w:rFonts w:ascii="Times New Roman" w:hAnsi="Times New Roman" w:cs="Times New Roman"/>
        </w:rPr>
        <w:t>_______________.</w:t>
      </w:r>
    </w:p>
    <w:p w:rsidR="00572624" w:rsidRPr="00220668" w:rsidRDefault="00572624" w:rsidP="00820116">
      <w:pPr>
        <w:pStyle w:val="ConsPlusNonformat"/>
        <w:suppressAutoHyphens w:val="0"/>
        <w:ind w:firstLine="709"/>
        <w:jc w:val="both"/>
        <w:rPr>
          <w:rFonts w:ascii="Times New Roman" w:hAnsi="Times New Roman" w:cs="Times New Roman"/>
        </w:rPr>
      </w:pPr>
      <w:r w:rsidRPr="00220668">
        <w:rPr>
          <w:rFonts w:ascii="Times New Roman" w:hAnsi="Times New Roman" w:cs="Times New Roman"/>
        </w:rPr>
        <w:t xml:space="preserve">                                   </w:t>
      </w:r>
      <w:r w:rsidR="00EF28F6" w:rsidRPr="00220668">
        <w:rPr>
          <w:rFonts w:ascii="Times New Roman" w:hAnsi="Times New Roman" w:cs="Times New Roman"/>
        </w:rPr>
        <w:t xml:space="preserve">                       </w:t>
      </w:r>
      <w:r w:rsidR="00D90A99">
        <w:rPr>
          <w:rFonts w:ascii="Times New Roman" w:hAnsi="Times New Roman" w:cs="Times New Roman"/>
        </w:rPr>
        <w:t xml:space="preserve">                        </w:t>
      </w:r>
      <w:r w:rsidRPr="00220668">
        <w:rPr>
          <w:rFonts w:ascii="Times New Roman" w:hAnsi="Times New Roman" w:cs="Times New Roman"/>
        </w:rPr>
        <w:t xml:space="preserve"> </w:t>
      </w:r>
      <w:r w:rsidR="00EF28F6" w:rsidRPr="00220668">
        <w:rPr>
          <w:rFonts w:ascii="Times New Roman" w:hAnsi="Times New Roman" w:cs="Times New Roman"/>
        </w:rPr>
        <w:t>(</w:t>
      </w:r>
      <w:r w:rsidRPr="00220668">
        <w:rPr>
          <w:rFonts w:ascii="Times New Roman" w:hAnsi="Times New Roman" w:cs="Times New Roman"/>
        </w:rPr>
        <w:t>сдается, не сдается</w:t>
      </w:r>
      <w:r w:rsidR="00EF28F6" w:rsidRPr="00220668">
        <w:rPr>
          <w:rFonts w:ascii="Times New Roman" w:hAnsi="Times New Roman" w:cs="Times New Roman"/>
        </w:rPr>
        <w:t>)</w:t>
      </w:r>
    </w:p>
    <w:p w:rsidR="00D90A99" w:rsidRDefault="00D90A99" w:rsidP="00820116">
      <w:pPr>
        <w:pStyle w:val="ConsPlusNonformat"/>
        <w:suppressAutoHyphens w:val="0"/>
        <w:ind w:firstLine="709"/>
        <w:jc w:val="both"/>
        <w:rPr>
          <w:rFonts w:ascii="Times New Roman" w:hAnsi="Times New Roman" w:cs="Times New Roman"/>
        </w:rPr>
      </w:pPr>
    </w:p>
    <w:p w:rsidR="00572624" w:rsidRPr="00220668" w:rsidRDefault="00572624" w:rsidP="00820116">
      <w:pPr>
        <w:pStyle w:val="ConsPlusNonformat"/>
        <w:suppressAutoHyphens w:val="0"/>
        <w:ind w:firstLine="709"/>
        <w:jc w:val="both"/>
        <w:rPr>
          <w:rFonts w:ascii="Times New Roman" w:hAnsi="Times New Roman" w:cs="Times New Roman"/>
        </w:rPr>
      </w:pPr>
      <w:r w:rsidRPr="00220668">
        <w:rPr>
          <w:rFonts w:ascii="Times New Roman" w:hAnsi="Times New Roman" w:cs="Times New Roman"/>
        </w:rPr>
        <w:t>_________________ (_____________________) "____" _______________ 20__ г.</w:t>
      </w:r>
    </w:p>
    <w:p w:rsidR="00572624" w:rsidRPr="00220668" w:rsidRDefault="00572624" w:rsidP="00820116">
      <w:pPr>
        <w:pStyle w:val="ConsPlusNonformat"/>
        <w:suppressAutoHyphens w:val="0"/>
        <w:ind w:firstLine="709"/>
        <w:jc w:val="both"/>
        <w:rPr>
          <w:rFonts w:ascii="Times New Roman" w:hAnsi="Times New Roman" w:cs="Times New Roman"/>
        </w:rPr>
      </w:pPr>
      <w:r w:rsidRPr="00220668">
        <w:rPr>
          <w:rFonts w:ascii="Times New Roman" w:hAnsi="Times New Roman" w:cs="Times New Roman"/>
        </w:rPr>
        <w:t xml:space="preserve">(подпись заявителя) </w:t>
      </w:r>
      <w:r w:rsidR="00EF28F6" w:rsidRPr="00220668">
        <w:rPr>
          <w:rFonts w:ascii="Times New Roman" w:hAnsi="Times New Roman" w:cs="Times New Roman"/>
        </w:rPr>
        <w:t xml:space="preserve">           </w:t>
      </w:r>
      <w:r w:rsidRPr="00220668">
        <w:rPr>
          <w:rFonts w:ascii="Times New Roman" w:hAnsi="Times New Roman" w:cs="Times New Roman"/>
        </w:rPr>
        <w:t xml:space="preserve">(фамилия)     </w:t>
      </w:r>
      <w:r w:rsidR="00EF28F6" w:rsidRPr="00220668">
        <w:rPr>
          <w:rFonts w:ascii="Times New Roman" w:hAnsi="Times New Roman" w:cs="Times New Roman"/>
        </w:rPr>
        <w:t xml:space="preserve">                       </w:t>
      </w:r>
      <w:r w:rsidRPr="00220668">
        <w:rPr>
          <w:rFonts w:ascii="Times New Roman" w:hAnsi="Times New Roman" w:cs="Times New Roman"/>
        </w:rPr>
        <w:t xml:space="preserve">            (дата)</w:t>
      </w:r>
    </w:p>
    <w:p w:rsidR="00D90A99" w:rsidRDefault="00D90A99" w:rsidP="00820116">
      <w:pPr>
        <w:pStyle w:val="ConsPlusNonformat"/>
        <w:suppressAutoHyphens w:val="0"/>
        <w:ind w:firstLine="709"/>
        <w:jc w:val="both"/>
        <w:rPr>
          <w:rFonts w:ascii="Times New Roman" w:hAnsi="Times New Roman" w:cs="Times New Roman"/>
        </w:rPr>
      </w:pPr>
    </w:p>
    <w:p w:rsidR="00D90A99" w:rsidRDefault="00D90A99" w:rsidP="00820116">
      <w:pPr>
        <w:pStyle w:val="ConsPlusNonformat"/>
        <w:suppressAutoHyphens w:val="0"/>
        <w:ind w:firstLine="709"/>
        <w:jc w:val="both"/>
        <w:rPr>
          <w:rFonts w:ascii="Times New Roman" w:hAnsi="Times New Roman" w:cs="Times New Roman"/>
        </w:rPr>
      </w:pPr>
    </w:p>
    <w:p w:rsidR="00572624" w:rsidRPr="00220668" w:rsidRDefault="00572624" w:rsidP="00820116">
      <w:pPr>
        <w:pStyle w:val="ConsPlusNonformat"/>
        <w:suppressAutoHyphens w:val="0"/>
        <w:ind w:firstLine="709"/>
        <w:jc w:val="both"/>
        <w:rPr>
          <w:rFonts w:ascii="Times New Roman" w:hAnsi="Times New Roman" w:cs="Times New Roman"/>
        </w:rPr>
      </w:pPr>
      <w:r w:rsidRPr="00220668">
        <w:rPr>
          <w:rFonts w:ascii="Times New Roman" w:hAnsi="Times New Roman" w:cs="Times New Roman"/>
        </w:rPr>
        <w:t>Заявление и документы в количестве ___________________ шт. приняты.</w:t>
      </w:r>
    </w:p>
    <w:p w:rsidR="00572624" w:rsidRPr="00220668" w:rsidRDefault="00572624" w:rsidP="00820116">
      <w:pPr>
        <w:pStyle w:val="ConsPlusNonformat"/>
        <w:suppressAutoHyphens w:val="0"/>
        <w:ind w:firstLine="709"/>
        <w:jc w:val="both"/>
        <w:rPr>
          <w:rFonts w:ascii="Times New Roman" w:hAnsi="Times New Roman" w:cs="Times New Roman"/>
        </w:rPr>
      </w:pPr>
      <w:r w:rsidRPr="00220668">
        <w:rPr>
          <w:rFonts w:ascii="Times New Roman" w:hAnsi="Times New Roman" w:cs="Times New Roman"/>
        </w:rPr>
        <w:t>________________________ (____________________) "___" __________ 20__ г.</w:t>
      </w:r>
    </w:p>
    <w:p w:rsidR="00572624" w:rsidRPr="00220668" w:rsidRDefault="00755673" w:rsidP="00820116">
      <w:pPr>
        <w:pStyle w:val="ConsPlusNonformat"/>
        <w:suppressAutoHyphens w:val="0"/>
        <w:ind w:firstLine="709"/>
        <w:jc w:val="both"/>
        <w:rPr>
          <w:rFonts w:ascii="Times New Roman" w:hAnsi="Times New Roman" w:cs="Times New Roman"/>
        </w:rPr>
      </w:pPr>
      <w:r w:rsidRPr="00220668">
        <w:rPr>
          <w:rFonts w:ascii="Times New Roman" w:hAnsi="Times New Roman" w:cs="Times New Roman"/>
        </w:rPr>
        <w:t xml:space="preserve"> </w:t>
      </w:r>
      <w:r w:rsidR="00572624" w:rsidRPr="00220668">
        <w:rPr>
          <w:rFonts w:ascii="Times New Roman" w:hAnsi="Times New Roman" w:cs="Times New Roman"/>
        </w:rPr>
        <w:t xml:space="preserve">(подпись должностного лица)   </w:t>
      </w:r>
      <w:r w:rsidR="00484F35" w:rsidRPr="00220668">
        <w:rPr>
          <w:rFonts w:ascii="Times New Roman" w:hAnsi="Times New Roman" w:cs="Times New Roman"/>
        </w:rPr>
        <w:t xml:space="preserve">  </w:t>
      </w:r>
      <w:r w:rsidR="00572624" w:rsidRPr="00220668">
        <w:rPr>
          <w:rFonts w:ascii="Times New Roman" w:hAnsi="Times New Roman" w:cs="Times New Roman"/>
        </w:rPr>
        <w:t xml:space="preserve">  (фамилия)    </w:t>
      </w:r>
      <w:r w:rsidRPr="00220668">
        <w:rPr>
          <w:rFonts w:ascii="Times New Roman" w:hAnsi="Times New Roman" w:cs="Times New Roman"/>
        </w:rPr>
        <w:t xml:space="preserve">                     </w:t>
      </w:r>
      <w:r w:rsidR="00572624" w:rsidRPr="00220668">
        <w:rPr>
          <w:rFonts w:ascii="Times New Roman" w:hAnsi="Times New Roman" w:cs="Times New Roman"/>
        </w:rPr>
        <w:t xml:space="preserve">       (дата)</w:t>
      </w:r>
    </w:p>
    <w:p w:rsidR="00D90A99" w:rsidRDefault="00D90A99" w:rsidP="00820116">
      <w:pPr>
        <w:pStyle w:val="ConsPlusNonformat"/>
        <w:suppressAutoHyphens w:val="0"/>
        <w:ind w:firstLine="709"/>
        <w:jc w:val="both"/>
        <w:rPr>
          <w:rFonts w:ascii="Times New Roman" w:hAnsi="Times New Roman" w:cs="Times New Roman"/>
        </w:rPr>
      </w:pPr>
    </w:p>
    <w:p w:rsidR="00D90A99" w:rsidRDefault="00D90A99" w:rsidP="00820116">
      <w:pPr>
        <w:pStyle w:val="ConsPlusNonformat"/>
        <w:suppressAutoHyphens w:val="0"/>
        <w:ind w:firstLine="709"/>
        <w:jc w:val="both"/>
        <w:rPr>
          <w:rFonts w:ascii="Times New Roman" w:hAnsi="Times New Roman" w:cs="Times New Roman"/>
        </w:rPr>
      </w:pPr>
    </w:p>
    <w:p w:rsidR="00572624" w:rsidRPr="00220668" w:rsidRDefault="00572624" w:rsidP="00820116">
      <w:pPr>
        <w:pStyle w:val="ConsPlusNonformat"/>
        <w:suppressAutoHyphens w:val="0"/>
        <w:ind w:firstLine="709"/>
        <w:jc w:val="both"/>
        <w:rPr>
          <w:rFonts w:ascii="Times New Roman" w:hAnsi="Times New Roman" w:cs="Times New Roman"/>
        </w:rPr>
      </w:pPr>
      <w:r w:rsidRPr="00220668">
        <w:rPr>
          <w:rFonts w:ascii="Times New Roman" w:hAnsi="Times New Roman" w:cs="Times New Roman"/>
        </w:rPr>
        <w:t>Субсидия предоставлена на период с _________ 20__ г. по _________ 20__ г.</w:t>
      </w:r>
      <w:r w:rsidR="00755673" w:rsidRPr="00220668">
        <w:rPr>
          <w:rFonts w:ascii="Times New Roman" w:hAnsi="Times New Roman" w:cs="Times New Roman"/>
        </w:rPr>
        <w:t xml:space="preserve"> </w:t>
      </w:r>
      <w:r w:rsidRPr="00220668">
        <w:rPr>
          <w:rFonts w:ascii="Times New Roman" w:hAnsi="Times New Roman" w:cs="Times New Roman"/>
        </w:rPr>
        <w:t xml:space="preserve">Решение </w:t>
      </w:r>
      <w:r w:rsidR="00755673" w:rsidRPr="00220668">
        <w:rPr>
          <w:rFonts w:ascii="Times New Roman" w:hAnsi="Times New Roman" w:cs="Times New Roman"/>
        </w:rPr>
        <w:t>№</w:t>
      </w:r>
      <w:r w:rsidRPr="00220668">
        <w:rPr>
          <w:rFonts w:ascii="Times New Roman" w:hAnsi="Times New Roman" w:cs="Times New Roman"/>
        </w:rPr>
        <w:t xml:space="preserve"> ______ от "___" ____________ 20__ г.</w:t>
      </w:r>
    </w:p>
    <w:p w:rsidR="00857448" w:rsidRPr="00C92505" w:rsidRDefault="008B6AAC" w:rsidP="00820116">
      <w:pPr>
        <w:pStyle w:val="ConsPlusNormal"/>
        <w:suppressAutoHyphens w:val="0"/>
        <w:ind w:firstLine="709"/>
        <w:rPr>
          <w:rFonts w:ascii="Times New Roman" w:hAnsi="Times New Roman" w:cs="Times New Roman"/>
          <w:sz w:val="26"/>
          <w:szCs w:val="26"/>
        </w:rPr>
      </w:pPr>
      <w:r w:rsidRPr="00220668">
        <w:rPr>
          <w:rFonts w:ascii="Times New Roman" w:hAnsi="Times New Roman" w:cs="Times New Roman"/>
          <w:sz w:val="24"/>
          <w:szCs w:val="24"/>
        </w:rPr>
        <w:br w:type="page"/>
      </w:r>
    </w:p>
    <w:tbl>
      <w:tblPr>
        <w:tblW w:w="10192" w:type="dxa"/>
        <w:tblLayout w:type="fixed"/>
        <w:tblLook w:val="0000" w:firstRow="0" w:lastRow="0" w:firstColumn="0" w:lastColumn="0" w:noHBand="0" w:noVBand="0"/>
      </w:tblPr>
      <w:tblGrid>
        <w:gridCol w:w="2545"/>
        <w:gridCol w:w="2088"/>
        <w:gridCol w:w="5559"/>
      </w:tblGrid>
      <w:tr w:rsidR="009C4385" w:rsidRPr="00C92505" w:rsidTr="00D90A99">
        <w:trPr>
          <w:trHeight w:val="1734"/>
        </w:trPr>
        <w:tc>
          <w:tcPr>
            <w:tcW w:w="2545" w:type="dxa"/>
          </w:tcPr>
          <w:p w:rsidR="009C4385" w:rsidRPr="00C92505" w:rsidRDefault="00B74383" w:rsidP="00820116">
            <w:pPr>
              <w:pStyle w:val="3"/>
              <w:keepNext w:val="0"/>
              <w:widowControl w:val="0"/>
              <w:suppressAutoHyphens w:val="0"/>
              <w:snapToGrid w:val="0"/>
              <w:spacing w:before="0" w:after="0"/>
              <w:ind w:left="0" w:firstLine="709"/>
              <w:rPr>
                <w:rFonts w:ascii="Times New Roman" w:hAnsi="Times New Roman" w:cs="Times New Roman"/>
              </w:rPr>
            </w:pPr>
            <w:r w:rsidRPr="00C92505">
              <w:rPr>
                <w:rFonts w:ascii="Times New Roman" w:hAnsi="Times New Roman" w:cs="Times New Roman"/>
              </w:rPr>
              <w:lastRenderedPageBreak/>
              <w:t xml:space="preserve">    </w:t>
            </w:r>
          </w:p>
        </w:tc>
        <w:tc>
          <w:tcPr>
            <w:tcW w:w="2088" w:type="dxa"/>
          </w:tcPr>
          <w:p w:rsidR="009C4385" w:rsidRPr="00C92505" w:rsidRDefault="009C4385" w:rsidP="00820116">
            <w:pPr>
              <w:pStyle w:val="3"/>
              <w:keepNext w:val="0"/>
              <w:widowControl w:val="0"/>
              <w:suppressAutoHyphens w:val="0"/>
              <w:snapToGrid w:val="0"/>
              <w:spacing w:before="0" w:after="0"/>
              <w:ind w:left="0" w:firstLine="709"/>
              <w:rPr>
                <w:rFonts w:ascii="Times New Roman" w:hAnsi="Times New Roman" w:cs="Times New Roman"/>
              </w:rPr>
            </w:pPr>
          </w:p>
        </w:tc>
        <w:tc>
          <w:tcPr>
            <w:tcW w:w="5559" w:type="dxa"/>
          </w:tcPr>
          <w:p w:rsidR="009C4385" w:rsidRPr="00D90A99" w:rsidRDefault="009C4385" w:rsidP="00D90A99">
            <w:pPr>
              <w:pStyle w:val="ConsPlusNormal"/>
              <w:suppressAutoHyphens w:val="0"/>
              <w:snapToGrid w:val="0"/>
              <w:ind w:firstLine="0"/>
              <w:jc w:val="right"/>
              <w:rPr>
                <w:rFonts w:ascii="Times New Roman" w:hAnsi="Times New Roman" w:cs="Times New Roman"/>
                <w:sz w:val="24"/>
                <w:szCs w:val="24"/>
              </w:rPr>
            </w:pPr>
            <w:r w:rsidRPr="00D90A99">
              <w:rPr>
                <w:rFonts w:ascii="Times New Roman" w:hAnsi="Times New Roman" w:cs="Times New Roman"/>
                <w:sz w:val="24"/>
                <w:szCs w:val="24"/>
              </w:rPr>
              <w:t xml:space="preserve">Приложение  </w:t>
            </w:r>
            <w:r w:rsidR="000C3A0C" w:rsidRPr="00D90A99">
              <w:rPr>
                <w:rFonts w:ascii="Times New Roman" w:hAnsi="Times New Roman" w:cs="Times New Roman"/>
                <w:sz w:val="24"/>
                <w:szCs w:val="24"/>
              </w:rPr>
              <w:t>3</w:t>
            </w:r>
          </w:p>
          <w:p w:rsidR="009C4385" w:rsidRPr="00D90A99" w:rsidRDefault="004E44C3" w:rsidP="00D90A99">
            <w:pPr>
              <w:widowControl w:val="0"/>
              <w:suppressAutoHyphens w:val="0"/>
              <w:jc w:val="right"/>
            </w:pPr>
            <w:r w:rsidRPr="00D90A99">
              <w:t>к  Регламенту</w:t>
            </w:r>
            <w:r w:rsidR="009C4385" w:rsidRPr="00D90A99">
              <w:t xml:space="preserve"> предоставления государственной услуги</w:t>
            </w:r>
          </w:p>
          <w:p w:rsidR="00676BC0" w:rsidRPr="00D90A99" w:rsidRDefault="00676BC0" w:rsidP="00D90A99">
            <w:pPr>
              <w:pStyle w:val="ConsPlusNormal"/>
              <w:suppressAutoHyphens w:val="0"/>
              <w:ind w:firstLine="0"/>
              <w:jc w:val="right"/>
              <w:rPr>
                <w:rFonts w:ascii="Times New Roman" w:hAnsi="Times New Roman" w:cs="Times New Roman"/>
                <w:b/>
                <w:bCs/>
                <w:sz w:val="24"/>
                <w:szCs w:val="24"/>
              </w:rPr>
            </w:pPr>
            <w:r w:rsidRPr="00D90A99">
              <w:rPr>
                <w:rFonts w:ascii="Times New Roman" w:hAnsi="Times New Roman" w:cs="Times New Roman"/>
                <w:b/>
                <w:bCs/>
                <w:sz w:val="24"/>
                <w:szCs w:val="24"/>
              </w:rPr>
              <w:t>«Прием заявлений и организация предоставления гражданам субсидий на оплату жилого помещения и коммунальных услуг»</w:t>
            </w:r>
          </w:p>
          <w:p w:rsidR="004E44C3" w:rsidRPr="00D90A99" w:rsidRDefault="004E44C3" w:rsidP="00D90A99">
            <w:pPr>
              <w:pStyle w:val="ConsPlusNormal"/>
              <w:suppressAutoHyphens w:val="0"/>
              <w:ind w:firstLine="709"/>
              <w:jc w:val="right"/>
              <w:rPr>
                <w:rFonts w:ascii="Times New Roman" w:hAnsi="Times New Roman" w:cs="Times New Roman"/>
                <w:b/>
                <w:bCs/>
                <w:sz w:val="24"/>
                <w:szCs w:val="24"/>
              </w:rPr>
            </w:pPr>
          </w:p>
        </w:tc>
      </w:tr>
    </w:tbl>
    <w:p w:rsidR="00ED3E3D" w:rsidRPr="00C92505" w:rsidRDefault="00ED3E3D" w:rsidP="00D90A99">
      <w:pPr>
        <w:widowControl w:val="0"/>
        <w:suppressAutoHyphens w:val="0"/>
        <w:ind w:firstLine="709"/>
        <w:jc w:val="right"/>
        <w:rPr>
          <w:b/>
          <w:bCs/>
          <w:sz w:val="26"/>
          <w:szCs w:val="26"/>
        </w:rPr>
      </w:pPr>
    </w:p>
    <w:p w:rsidR="00EC6535" w:rsidRPr="00C92505" w:rsidRDefault="00EC6535" w:rsidP="00820116">
      <w:pPr>
        <w:widowControl w:val="0"/>
        <w:suppressAutoHyphens w:val="0"/>
        <w:ind w:firstLine="709"/>
        <w:jc w:val="center"/>
        <w:rPr>
          <w:b/>
          <w:bCs/>
          <w:sz w:val="26"/>
          <w:szCs w:val="26"/>
        </w:rPr>
      </w:pPr>
      <w:r w:rsidRPr="00C92505">
        <w:rPr>
          <w:b/>
          <w:bCs/>
          <w:sz w:val="26"/>
          <w:szCs w:val="26"/>
        </w:rPr>
        <w:t>Блок - схема</w:t>
      </w:r>
    </w:p>
    <w:p w:rsidR="00EC6535" w:rsidRPr="00C92505" w:rsidRDefault="00EC6535" w:rsidP="00820116">
      <w:pPr>
        <w:widowControl w:val="0"/>
        <w:suppressAutoHyphens w:val="0"/>
        <w:ind w:firstLine="709"/>
        <w:jc w:val="center"/>
        <w:rPr>
          <w:b/>
          <w:bCs/>
          <w:sz w:val="26"/>
          <w:szCs w:val="26"/>
        </w:rPr>
      </w:pPr>
      <w:r w:rsidRPr="00C92505">
        <w:rPr>
          <w:b/>
          <w:bCs/>
          <w:sz w:val="26"/>
          <w:szCs w:val="26"/>
        </w:rPr>
        <w:t xml:space="preserve">процедуры </w:t>
      </w:r>
      <w:r w:rsidR="00316D77" w:rsidRPr="00C92505">
        <w:rPr>
          <w:b/>
          <w:bCs/>
          <w:sz w:val="26"/>
          <w:szCs w:val="26"/>
        </w:rPr>
        <w:t xml:space="preserve">предоставления </w:t>
      </w:r>
      <w:r w:rsidRPr="00C92505">
        <w:rPr>
          <w:b/>
          <w:bCs/>
          <w:sz w:val="26"/>
          <w:szCs w:val="26"/>
        </w:rPr>
        <w:t xml:space="preserve">субсидий на оплату жилого помещения и коммунальных услуг </w:t>
      </w:r>
    </w:p>
    <w:p w:rsidR="00926826" w:rsidRPr="00C92505" w:rsidRDefault="00926826" w:rsidP="00820116">
      <w:pPr>
        <w:widowControl w:val="0"/>
        <w:suppressAutoHyphens w:val="0"/>
        <w:ind w:firstLine="709"/>
        <w:jc w:val="center"/>
        <w:rPr>
          <w:b/>
          <w:bCs/>
          <w:sz w:val="26"/>
          <w:szCs w:val="26"/>
        </w:rPr>
      </w:pPr>
    </w:p>
    <w:p w:rsidR="00926826" w:rsidRPr="00C92505" w:rsidRDefault="00926826" w:rsidP="00820116">
      <w:pPr>
        <w:widowControl w:val="0"/>
        <w:suppressAutoHyphens w:val="0"/>
        <w:ind w:firstLine="709"/>
        <w:jc w:val="center"/>
        <w:rPr>
          <w:b/>
          <w:bCs/>
          <w:sz w:val="26"/>
          <w:szCs w:val="26"/>
        </w:rPr>
      </w:pPr>
    </w:p>
    <w:p w:rsidR="00ED3E3D" w:rsidRPr="00C92505" w:rsidRDefault="00ED3E3D" w:rsidP="00820116">
      <w:pPr>
        <w:widowControl w:val="0"/>
        <w:suppressAutoHyphens w:val="0"/>
        <w:ind w:firstLine="709"/>
        <w:jc w:val="center"/>
        <w:rPr>
          <w:b/>
          <w:bCs/>
          <w:sz w:val="26"/>
          <w:szCs w:val="26"/>
        </w:rPr>
      </w:pPr>
    </w:p>
    <w:p w:rsidR="00ED3E3D" w:rsidRPr="00C92505" w:rsidRDefault="005B502A" w:rsidP="00820116">
      <w:pPr>
        <w:widowControl w:val="0"/>
        <w:suppressAutoHyphens w:val="0"/>
        <w:ind w:firstLine="709"/>
        <w:jc w:val="center"/>
        <w:rPr>
          <w:b/>
          <w:bCs/>
          <w:sz w:val="26"/>
          <w:szCs w:val="26"/>
        </w:rPr>
      </w:pPr>
      <w:r>
        <w:rPr>
          <w:noProof/>
          <w:lang w:eastAsia="ru-RU"/>
        </w:rPr>
        <mc:AlternateContent>
          <mc:Choice Requires="wps">
            <w:drawing>
              <wp:anchor distT="0" distB="0" distL="114300" distR="114300" simplePos="0" relativeHeight="251652096" behindDoc="0" locked="0" layoutInCell="1" allowOverlap="1">
                <wp:simplePos x="0" y="0"/>
                <wp:positionH relativeFrom="column">
                  <wp:posOffset>1700530</wp:posOffset>
                </wp:positionH>
                <wp:positionV relativeFrom="paragraph">
                  <wp:posOffset>50800</wp:posOffset>
                </wp:positionV>
                <wp:extent cx="4265930" cy="1109980"/>
                <wp:effectExtent l="5080" t="12700" r="5715" b="10795"/>
                <wp:wrapNone/>
                <wp:docPr id="1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930" cy="1109980"/>
                        </a:xfrm>
                        <a:prstGeom prst="ellipse">
                          <a:avLst/>
                        </a:prstGeom>
                        <a:solidFill>
                          <a:srgbClr val="FFFFFF"/>
                        </a:solidFill>
                        <a:ln w="9525">
                          <a:solidFill>
                            <a:srgbClr val="000000"/>
                          </a:solidFill>
                          <a:round/>
                          <a:headEnd/>
                          <a:tailEnd/>
                        </a:ln>
                      </wps:spPr>
                      <wps:txbx>
                        <w:txbxContent>
                          <w:p w:rsidR="00A64A0C" w:rsidRDefault="00A64A0C" w:rsidP="00EC6535">
                            <w:pPr>
                              <w:jc w:val="center"/>
                              <w:rPr>
                                <w:rFonts w:ascii="Arial" w:hAnsi="Arial" w:cs="Arial"/>
                                <w:sz w:val="18"/>
                                <w:szCs w:val="18"/>
                              </w:rPr>
                            </w:pPr>
                          </w:p>
                          <w:p w:rsidR="00A64A0C" w:rsidRDefault="00A64A0C" w:rsidP="00EC6535">
                            <w:pPr>
                              <w:jc w:val="center"/>
                              <w:rPr>
                                <w:rFonts w:ascii="Arial" w:hAnsi="Arial" w:cs="Arial"/>
                                <w:sz w:val="18"/>
                                <w:szCs w:val="18"/>
                              </w:rPr>
                            </w:pPr>
                          </w:p>
                          <w:p w:rsidR="00A64A0C" w:rsidRPr="00AE40B8" w:rsidRDefault="00A64A0C" w:rsidP="00EC6535">
                            <w:pPr>
                              <w:jc w:val="center"/>
                              <w:rPr>
                                <w:rFonts w:ascii="Arial" w:hAnsi="Arial" w:cs="Arial"/>
                                <w:sz w:val="18"/>
                                <w:szCs w:val="18"/>
                              </w:rPr>
                            </w:pPr>
                            <w:r w:rsidRPr="00AE40B8">
                              <w:rPr>
                                <w:rFonts w:ascii="Arial" w:hAnsi="Arial" w:cs="Arial"/>
                                <w:sz w:val="18"/>
                                <w:szCs w:val="18"/>
                              </w:rPr>
                              <w:t>Прием</w:t>
                            </w:r>
                            <w:r w:rsidR="00D90A99">
                              <w:rPr>
                                <w:rFonts w:ascii="Arial" w:hAnsi="Arial" w:cs="Arial"/>
                                <w:sz w:val="18"/>
                                <w:szCs w:val="18"/>
                              </w:rPr>
                              <w:t xml:space="preserve"> ОСЗН</w:t>
                            </w:r>
                            <w:r w:rsidRPr="00AE40B8">
                              <w:rPr>
                                <w:rFonts w:ascii="Arial" w:hAnsi="Arial" w:cs="Arial"/>
                                <w:sz w:val="18"/>
                                <w:szCs w:val="18"/>
                              </w:rPr>
                              <w:t xml:space="preserve"> заявлени</w:t>
                            </w:r>
                            <w:r>
                              <w:rPr>
                                <w:rFonts w:ascii="Arial" w:hAnsi="Arial" w:cs="Arial"/>
                                <w:sz w:val="18"/>
                                <w:szCs w:val="18"/>
                              </w:rPr>
                              <w:t>я</w:t>
                            </w:r>
                            <w:r w:rsidRPr="00AE40B8">
                              <w:rPr>
                                <w:rFonts w:ascii="Arial" w:hAnsi="Arial" w:cs="Arial"/>
                                <w:sz w:val="18"/>
                                <w:szCs w:val="18"/>
                              </w:rPr>
                              <w:t xml:space="preserve"> </w:t>
                            </w:r>
                            <w:r>
                              <w:rPr>
                                <w:rFonts w:ascii="Arial" w:hAnsi="Arial" w:cs="Arial"/>
                                <w:sz w:val="18"/>
                                <w:szCs w:val="18"/>
                              </w:rPr>
                              <w:t xml:space="preserve">и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133.9pt;margin-top:4pt;width:335.9pt;height:8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">
                <v:textbox>
                  <w:txbxContent>
                    <w:p w:rsidR="00A64A0C" w:rsidRDefault="00A64A0C" w:rsidP="00EC6535">
                      <w:pPr>
                        <w:jc w:val="center"/>
                        <w:rPr>
                          <w:rFonts w:ascii="Arial" w:hAnsi="Arial" w:cs="Arial"/>
                          <w:sz w:val="18"/>
                          <w:szCs w:val="18"/>
                        </w:rPr>
                      </w:pPr>
                    </w:p>
                    <w:p w:rsidR="00A64A0C" w:rsidRDefault="00A64A0C" w:rsidP="00EC6535">
                      <w:pPr>
                        <w:jc w:val="center"/>
                        <w:rPr>
                          <w:rFonts w:ascii="Arial" w:hAnsi="Arial" w:cs="Arial"/>
                          <w:sz w:val="18"/>
                          <w:szCs w:val="18"/>
                        </w:rPr>
                      </w:pPr>
                    </w:p>
                    <w:p w:rsidR="00A64A0C" w:rsidRPr="00AE40B8" w:rsidRDefault="00A64A0C" w:rsidP="00EC6535">
                      <w:pPr>
                        <w:jc w:val="center"/>
                        <w:rPr>
                          <w:rFonts w:ascii="Arial" w:hAnsi="Arial" w:cs="Arial"/>
                          <w:sz w:val="18"/>
                          <w:szCs w:val="18"/>
                        </w:rPr>
                      </w:pPr>
                      <w:r w:rsidRPr="00AE40B8">
                        <w:rPr>
                          <w:rFonts w:ascii="Arial" w:hAnsi="Arial" w:cs="Arial"/>
                          <w:sz w:val="18"/>
                          <w:szCs w:val="18"/>
                        </w:rPr>
                        <w:t>Прием</w:t>
                      </w:r>
                      <w:r w:rsidR="00D90A99">
                        <w:rPr>
                          <w:rFonts w:ascii="Arial" w:hAnsi="Arial" w:cs="Arial"/>
                          <w:sz w:val="18"/>
                          <w:szCs w:val="18"/>
                        </w:rPr>
                        <w:t xml:space="preserve"> ОСЗН</w:t>
                      </w:r>
                      <w:r w:rsidRPr="00AE40B8">
                        <w:rPr>
                          <w:rFonts w:ascii="Arial" w:hAnsi="Arial" w:cs="Arial"/>
                          <w:sz w:val="18"/>
                          <w:szCs w:val="18"/>
                        </w:rPr>
                        <w:t xml:space="preserve"> заявлени</w:t>
                      </w:r>
                      <w:r>
                        <w:rPr>
                          <w:rFonts w:ascii="Arial" w:hAnsi="Arial" w:cs="Arial"/>
                          <w:sz w:val="18"/>
                          <w:szCs w:val="18"/>
                        </w:rPr>
                        <w:t>я</w:t>
                      </w:r>
                      <w:r w:rsidRPr="00AE40B8">
                        <w:rPr>
                          <w:rFonts w:ascii="Arial" w:hAnsi="Arial" w:cs="Arial"/>
                          <w:sz w:val="18"/>
                          <w:szCs w:val="18"/>
                        </w:rPr>
                        <w:t xml:space="preserve"> </w:t>
                      </w:r>
                      <w:r>
                        <w:rPr>
                          <w:rFonts w:ascii="Arial" w:hAnsi="Arial" w:cs="Arial"/>
                          <w:sz w:val="18"/>
                          <w:szCs w:val="18"/>
                        </w:rPr>
                        <w:t xml:space="preserve">и документов </w:t>
                      </w:r>
                    </w:p>
                  </w:txbxContent>
                </v:textbox>
              </v:oval>
            </w:pict>
          </mc:Fallback>
        </mc:AlternateContent>
      </w:r>
    </w:p>
    <w:p w:rsidR="00926826" w:rsidRPr="00C92505" w:rsidRDefault="00926826" w:rsidP="00820116">
      <w:pPr>
        <w:widowControl w:val="0"/>
        <w:suppressAutoHyphens w:val="0"/>
        <w:ind w:firstLine="709"/>
        <w:jc w:val="center"/>
        <w:rPr>
          <w:b/>
          <w:bCs/>
          <w:sz w:val="26"/>
          <w:szCs w:val="26"/>
        </w:rPr>
      </w:pPr>
    </w:p>
    <w:p w:rsidR="00926826" w:rsidRPr="00C92505" w:rsidRDefault="00926826" w:rsidP="00820116">
      <w:pPr>
        <w:widowControl w:val="0"/>
        <w:suppressAutoHyphens w:val="0"/>
        <w:ind w:firstLine="709"/>
        <w:jc w:val="center"/>
        <w:rPr>
          <w:b/>
          <w:bCs/>
          <w:sz w:val="26"/>
          <w:szCs w:val="26"/>
        </w:rPr>
      </w:pPr>
    </w:p>
    <w:p w:rsidR="00926826" w:rsidRPr="00C92505" w:rsidRDefault="00926826" w:rsidP="00820116">
      <w:pPr>
        <w:widowControl w:val="0"/>
        <w:suppressAutoHyphens w:val="0"/>
        <w:ind w:firstLine="709"/>
        <w:jc w:val="center"/>
        <w:rPr>
          <w:b/>
          <w:bCs/>
          <w:sz w:val="26"/>
          <w:szCs w:val="26"/>
        </w:rPr>
      </w:pPr>
    </w:p>
    <w:p w:rsidR="00926826" w:rsidRPr="00C92505" w:rsidRDefault="00926826" w:rsidP="00820116">
      <w:pPr>
        <w:widowControl w:val="0"/>
        <w:suppressAutoHyphens w:val="0"/>
        <w:ind w:firstLine="709"/>
        <w:jc w:val="center"/>
        <w:rPr>
          <w:b/>
          <w:bCs/>
          <w:sz w:val="26"/>
          <w:szCs w:val="26"/>
        </w:rPr>
      </w:pPr>
    </w:p>
    <w:p w:rsidR="00926826" w:rsidRPr="00C92505" w:rsidRDefault="00926826" w:rsidP="00820116">
      <w:pPr>
        <w:widowControl w:val="0"/>
        <w:suppressAutoHyphens w:val="0"/>
        <w:ind w:firstLine="709"/>
        <w:jc w:val="center"/>
        <w:rPr>
          <w:b/>
          <w:bCs/>
          <w:sz w:val="26"/>
          <w:szCs w:val="26"/>
        </w:rPr>
      </w:pPr>
    </w:p>
    <w:p w:rsidR="00EC6535" w:rsidRPr="00C92505" w:rsidRDefault="005B502A" w:rsidP="00820116">
      <w:pPr>
        <w:widowControl w:val="0"/>
        <w:suppressAutoHyphens w:val="0"/>
        <w:ind w:firstLine="709"/>
        <w:jc w:val="center"/>
        <w:rPr>
          <w:b/>
          <w:bCs/>
          <w:sz w:val="26"/>
          <w:szCs w:val="26"/>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3812540</wp:posOffset>
                </wp:positionH>
                <wp:positionV relativeFrom="paragraph">
                  <wp:posOffset>22225</wp:posOffset>
                </wp:positionV>
                <wp:extent cx="0" cy="238125"/>
                <wp:effectExtent l="59690" t="12700" r="54610" b="1587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2pt,1.75pt" to="300.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D/JQIAAEo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">
                <v:stroke endarrow="block"/>
              </v:line>
            </w:pict>
          </mc:Fallback>
        </mc:AlternateContent>
      </w:r>
    </w:p>
    <w:p w:rsidR="00EC6535" w:rsidRPr="00C92505" w:rsidRDefault="005B502A" w:rsidP="00820116">
      <w:pPr>
        <w:widowControl w:val="0"/>
        <w:suppressAutoHyphens w:val="0"/>
        <w:ind w:firstLine="709"/>
        <w:rPr>
          <w:b/>
          <w:bCs/>
          <w:sz w:val="26"/>
          <w:szCs w:val="26"/>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1827530</wp:posOffset>
                </wp:positionH>
                <wp:positionV relativeFrom="paragraph">
                  <wp:posOffset>60960</wp:posOffset>
                </wp:positionV>
                <wp:extent cx="4038600" cy="1209040"/>
                <wp:effectExtent l="27305" t="13335" r="29845" b="635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209040"/>
                        </a:xfrm>
                        <a:prstGeom prst="diamond">
                          <a:avLst/>
                        </a:prstGeom>
                        <a:solidFill>
                          <a:srgbClr val="FFFFFF"/>
                        </a:solidFill>
                        <a:ln w="9525">
                          <a:solidFill>
                            <a:srgbClr val="000000"/>
                          </a:solidFill>
                          <a:miter lim="800000"/>
                          <a:headEnd/>
                          <a:tailEnd/>
                        </a:ln>
                      </wps:spPr>
                      <wps:txbx>
                        <w:txbxContent>
                          <w:p w:rsidR="00A64A0C" w:rsidRDefault="00A64A0C" w:rsidP="00DC3BF4">
                            <w:pPr>
                              <w:jc w:val="center"/>
                              <w:rPr>
                                <w:rFonts w:ascii="Arial" w:hAnsi="Arial" w:cs="Arial"/>
                                <w:sz w:val="18"/>
                                <w:szCs w:val="18"/>
                              </w:rPr>
                            </w:pPr>
                          </w:p>
                          <w:p w:rsidR="00A64A0C" w:rsidRPr="00DC3BF4" w:rsidRDefault="00A64A0C" w:rsidP="00DC3BF4">
                            <w:pPr>
                              <w:jc w:val="center"/>
                              <w:rPr>
                                <w:rFonts w:ascii="Arial" w:hAnsi="Arial" w:cs="Arial"/>
                                <w:sz w:val="18"/>
                                <w:szCs w:val="18"/>
                              </w:rPr>
                            </w:pPr>
                            <w:r w:rsidRPr="00DC3BF4">
                              <w:rPr>
                                <w:rFonts w:ascii="Arial" w:hAnsi="Arial" w:cs="Arial"/>
                                <w:sz w:val="18"/>
                                <w:szCs w:val="18"/>
                              </w:rPr>
                              <w:t>Определение полноты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5" o:spid="_x0000_s1027" type="#_x0000_t4" style="position:absolute;left:0;text-align:left;margin-left:143.9pt;margin-top:4.8pt;width:318pt;height:9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">
                <v:textbox>
                  <w:txbxContent>
                    <w:p w:rsidR="00A64A0C" w:rsidRDefault="00A64A0C" w:rsidP="00DC3BF4">
                      <w:pPr>
                        <w:jc w:val="center"/>
                        <w:rPr>
                          <w:rFonts w:ascii="Arial" w:hAnsi="Arial" w:cs="Arial"/>
                          <w:sz w:val="18"/>
                          <w:szCs w:val="18"/>
                        </w:rPr>
                      </w:pPr>
                    </w:p>
                    <w:p w:rsidR="00A64A0C" w:rsidRPr="00DC3BF4" w:rsidRDefault="00A64A0C" w:rsidP="00DC3BF4">
                      <w:pPr>
                        <w:jc w:val="center"/>
                        <w:rPr>
                          <w:rFonts w:ascii="Arial" w:hAnsi="Arial" w:cs="Arial"/>
                          <w:sz w:val="18"/>
                          <w:szCs w:val="18"/>
                        </w:rPr>
                      </w:pPr>
                      <w:r w:rsidRPr="00DC3BF4">
                        <w:rPr>
                          <w:rFonts w:ascii="Arial" w:hAnsi="Arial" w:cs="Arial"/>
                          <w:sz w:val="18"/>
                          <w:szCs w:val="18"/>
                        </w:rPr>
                        <w:t>Определение полноты представленных документов</w:t>
                      </w:r>
                    </w:p>
                  </w:txbxContent>
                </v:textbox>
              </v:shape>
            </w:pict>
          </mc:Fallback>
        </mc:AlternateContent>
      </w:r>
    </w:p>
    <w:p w:rsidR="00EC6535" w:rsidRPr="00C92505" w:rsidRDefault="005B502A" w:rsidP="00820116">
      <w:pPr>
        <w:widowControl w:val="0"/>
        <w:suppressAutoHyphens w:val="0"/>
        <w:ind w:firstLine="709"/>
        <w:rPr>
          <w:sz w:val="26"/>
          <w:szCs w:val="26"/>
        </w:rPr>
      </w:pPr>
      <w:r>
        <w:rPr>
          <w:noProof/>
          <w:lang w:eastAsia="ru-RU"/>
        </w:rPr>
        <mc:AlternateContent>
          <mc:Choice Requires="wps">
            <w:drawing>
              <wp:anchor distT="0" distB="0" distL="114300" distR="114300" simplePos="0" relativeHeight="251651072" behindDoc="0" locked="0" layoutInCell="1" allowOverlap="1">
                <wp:simplePos x="0" y="0"/>
                <wp:positionH relativeFrom="column">
                  <wp:posOffset>-381635</wp:posOffset>
                </wp:positionH>
                <wp:positionV relativeFrom="paragraph">
                  <wp:posOffset>111760</wp:posOffset>
                </wp:positionV>
                <wp:extent cx="1675765" cy="779780"/>
                <wp:effectExtent l="8890" t="6985" r="10795" b="1333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779780"/>
                        </a:xfrm>
                        <a:prstGeom prst="rect">
                          <a:avLst/>
                        </a:prstGeom>
                        <a:solidFill>
                          <a:srgbClr val="FFFFFF"/>
                        </a:solidFill>
                        <a:ln w="9525">
                          <a:solidFill>
                            <a:srgbClr val="000000"/>
                          </a:solidFill>
                          <a:miter lim="800000"/>
                          <a:headEnd/>
                          <a:tailEnd/>
                        </a:ln>
                      </wps:spPr>
                      <wps:txbx>
                        <w:txbxContent>
                          <w:p w:rsidR="00A64A0C" w:rsidRPr="00AE40B8" w:rsidRDefault="00A64A0C" w:rsidP="00EC6535">
                            <w:pPr>
                              <w:jc w:val="center"/>
                              <w:rPr>
                                <w:rFonts w:ascii="Arial" w:hAnsi="Arial" w:cs="Arial"/>
                                <w:sz w:val="18"/>
                                <w:szCs w:val="18"/>
                              </w:rPr>
                            </w:pPr>
                            <w:r>
                              <w:rPr>
                                <w:rFonts w:ascii="Arial" w:hAnsi="Arial" w:cs="Arial"/>
                                <w:sz w:val="18"/>
                                <w:szCs w:val="18"/>
                              </w:rPr>
                              <w:t>Запрос документов, находящихся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30.05pt;margin-top:8.8pt;width:131.95pt;height:6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">
                <v:textbox>
                  <w:txbxContent>
                    <w:p w:rsidR="00A64A0C" w:rsidRPr="00AE40B8" w:rsidRDefault="00A64A0C" w:rsidP="00EC6535">
                      <w:pPr>
                        <w:jc w:val="center"/>
                        <w:rPr>
                          <w:rFonts w:ascii="Arial" w:hAnsi="Arial" w:cs="Arial"/>
                          <w:sz w:val="18"/>
                          <w:szCs w:val="18"/>
                        </w:rPr>
                      </w:pPr>
                      <w:r>
                        <w:rPr>
                          <w:rFonts w:ascii="Arial" w:hAnsi="Arial" w:cs="Arial"/>
                          <w:sz w:val="18"/>
                          <w:szCs w:val="18"/>
                        </w:rPr>
                        <w:t>Запрос документов, находящихся в распоряжении других органов</w:t>
                      </w:r>
                    </w:p>
                  </w:txbxContent>
                </v:textbox>
              </v:rect>
            </w:pict>
          </mc:Fallback>
        </mc:AlternateContent>
      </w:r>
    </w:p>
    <w:p w:rsidR="00EC6535" w:rsidRPr="00C92505" w:rsidRDefault="005B502A" w:rsidP="00820116">
      <w:pPr>
        <w:widowControl w:val="0"/>
        <w:suppressAutoHyphens w:val="0"/>
        <w:ind w:firstLine="709"/>
        <w:rPr>
          <w:sz w:val="26"/>
          <w:szCs w:val="26"/>
        </w:rPr>
      </w:pPr>
      <w:r>
        <w:rPr>
          <w:noProof/>
          <w:sz w:val="26"/>
          <w:szCs w:val="26"/>
          <w:lang w:eastAsia="ru-RU"/>
        </w:rPr>
        <mc:AlternateContent>
          <mc:Choice Requires="wpc">
            <w:drawing>
              <wp:inline distT="0" distB="0" distL="0" distR="0">
                <wp:extent cx="2057400" cy="305435"/>
                <wp:effectExtent l="0" t="0" r="0" b="56515"/>
                <wp:docPr id="10"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Line 9"/>
                        <wps:cNvCnPr/>
                        <wps:spPr bwMode="auto">
                          <a:xfrm flipH="1" flipV="1">
                            <a:off x="844219" y="301974"/>
                            <a:ext cx="533237" cy="34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 o:spid="_x0000_s1026" editas="canvas" style="width:162pt;height:24.05pt;mso-position-horizontal-relative:char;mso-position-vertical-relative:line" coordsize="20574,3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574;height:3054;visibility:visible;mso-wrap-style:square">
                  <v:fill o:detectmouseclick="t"/>
                  <v:path o:connecttype="none"/>
                </v:shape>
                <v:line id="Line 9" o:spid="_x0000_s1028" style="position:absolute;flip:x y;visibility:visible;mso-wrap-style:square" from="8442,3019" to="13774,3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XQlsIAAADaAAAADwAAAGRycy9kb3ducmV2LnhtbESPQYvCMBSE7wv+h/CEva2pexCtRlkE&#10;wYMXddHra/NsujYvbRNr/fdGWPA4zMw3zGLV20p01PrSsYLxKAFBnDtdcqHg97j5moLwAVlj5ZgU&#10;PMjDajn4WGCq3Z331B1CISKEfYoKTAh1KqXPDVn0I1cTR+/iWoshyraQusV7hNtKfifJRFosOS4Y&#10;rGltKL8eblZBl93Gf6fd/uqzczPLpqZZ75qJUp/D/mcOIlAf3uH/9lYrmMHrSrwB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XQlsIAAADaAAAADwAAAAAAAAAAAAAA&#10;AAChAgAAZHJzL2Rvd25yZXYueG1sUEsFBgAAAAAEAAQA+QAAAJADAAAAAA==&#10;">
                  <v:stroke endarrow="block"/>
                </v:line>
                <w10:anchorlock/>
              </v:group>
            </w:pict>
          </mc:Fallback>
        </mc:AlternateContent>
      </w:r>
    </w:p>
    <w:p w:rsidR="00EC6535" w:rsidRPr="00C92505" w:rsidRDefault="00EC6535" w:rsidP="00820116">
      <w:pPr>
        <w:widowControl w:val="0"/>
        <w:suppressAutoHyphens w:val="0"/>
        <w:ind w:firstLine="709"/>
        <w:rPr>
          <w:sz w:val="26"/>
          <w:szCs w:val="26"/>
        </w:rPr>
      </w:pPr>
    </w:p>
    <w:p w:rsidR="00316D77" w:rsidRPr="00C92505" w:rsidRDefault="005B502A" w:rsidP="00820116">
      <w:pPr>
        <w:widowControl w:val="0"/>
        <w:suppressAutoHyphens w:val="0"/>
        <w:ind w:firstLine="709"/>
        <w:jc w:val="center"/>
        <w:rPr>
          <w:sz w:val="26"/>
          <w:szCs w:val="26"/>
        </w:rPr>
      </w:pPr>
      <w:r>
        <w:rPr>
          <w:noProof/>
          <w:lang w:eastAsia="ru-RU"/>
        </w:rPr>
        <mc:AlternateContent>
          <mc:Choice Requires="wps">
            <w:drawing>
              <wp:anchor distT="0" distB="0" distL="114300" distR="114300" simplePos="0" relativeHeight="251657216" behindDoc="0" locked="1" layoutInCell="1" allowOverlap="1">
                <wp:simplePos x="0" y="0"/>
                <wp:positionH relativeFrom="column">
                  <wp:posOffset>3048000</wp:posOffset>
                </wp:positionH>
                <wp:positionV relativeFrom="paragraph">
                  <wp:posOffset>-152400</wp:posOffset>
                </wp:positionV>
                <wp:extent cx="0" cy="228600"/>
                <wp:effectExtent l="57150" t="9525" r="57150"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12pt" to="24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4FQKAIAAEo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">
                <v:stroke endarrow="block"/>
                <w10:anchorlock/>
              </v:line>
            </w:pict>
          </mc:Fallback>
        </mc:AlternateContent>
      </w:r>
      <w:r w:rsidR="00316D77" w:rsidRPr="00C92505">
        <w:rPr>
          <w:sz w:val="26"/>
          <w:szCs w:val="26"/>
        </w:rPr>
        <w:t>и</w:t>
      </w:r>
    </w:p>
    <w:p w:rsidR="00EC6535" w:rsidRPr="00C92505" w:rsidRDefault="00EC6535" w:rsidP="00820116">
      <w:pPr>
        <w:widowControl w:val="0"/>
        <w:suppressAutoHyphens w:val="0"/>
        <w:ind w:firstLine="709"/>
        <w:rPr>
          <w:sz w:val="26"/>
          <w:szCs w:val="26"/>
        </w:rPr>
      </w:pPr>
    </w:p>
    <w:p w:rsidR="00EC6535" w:rsidRPr="00C92505" w:rsidRDefault="005B502A" w:rsidP="00820116">
      <w:pPr>
        <w:widowControl w:val="0"/>
        <w:suppressAutoHyphens w:val="0"/>
        <w:ind w:firstLine="709"/>
        <w:rPr>
          <w:sz w:val="26"/>
          <w:szCs w:val="26"/>
        </w:rPr>
      </w:pPr>
      <w:r>
        <w:rPr>
          <w:noProof/>
          <w:lang w:eastAsia="ru-RU"/>
        </w:rPr>
        <mc:AlternateContent>
          <mc:Choice Requires="wps">
            <w:drawing>
              <wp:anchor distT="0" distB="0" distL="114300" distR="114300" simplePos="0" relativeHeight="251661312" behindDoc="0" locked="1" layoutInCell="1" allowOverlap="1">
                <wp:simplePos x="0" y="0"/>
                <wp:positionH relativeFrom="column">
                  <wp:posOffset>3841115</wp:posOffset>
                </wp:positionH>
                <wp:positionV relativeFrom="paragraph">
                  <wp:posOffset>19050</wp:posOffset>
                </wp:positionV>
                <wp:extent cx="0" cy="386080"/>
                <wp:effectExtent l="59690" t="9525" r="54610" b="2349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5pt,1.5pt" to="302.4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nibKAIAAEo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">
                <v:stroke endarrow="block"/>
                <w10:anchorlock/>
              </v:line>
            </w:pict>
          </mc:Fallback>
        </mc:AlternateContent>
      </w:r>
      <w:r>
        <w:rPr>
          <w:noProof/>
          <w:lang w:eastAsia="ru-RU"/>
        </w:rPr>
        <mc:AlternateContent>
          <mc:Choice Requires="wps">
            <w:drawing>
              <wp:anchor distT="0" distB="0" distL="114300" distR="114300" simplePos="0" relativeHeight="251662336" behindDoc="0" locked="1" layoutInCell="1" allowOverlap="1">
                <wp:simplePos x="0" y="0"/>
                <wp:positionH relativeFrom="column">
                  <wp:posOffset>3822065</wp:posOffset>
                </wp:positionH>
                <wp:positionV relativeFrom="paragraph">
                  <wp:posOffset>4163695</wp:posOffset>
                </wp:positionV>
                <wp:extent cx="0" cy="0"/>
                <wp:effectExtent l="12065" t="58420" r="16510" b="5588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95pt,327.85pt" to="300.95pt,3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">
                <v:stroke endarrow="block"/>
                <w10:anchorlock/>
              </v:line>
            </w:pict>
          </mc:Fallback>
        </mc:AlternateContent>
      </w:r>
    </w:p>
    <w:p w:rsidR="00EC6535" w:rsidRPr="00C92505" w:rsidRDefault="00EC6535" w:rsidP="00820116">
      <w:pPr>
        <w:widowControl w:val="0"/>
        <w:suppressAutoHyphens w:val="0"/>
        <w:ind w:firstLine="709"/>
        <w:rPr>
          <w:sz w:val="26"/>
          <w:szCs w:val="26"/>
        </w:rPr>
      </w:pPr>
    </w:p>
    <w:p w:rsidR="00EC6535" w:rsidRPr="00C92505" w:rsidRDefault="005B502A" w:rsidP="00820116">
      <w:pPr>
        <w:widowControl w:val="0"/>
        <w:suppressAutoHyphens w:val="0"/>
        <w:ind w:firstLine="709"/>
        <w:rPr>
          <w:sz w:val="26"/>
          <w:szCs w:val="26"/>
        </w:rPr>
      </w:pPr>
      <w:r>
        <w:rPr>
          <w:noProof/>
          <w:lang w:eastAsia="ru-RU"/>
        </w:rPr>
        <mc:AlternateContent>
          <mc:Choice Requires="wps">
            <w:drawing>
              <wp:anchor distT="0" distB="0" distL="114300" distR="114300" simplePos="0" relativeHeight="251655168" behindDoc="0" locked="1" layoutInCell="1" allowOverlap="1">
                <wp:simplePos x="0" y="0"/>
                <wp:positionH relativeFrom="column">
                  <wp:posOffset>2141855</wp:posOffset>
                </wp:positionH>
                <wp:positionV relativeFrom="paragraph">
                  <wp:posOffset>29845</wp:posOffset>
                </wp:positionV>
                <wp:extent cx="3629025" cy="581025"/>
                <wp:effectExtent l="8255" t="10795" r="10795" b="825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581025"/>
                        </a:xfrm>
                        <a:prstGeom prst="rect">
                          <a:avLst/>
                        </a:prstGeom>
                        <a:solidFill>
                          <a:srgbClr val="FFFFFF"/>
                        </a:solidFill>
                        <a:ln w="9525">
                          <a:solidFill>
                            <a:srgbClr val="000000"/>
                          </a:solidFill>
                          <a:miter lim="800000"/>
                          <a:headEnd/>
                          <a:tailEnd/>
                        </a:ln>
                      </wps:spPr>
                      <wps:txbx>
                        <w:txbxContent>
                          <w:p w:rsidR="00A64A0C" w:rsidRDefault="00A64A0C" w:rsidP="00EC6535">
                            <w:pPr>
                              <w:jc w:val="center"/>
                              <w:rPr>
                                <w:rFonts w:ascii="Arial" w:hAnsi="Arial" w:cs="Arial"/>
                                <w:sz w:val="18"/>
                                <w:szCs w:val="18"/>
                              </w:rPr>
                            </w:pPr>
                          </w:p>
                          <w:p w:rsidR="00A64A0C" w:rsidRPr="00257A96" w:rsidRDefault="00A64A0C" w:rsidP="00EC6535">
                            <w:pPr>
                              <w:jc w:val="center"/>
                              <w:rPr>
                                <w:rFonts w:ascii="Arial" w:hAnsi="Arial" w:cs="Arial"/>
                                <w:sz w:val="18"/>
                                <w:szCs w:val="18"/>
                              </w:rPr>
                            </w:pPr>
                            <w:r>
                              <w:rPr>
                                <w:rFonts w:ascii="Arial" w:hAnsi="Arial" w:cs="Arial"/>
                                <w:sz w:val="18"/>
                                <w:szCs w:val="18"/>
                              </w:rPr>
                              <w:t xml:space="preserve">Принятие решения о предоставлении субсидии либо отказ в ее предоставлении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168.65pt;margin-top:2.35pt;width:285.75pt;height:4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">
                <v:textbox>
                  <w:txbxContent>
                    <w:p w:rsidR="00A64A0C" w:rsidRDefault="00A64A0C" w:rsidP="00EC6535">
                      <w:pPr>
                        <w:jc w:val="center"/>
                        <w:rPr>
                          <w:rFonts w:ascii="Arial" w:hAnsi="Arial" w:cs="Arial"/>
                          <w:sz w:val="18"/>
                          <w:szCs w:val="18"/>
                        </w:rPr>
                      </w:pPr>
                    </w:p>
                    <w:p w:rsidR="00A64A0C" w:rsidRPr="00257A96" w:rsidRDefault="00A64A0C" w:rsidP="00EC6535">
                      <w:pPr>
                        <w:jc w:val="center"/>
                        <w:rPr>
                          <w:rFonts w:ascii="Arial" w:hAnsi="Arial" w:cs="Arial"/>
                          <w:sz w:val="18"/>
                          <w:szCs w:val="18"/>
                        </w:rPr>
                      </w:pPr>
                      <w:r>
                        <w:rPr>
                          <w:rFonts w:ascii="Arial" w:hAnsi="Arial" w:cs="Arial"/>
                          <w:sz w:val="18"/>
                          <w:szCs w:val="18"/>
                        </w:rPr>
                        <w:t xml:space="preserve">Принятие решения о предоставлении субсидии либо отказ в ее предоставлении </w:t>
                      </w:r>
                    </w:p>
                  </w:txbxContent>
                </v:textbox>
                <w10:anchorlock/>
              </v:rect>
            </w:pict>
          </mc:Fallback>
        </mc:AlternateContent>
      </w:r>
    </w:p>
    <w:p w:rsidR="00EC6535" w:rsidRPr="00C92505" w:rsidRDefault="00EC6535" w:rsidP="00820116">
      <w:pPr>
        <w:widowControl w:val="0"/>
        <w:suppressAutoHyphens w:val="0"/>
        <w:ind w:firstLine="709"/>
        <w:rPr>
          <w:sz w:val="26"/>
          <w:szCs w:val="26"/>
        </w:rPr>
      </w:pPr>
    </w:p>
    <w:p w:rsidR="00EC6535" w:rsidRPr="00C92505" w:rsidRDefault="00EC6535" w:rsidP="00820116">
      <w:pPr>
        <w:widowControl w:val="0"/>
        <w:suppressAutoHyphens w:val="0"/>
        <w:ind w:firstLine="709"/>
        <w:rPr>
          <w:sz w:val="26"/>
          <w:szCs w:val="26"/>
        </w:rPr>
      </w:pPr>
    </w:p>
    <w:p w:rsidR="00EC6535" w:rsidRPr="00C92505" w:rsidRDefault="005B502A" w:rsidP="00820116">
      <w:pPr>
        <w:widowControl w:val="0"/>
        <w:suppressAutoHyphens w:val="0"/>
        <w:ind w:firstLine="709"/>
        <w:rPr>
          <w:sz w:val="26"/>
          <w:szCs w:val="26"/>
        </w:rPr>
      </w:pPr>
      <w:r>
        <w:rPr>
          <w:noProof/>
          <w:lang w:eastAsia="ru-RU"/>
        </w:rPr>
        <mc:AlternateContent>
          <mc:Choice Requires="wps">
            <w:drawing>
              <wp:anchor distT="0" distB="0" distL="114300" distR="114300" simplePos="0" relativeHeight="251658240" behindDoc="0" locked="1" layoutInCell="1" allowOverlap="1">
                <wp:simplePos x="0" y="0"/>
                <wp:positionH relativeFrom="column">
                  <wp:posOffset>3812540</wp:posOffset>
                </wp:positionH>
                <wp:positionV relativeFrom="paragraph">
                  <wp:posOffset>41275</wp:posOffset>
                </wp:positionV>
                <wp:extent cx="9525" cy="592455"/>
                <wp:effectExtent l="59690" t="12700" r="45085" b="2349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92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2pt,3.25pt" to="300.9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">
                <v:stroke endarrow="block"/>
                <w10:anchorlock/>
              </v:line>
            </w:pict>
          </mc:Fallback>
        </mc:AlternateContent>
      </w:r>
    </w:p>
    <w:p w:rsidR="00EC6535" w:rsidRPr="00C92505" w:rsidRDefault="00EC6535" w:rsidP="00820116">
      <w:pPr>
        <w:widowControl w:val="0"/>
        <w:suppressAutoHyphens w:val="0"/>
        <w:ind w:firstLine="709"/>
        <w:rPr>
          <w:sz w:val="26"/>
          <w:szCs w:val="26"/>
        </w:rPr>
      </w:pPr>
    </w:p>
    <w:p w:rsidR="00EC6535" w:rsidRPr="00C92505" w:rsidRDefault="00EC6535" w:rsidP="00820116">
      <w:pPr>
        <w:widowControl w:val="0"/>
        <w:suppressAutoHyphens w:val="0"/>
        <w:ind w:firstLine="709"/>
        <w:rPr>
          <w:sz w:val="26"/>
          <w:szCs w:val="26"/>
        </w:rPr>
      </w:pPr>
    </w:p>
    <w:p w:rsidR="00EC6535" w:rsidRPr="00C92505" w:rsidRDefault="005B502A" w:rsidP="00820116">
      <w:pPr>
        <w:widowControl w:val="0"/>
        <w:suppressAutoHyphens w:val="0"/>
        <w:ind w:firstLine="709"/>
        <w:rPr>
          <w:sz w:val="26"/>
          <w:szCs w:val="26"/>
        </w:rPr>
      </w:pPr>
      <w:r>
        <w:rPr>
          <w:noProof/>
          <w:lang w:eastAsia="ru-RU"/>
        </w:rPr>
        <mc:AlternateContent>
          <mc:Choice Requires="wps">
            <w:drawing>
              <wp:anchor distT="0" distB="0" distL="114300" distR="114300" simplePos="0" relativeHeight="251653120" behindDoc="0" locked="1" layoutInCell="1" allowOverlap="1">
                <wp:simplePos x="0" y="0"/>
                <wp:positionH relativeFrom="column">
                  <wp:posOffset>2408555</wp:posOffset>
                </wp:positionH>
                <wp:positionV relativeFrom="paragraph">
                  <wp:posOffset>64135</wp:posOffset>
                </wp:positionV>
                <wp:extent cx="3248025" cy="676275"/>
                <wp:effectExtent l="8255" t="6985" r="10795" b="1206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676275"/>
                        </a:xfrm>
                        <a:prstGeom prst="rect">
                          <a:avLst/>
                        </a:prstGeom>
                        <a:solidFill>
                          <a:srgbClr val="FFFFFF"/>
                        </a:solidFill>
                        <a:ln w="9525">
                          <a:solidFill>
                            <a:srgbClr val="000000"/>
                          </a:solidFill>
                          <a:miter lim="800000"/>
                          <a:headEnd/>
                          <a:tailEnd/>
                        </a:ln>
                      </wps:spPr>
                      <wps:txbx>
                        <w:txbxContent>
                          <w:p w:rsidR="00A64A0C" w:rsidRDefault="00A64A0C" w:rsidP="00EC6535">
                            <w:pPr>
                              <w:jc w:val="center"/>
                              <w:rPr>
                                <w:rFonts w:ascii="Arial" w:hAnsi="Arial" w:cs="Arial"/>
                                <w:sz w:val="18"/>
                                <w:szCs w:val="18"/>
                              </w:rPr>
                            </w:pPr>
                          </w:p>
                          <w:p w:rsidR="00A64A0C" w:rsidRPr="00257A96" w:rsidRDefault="00A64A0C" w:rsidP="00EC6535">
                            <w:pPr>
                              <w:jc w:val="center"/>
                              <w:rPr>
                                <w:rFonts w:ascii="Arial" w:hAnsi="Arial" w:cs="Arial"/>
                                <w:sz w:val="18"/>
                                <w:szCs w:val="18"/>
                              </w:rPr>
                            </w:pPr>
                            <w:r>
                              <w:rPr>
                                <w:rFonts w:ascii="Arial" w:hAnsi="Arial" w:cs="Arial"/>
                                <w:sz w:val="18"/>
                                <w:szCs w:val="18"/>
                              </w:rPr>
                              <w:t xml:space="preserve">Организация перечисления субсидии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189.65pt;margin-top:5.05pt;width:255.75pt;height:5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">
                <v:textbox>
                  <w:txbxContent>
                    <w:p w:rsidR="00A64A0C" w:rsidRDefault="00A64A0C" w:rsidP="00EC6535">
                      <w:pPr>
                        <w:jc w:val="center"/>
                        <w:rPr>
                          <w:rFonts w:ascii="Arial" w:hAnsi="Arial" w:cs="Arial"/>
                          <w:sz w:val="18"/>
                          <w:szCs w:val="18"/>
                        </w:rPr>
                      </w:pPr>
                    </w:p>
                    <w:p w:rsidR="00A64A0C" w:rsidRPr="00257A96" w:rsidRDefault="00A64A0C" w:rsidP="00EC6535">
                      <w:pPr>
                        <w:jc w:val="center"/>
                        <w:rPr>
                          <w:rFonts w:ascii="Arial" w:hAnsi="Arial" w:cs="Arial"/>
                          <w:sz w:val="18"/>
                          <w:szCs w:val="18"/>
                        </w:rPr>
                      </w:pPr>
                      <w:r>
                        <w:rPr>
                          <w:rFonts w:ascii="Arial" w:hAnsi="Arial" w:cs="Arial"/>
                          <w:sz w:val="18"/>
                          <w:szCs w:val="18"/>
                        </w:rPr>
                        <w:t xml:space="preserve">Организация перечисления субсидии заявителю </w:t>
                      </w:r>
                    </w:p>
                  </w:txbxContent>
                </v:textbox>
                <w10:anchorlock/>
              </v:rect>
            </w:pict>
          </mc:Fallback>
        </mc:AlternateContent>
      </w:r>
    </w:p>
    <w:p w:rsidR="00EC6535" w:rsidRPr="00C92505" w:rsidRDefault="00EC6535" w:rsidP="00820116">
      <w:pPr>
        <w:widowControl w:val="0"/>
        <w:suppressAutoHyphens w:val="0"/>
        <w:ind w:firstLine="709"/>
        <w:rPr>
          <w:sz w:val="26"/>
          <w:szCs w:val="26"/>
        </w:rPr>
      </w:pPr>
    </w:p>
    <w:p w:rsidR="00EC6535" w:rsidRPr="00C92505" w:rsidRDefault="00EC6535" w:rsidP="00820116">
      <w:pPr>
        <w:widowControl w:val="0"/>
        <w:suppressAutoHyphens w:val="0"/>
        <w:ind w:firstLine="709"/>
        <w:rPr>
          <w:sz w:val="26"/>
          <w:szCs w:val="26"/>
        </w:rPr>
      </w:pPr>
    </w:p>
    <w:p w:rsidR="00EC6535" w:rsidRPr="00C92505" w:rsidRDefault="00EC6535" w:rsidP="00820116">
      <w:pPr>
        <w:widowControl w:val="0"/>
        <w:suppressAutoHyphens w:val="0"/>
        <w:ind w:firstLine="709"/>
        <w:rPr>
          <w:sz w:val="26"/>
          <w:szCs w:val="26"/>
        </w:rPr>
      </w:pPr>
    </w:p>
    <w:p w:rsidR="00EC6535" w:rsidRPr="00C92505" w:rsidRDefault="005B502A" w:rsidP="00820116">
      <w:pPr>
        <w:widowControl w:val="0"/>
        <w:suppressAutoHyphens w:val="0"/>
        <w:ind w:firstLine="709"/>
        <w:rPr>
          <w:sz w:val="26"/>
          <w:szCs w:val="26"/>
        </w:rPr>
      </w:pPr>
      <w:r>
        <w:rPr>
          <w:noProof/>
          <w:lang w:eastAsia="ru-RU"/>
        </w:rPr>
        <mc:AlternateContent>
          <mc:Choice Requires="wps">
            <w:drawing>
              <wp:anchor distT="0" distB="0" distL="114300" distR="114300" simplePos="0" relativeHeight="251663360" behindDoc="0" locked="1" layoutInCell="1" allowOverlap="1">
                <wp:simplePos x="0" y="0"/>
                <wp:positionH relativeFrom="column">
                  <wp:posOffset>3777615</wp:posOffset>
                </wp:positionH>
                <wp:positionV relativeFrom="paragraph">
                  <wp:posOffset>-19050</wp:posOffset>
                </wp:positionV>
                <wp:extent cx="0" cy="666115"/>
                <wp:effectExtent l="53340" t="9525" r="60960" b="1968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66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45pt,-1.5pt" to="297.4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">
                <v:stroke endarrow="block"/>
                <w10:anchorlock/>
              </v:line>
            </w:pict>
          </mc:Fallback>
        </mc:AlternateContent>
      </w:r>
    </w:p>
    <w:p w:rsidR="00EC6535" w:rsidRPr="00C92505" w:rsidRDefault="00EC6535" w:rsidP="00820116">
      <w:pPr>
        <w:widowControl w:val="0"/>
        <w:suppressAutoHyphens w:val="0"/>
        <w:ind w:firstLine="709"/>
        <w:rPr>
          <w:sz w:val="26"/>
          <w:szCs w:val="26"/>
        </w:rPr>
      </w:pPr>
    </w:p>
    <w:p w:rsidR="00383B82" w:rsidRPr="00C92505" w:rsidRDefault="00383B82" w:rsidP="00820116">
      <w:pPr>
        <w:widowControl w:val="0"/>
        <w:suppressAutoHyphens w:val="0"/>
        <w:ind w:firstLine="709"/>
        <w:rPr>
          <w:sz w:val="26"/>
          <w:szCs w:val="26"/>
        </w:rPr>
      </w:pPr>
    </w:p>
    <w:p w:rsidR="00383B82" w:rsidRPr="00C92505" w:rsidRDefault="005B502A" w:rsidP="00820116">
      <w:pPr>
        <w:widowControl w:val="0"/>
        <w:suppressAutoHyphens w:val="0"/>
        <w:ind w:firstLine="709"/>
        <w:rPr>
          <w:sz w:val="26"/>
          <w:szCs w:val="26"/>
        </w:rPr>
      </w:pPr>
      <w:r>
        <w:rPr>
          <w:noProof/>
          <w:lang w:eastAsia="ru-RU"/>
        </w:rPr>
        <mc:AlternateContent>
          <mc:Choice Requires="wps">
            <w:drawing>
              <wp:anchor distT="0" distB="0" distL="114300" distR="114300" simplePos="0" relativeHeight="251654144" behindDoc="0" locked="1" layoutInCell="1" allowOverlap="1">
                <wp:simplePos x="0" y="0"/>
                <wp:positionH relativeFrom="column">
                  <wp:posOffset>2487295</wp:posOffset>
                </wp:positionH>
                <wp:positionV relativeFrom="paragraph">
                  <wp:posOffset>77470</wp:posOffset>
                </wp:positionV>
                <wp:extent cx="2800350" cy="647700"/>
                <wp:effectExtent l="10795" t="10795" r="8255" b="825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647700"/>
                        </a:xfrm>
                        <a:prstGeom prst="rect">
                          <a:avLst/>
                        </a:prstGeom>
                        <a:solidFill>
                          <a:srgbClr val="FFFFFF"/>
                        </a:solidFill>
                        <a:ln w="9525">
                          <a:solidFill>
                            <a:srgbClr val="000000"/>
                          </a:solidFill>
                          <a:miter lim="800000"/>
                          <a:headEnd/>
                          <a:tailEnd/>
                        </a:ln>
                      </wps:spPr>
                      <wps:txbx>
                        <w:txbxContent>
                          <w:p w:rsidR="00A64A0C" w:rsidRDefault="00A64A0C" w:rsidP="00EC6535">
                            <w:pPr>
                              <w:jc w:val="center"/>
                              <w:rPr>
                                <w:rFonts w:ascii="Arial" w:hAnsi="Arial" w:cs="Arial"/>
                                <w:sz w:val="18"/>
                                <w:szCs w:val="18"/>
                              </w:rPr>
                            </w:pPr>
                          </w:p>
                          <w:p w:rsidR="00A64A0C" w:rsidRPr="00257A96" w:rsidRDefault="00A64A0C" w:rsidP="00EC6535">
                            <w:pPr>
                              <w:jc w:val="center"/>
                              <w:rPr>
                                <w:rFonts w:ascii="Arial" w:hAnsi="Arial" w:cs="Arial"/>
                                <w:sz w:val="18"/>
                                <w:szCs w:val="18"/>
                              </w:rPr>
                            </w:pPr>
                            <w:r>
                              <w:rPr>
                                <w:rFonts w:ascii="Arial" w:hAnsi="Arial" w:cs="Arial"/>
                                <w:sz w:val="18"/>
                                <w:szCs w:val="18"/>
                              </w:rPr>
                              <w:t>Принятие решений о приостановлении, прекращении, перерасчете субсидии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1" style="position:absolute;left:0;text-align:left;margin-left:195.85pt;margin-top:6.1pt;width:220.5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">
                <v:textbox>
                  <w:txbxContent>
                    <w:p w:rsidR="00A64A0C" w:rsidRDefault="00A64A0C" w:rsidP="00EC6535">
                      <w:pPr>
                        <w:jc w:val="center"/>
                        <w:rPr>
                          <w:rFonts w:ascii="Arial" w:hAnsi="Arial" w:cs="Arial"/>
                          <w:sz w:val="18"/>
                          <w:szCs w:val="18"/>
                        </w:rPr>
                      </w:pPr>
                    </w:p>
                    <w:p w:rsidR="00A64A0C" w:rsidRPr="00257A96" w:rsidRDefault="00A64A0C" w:rsidP="00EC6535">
                      <w:pPr>
                        <w:jc w:val="center"/>
                        <w:rPr>
                          <w:rFonts w:ascii="Arial" w:hAnsi="Arial" w:cs="Arial"/>
                          <w:sz w:val="18"/>
                          <w:szCs w:val="18"/>
                        </w:rPr>
                      </w:pPr>
                      <w:r>
                        <w:rPr>
                          <w:rFonts w:ascii="Arial" w:hAnsi="Arial" w:cs="Arial"/>
                          <w:sz w:val="18"/>
                          <w:szCs w:val="18"/>
                        </w:rPr>
                        <w:t>Принятие решений о приостановлении, прекращении, перерасчете субсидии</w:t>
                      </w:r>
                    </w:p>
                  </w:txbxContent>
                </v:textbox>
                <w10:anchorlock/>
              </v:rect>
            </w:pict>
          </mc:Fallback>
        </mc:AlternateContent>
      </w:r>
    </w:p>
    <w:p w:rsidR="00383B82" w:rsidRPr="00C92505" w:rsidRDefault="00383B82" w:rsidP="00820116">
      <w:pPr>
        <w:widowControl w:val="0"/>
        <w:suppressAutoHyphens w:val="0"/>
        <w:ind w:firstLine="709"/>
        <w:rPr>
          <w:sz w:val="26"/>
          <w:szCs w:val="26"/>
        </w:rPr>
      </w:pPr>
    </w:p>
    <w:p w:rsidR="00383B82" w:rsidRPr="00C92505" w:rsidRDefault="00383B82" w:rsidP="00820116">
      <w:pPr>
        <w:widowControl w:val="0"/>
        <w:suppressAutoHyphens w:val="0"/>
        <w:ind w:firstLine="709"/>
        <w:rPr>
          <w:sz w:val="26"/>
          <w:szCs w:val="26"/>
        </w:rPr>
      </w:pPr>
    </w:p>
    <w:p w:rsidR="00383B82" w:rsidRPr="00C92505" w:rsidRDefault="00383B82" w:rsidP="00820116">
      <w:pPr>
        <w:widowControl w:val="0"/>
        <w:suppressAutoHyphens w:val="0"/>
        <w:ind w:firstLine="709"/>
        <w:rPr>
          <w:sz w:val="26"/>
          <w:szCs w:val="26"/>
        </w:rPr>
      </w:pPr>
    </w:p>
    <w:p w:rsidR="00383B82" w:rsidRPr="00C92505" w:rsidRDefault="00383B82" w:rsidP="00820116">
      <w:pPr>
        <w:widowControl w:val="0"/>
        <w:suppressAutoHyphens w:val="0"/>
        <w:ind w:firstLine="709"/>
        <w:rPr>
          <w:sz w:val="26"/>
          <w:szCs w:val="26"/>
        </w:rPr>
      </w:pPr>
    </w:p>
    <w:p w:rsidR="00383B82" w:rsidRPr="00C92505" w:rsidRDefault="008B6AAC" w:rsidP="00820116">
      <w:pPr>
        <w:widowControl w:val="0"/>
        <w:suppressAutoHyphens w:val="0"/>
        <w:ind w:firstLine="709"/>
        <w:rPr>
          <w:sz w:val="26"/>
          <w:szCs w:val="26"/>
        </w:rPr>
      </w:pPr>
      <w:r w:rsidRPr="00C92505">
        <w:rPr>
          <w:sz w:val="26"/>
          <w:szCs w:val="26"/>
        </w:rPr>
        <w:br w:type="page"/>
      </w:r>
    </w:p>
    <w:tbl>
      <w:tblPr>
        <w:tblW w:w="0" w:type="auto"/>
        <w:tblLayout w:type="fixed"/>
        <w:tblLook w:val="0000" w:firstRow="0" w:lastRow="0" w:firstColumn="0" w:lastColumn="0" w:noHBand="0" w:noVBand="0"/>
      </w:tblPr>
      <w:tblGrid>
        <w:gridCol w:w="2531"/>
        <w:gridCol w:w="2077"/>
        <w:gridCol w:w="5529"/>
      </w:tblGrid>
      <w:tr w:rsidR="00EC6535" w:rsidRPr="00C92505">
        <w:trPr>
          <w:trHeight w:val="2163"/>
        </w:trPr>
        <w:tc>
          <w:tcPr>
            <w:tcW w:w="2531" w:type="dxa"/>
          </w:tcPr>
          <w:p w:rsidR="00EC6535" w:rsidRPr="00C92505" w:rsidRDefault="008B6AAC" w:rsidP="00820116">
            <w:pPr>
              <w:pStyle w:val="3"/>
              <w:keepNext w:val="0"/>
              <w:widowControl w:val="0"/>
              <w:suppressAutoHyphens w:val="0"/>
              <w:snapToGrid w:val="0"/>
              <w:spacing w:before="0" w:after="0"/>
              <w:ind w:left="0" w:firstLine="709"/>
              <w:rPr>
                <w:rFonts w:ascii="Times New Roman" w:hAnsi="Times New Roman" w:cs="Times New Roman"/>
              </w:rPr>
            </w:pPr>
            <w:r w:rsidRPr="00C92505">
              <w:rPr>
                <w:rFonts w:ascii="Times New Roman" w:hAnsi="Times New Roman" w:cs="Times New Roman"/>
              </w:rPr>
              <w:lastRenderedPageBreak/>
              <w:br w:type="page"/>
            </w:r>
          </w:p>
        </w:tc>
        <w:tc>
          <w:tcPr>
            <w:tcW w:w="2077" w:type="dxa"/>
          </w:tcPr>
          <w:p w:rsidR="00EC6535" w:rsidRPr="00C92505" w:rsidRDefault="00EC6535" w:rsidP="00820116">
            <w:pPr>
              <w:pStyle w:val="3"/>
              <w:keepNext w:val="0"/>
              <w:widowControl w:val="0"/>
              <w:suppressAutoHyphens w:val="0"/>
              <w:snapToGrid w:val="0"/>
              <w:spacing w:before="0" w:after="0"/>
              <w:ind w:left="0" w:firstLine="709"/>
              <w:rPr>
                <w:rFonts w:ascii="Times New Roman" w:hAnsi="Times New Roman" w:cs="Times New Roman"/>
              </w:rPr>
            </w:pPr>
          </w:p>
        </w:tc>
        <w:tc>
          <w:tcPr>
            <w:tcW w:w="5529" w:type="dxa"/>
          </w:tcPr>
          <w:p w:rsidR="00EC6535" w:rsidRPr="00D90A99" w:rsidRDefault="00EC6535" w:rsidP="00D90A99">
            <w:pPr>
              <w:pStyle w:val="ConsPlusNormal"/>
              <w:suppressAutoHyphens w:val="0"/>
              <w:snapToGrid w:val="0"/>
              <w:ind w:firstLine="0"/>
              <w:jc w:val="right"/>
              <w:rPr>
                <w:rFonts w:ascii="Times New Roman" w:hAnsi="Times New Roman" w:cs="Times New Roman"/>
                <w:sz w:val="24"/>
                <w:szCs w:val="24"/>
              </w:rPr>
            </w:pPr>
            <w:r w:rsidRPr="00D90A99">
              <w:rPr>
                <w:rFonts w:ascii="Times New Roman" w:hAnsi="Times New Roman" w:cs="Times New Roman"/>
                <w:sz w:val="24"/>
                <w:szCs w:val="24"/>
              </w:rPr>
              <w:t xml:space="preserve">Приложение </w:t>
            </w:r>
            <w:r w:rsidR="000C3A0C" w:rsidRPr="00D90A99">
              <w:rPr>
                <w:rFonts w:ascii="Times New Roman" w:hAnsi="Times New Roman" w:cs="Times New Roman"/>
                <w:sz w:val="24"/>
                <w:szCs w:val="24"/>
              </w:rPr>
              <w:t>4</w:t>
            </w:r>
          </w:p>
          <w:p w:rsidR="00EC6535" w:rsidRPr="00D90A99" w:rsidRDefault="00EC6535" w:rsidP="00D90A99">
            <w:pPr>
              <w:widowControl w:val="0"/>
              <w:suppressAutoHyphens w:val="0"/>
              <w:jc w:val="right"/>
            </w:pPr>
            <w:r w:rsidRPr="00D90A99">
              <w:t>к  Регламенту предоставления государственной услуги</w:t>
            </w:r>
          </w:p>
          <w:p w:rsidR="00EC6535" w:rsidRPr="00D90A99" w:rsidRDefault="00EC6535" w:rsidP="00D90A99">
            <w:pPr>
              <w:pStyle w:val="ConsPlusNormal"/>
              <w:suppressAutoHyphens w:val="0"/>
              <w:ind w:firstLine="0"/>
              <w:jc w:val="right"/>
              <w:rPr>
                <w:rFonts w:ascii="Times New Roman" w:hAnsi="Times New Roman" w:cs="Times New Roman"/>
                <w:b/>
                <w:bCs/>
                <w:sz w:val="24"/>
                <w:szCs w:val="24"/>
              </w:rPr>
            </w:pPr>
            <w:r w:rsidRPr="00D90A99">
              <w:rPr>
                <w:rFonts w:ascii="Times New Roman" w:hAnsi="Times New Roman" w:cs="Times New Roman"/>
                <w:b/>
                <w:bCs/>
                <w:sz w:val="24"/>
                <w:szCs w:val="24"/>
              </w:rPr>
              <w:t>«Прием заявлений и организация предоставления гражданам субсидий на оплату жилого помещения и коммунальных услуг»</w:t>
            </w:r>
          </w:p>
          <w:p w:rsidR="00EC6535" w:rsidRPr="00C92505" w:rsidRDefault="00EC6535" w:rsidP="00820116">
            <w:pPr>
              <w:pStyle w:val="ConsPlusNormal"/>
              <w:suppressAutoHyphens w:val="0"/>
              <w:ind w:firstLine="709"/>
              <w:jc w:val="both"/>
              <w:rPr>
                <w:rFonts w:ascii="Times New Roman" w:hAnsi="Times New Roman" w:cs="Times New Roman"/>
                <w:b/>
                <w:bCs/>
                <w:sz w:val="26"/>
                <w:szCs w:val="26"/>
              </w:rPr>
            </w:pPr>
          </w:p>
          <w:p w:rsidR="00EC6535" w:rsidRPr="00C92505" w:rsidRDefault="00EC6535" w:rsidP="00820116">
            <w:pPr>
              <w:pStyle w:val="ConsPlusNormal"/>
              <w:suppressAutoHyphens w:val="0"/>
              <w:ind w:firstLine="709"/>
              <w:jc w:val="both"/>
              <w:rPr>
                <w:rFonts w:ascii="Times New Roman" w:hAnsi="Times New Roman" w:cs="Times New Roman"/>
                <w:b/>
                <w:bCs/>
                <w:sz w:val="26"/>
                <w:szCs w:val="26"/>
              </w:rPr>
            </w:pPr>
          </w:p>
          <w:p w:rsidR="00EC6535" w:rsidRPr="00C92505" w:rsidRDefault="00EC6535" w:rsidP="00820116">
            <w:pPr>
              <w:pStyle w:val="ConsPlusNormal"/>
              <w:suppressAutoHyphens w:val="0"/>
              <w:ind w:firstLine="709"/>
              <w:jc w:val="both"/>
              <w:rPr>
                <w:rFonts w:ascii="Times New Roman" w:hAnsi="Times New Roman" w:cs="Times New Roman"/>
                <w:b/>
                <w:bCs/>
                <w:sz w:val="26"/>
                <w:szCs w:val="26"/>
              </w:rPr>
            </w:pPr>
          </w:p>
        </w:tc>
      </w:tr>
    </w:tbl>
    <w:p w:rsidR="00EC6535" w:rsidRPr="00C92505" w:rsidRDefault="00EC6535" w:rsidP="00820116">
      <w:pPr>
        <w:widowControl w:val="0"/>
        <w:suppressAutoHyphens w:val="0"/>
        <w:ind w:firstLine="709"/>
        <w:rPr>
          <w:sz w:val="26"/>
          <w:szCs w:val="26"/>
        </w:rPr>
      </w:pPr>
    </w:p>
    <w:p w:rsidR="00EC6535" w:rsidRPr="00C92505" w:rsidRDefault="00EC6535" w:rsidP="00820116">
      <w:pPr>
        <w:widowControl w:val="0"/>
        <w:suppressAutoHyphens w:val="0"/>
        <w:ind w:firstLine="709"/>
        <w:rPr>
          <w:sz w:val="26"/>
          <w:szCs w:val="26"/>
        </w:rPr>
      </w:pPr>
    </w:p>
    <w:p w:rsidR="00ED3E3D" w:rsidRPr="00C92505" w:rsidRDefault="00ED3E3D" w:rsidP="00820116">
      <w:pPr>
        <w:pStyle w:val="af1"/>
        <w:widowControl w:val="0"/>
        <w:spacing w:after="0" w:line="240" w:lineRule="auto"/>
        <w:ind w:left="0" w:firstLine="709"/>
        <w:jc w:val="center"/>
        <w:rPr>
          <w:b/>
          <w:bCs/>
          <w:noProof/>
          <w:sz w:val="26"/>
          <w:szCs w:val="26"/>
        </w:rPr>
      </w:pPr>
    </w:p>
    <w:p w:rsidR="00DA1392" w:rsidRPr="00C92505" w:rsidRDefault="00DA1392" w:rsidP="00820116">
      <w:pPr>
        <w:pStyle w:val="af1"/>
        <w:widowControl w:val="0"/>
        <w:spacing w:after="0" w:line="240" w:lineRule="auto"/>
        <w:ind w:left="0" w:firstLine="709"/>
        <w:jc w:val="center"/>
        <w:rPr>
          <w:b/>
          <w:bCs/>
          <w:noProof/>
          <w:sz w:val="26"/>
          <w:szCs w:val="26"/>
        </w:rPr>
      </w:pPr>
      <w:r w:rsidRPr="00C92505">
        <w:rPr>
          <w:b/>
          <w:bCs/>
          <w:noProof/>
          <w:sz w:val="26"/>
          <w:szCs w:val="26"/>
        </w:rPr>
        <w:t>Уведомление</w:t>
      </w:r>
    </w:p>
    <w:p w:rsidR="00DA1392" w:rsidRPr="00C92505" w:rsidRDefault="00DA1392" w:rsidP="00820116">
      <w:pPr>
        <w:pStyle w:val="af1"/>
        <w:widowControl w:val="0"/>
        <w:spacing w:after="0" w:line="240" w:lineRule="auto"/>
        <w:ind w:left="0" w:firstLine="709"/>
        <w:jc w:val="center"/>
        <w:rPr>
          <w:b/>
          <w:bCs/>
          <w:noProof/>
          <w:sz w:val="26"/>
          <w:szCs w:val="26"/>
        </w:rPr>
      </w:pPr>
      <w:r w:rsidRPr="00C92505">
        <w:rPr>
          <w:b/>
          <w:bCs/>
          <w:noProof/>
          <w:sz w:val="26"/>
          <w:szCs w:val="26"/>
        </w:rPr>
        <w:t>о назначении субсидии на оплату жилых помещений и коммунальных услуг</w:t>
      </w:r>
    </w:p>
    <w:p w:rsidR="00DA1392" w:rsidRPr="00C92505" w:rsidRDefault="00672E4D" w:rsidP="00820116">
      <w:pPr>
        <w:pStyle w:val="af1"/>
        <w:widowControl w:val="0"/>
        <w:spacing w:after="0" w:line="240" w:lineRule="auto"/>
        <w:ind w:left="0" w:firstLine="709"/>
        <w:jc w:val="center"/>
        <w:rPr>
          <w:noProof/>
          <w:sz w:val="26"/>
          <w:szCs w:val="26"/>
        </w:rPr>
      </w:pPr>
      <w:r w:rsidRPr="00C92505">
        <w:rPr>
          <w:noProof/>
          <w:sz w:val="26"/>
          <w:szCs w:val="26"/>
        </w:rPr>
        <w:t>(примерная форма)</w:t>
      </w:r>
    </w:p>
    <w:p w:rsidR="00DA1392" w:rsidRPr="00C92505" w:rsidRDefault="00DA1392" w:rsidP="00820116">
      <w:pPr>
        <w:pStyle w:val="af1"/>
        <w:widowControl w:val="0"/>
        <w:spacing w:after="0" w:line="240" w:lineRule="auto"/>
        <w:ind w:left="0" w:firstLine="709"/>
        <w:rPr>
          <w:noProof/>
          <w:sz w:val="26"/>
          <w:szCs w:val="26"/>
        </w:rPr>
      </w:pPr>
    </w:p>
    <w:p w:rsidR="00DA1392" w:rsidRPr="00C92505" w:rsidRDefault="00DA1392" w:rsidP="00820116">
      <w:pPr>
        <w:pStyle w:val="af1"/>
        <w:widowControl w:val="0"/>
        <w:spacing w:after="0" w:line="240" w:lineRule="auto"/>
        <w:ind w:left="0" w:firstLine="709"/>
        <w:rPr>
          <w:noProof/>
          <w:sz w:val="26"/>
          <w:szCs w:val="26"/>
        </w:rPr>
      </w:pPr>
    </w:p>
    <w:p w:rsidR="00DA1392" w:rsidRPr="00C92505" w:rsidRDefault="00DA1392" w:rsidP="00820116">
      <w:pPr>
        <w:pStyle w:val="af1"/>
        <w:widowControl w:val="0"/>
        <w:spacing w:after="0" w:line="240" w:lineRule="auto"/>
        <w:ind w:left="0" w:firstLine="709"/>
        <w:rPr>
          <w:sz w:val="26"/>
          <w:szCs w:val="26"/>
          <w:lang w:eastAsia="ar-SA"/>
        </w:rPr>
      </w:pPr>
    </w:p>
    <w:p w:rsidR="00DA1392" w:rsidRPr="00C92505" w:rsidRDefault="00DA1392" w:rsidP="00820116">
      <w:pPr>
        <w:pStyle w:val="af1"/>
        <w:widowControl w:val="0"/>
        <w:spacing w:after="0" w:line="240" w:lineRule="auto"/>
        <w:ind w:left="0" w:firstLine="709"/>
        <w:rPr>
          <w:sz w:val="26"/>
          <w:szCs w:val="26"/>
          <w:lang w:eastAsia="ar-SA"/>
        </w:rPr>
      </w:pPr>
      <w:r w:rsidRPr="00C92505">
        <w:rPr>
          <w:sz w:val="26"/>
          <w:szCs w:val="26"/>
          <w:lang w:eastAsia="ar-SA"/>
        </w:rPr>
        <w:t xml:space="preserve">Настоящим уведомляю, что на основании заявления от </w:t>
      </w:r>
      <w:r w:rsidR="00672E4D" w:rsidRPr="00C92505">
        <w:rPr>
          <w:sz w:val="26"/>
          <w:szCs w:val="26"/>
          <w:lang w:eastAsia="ar-SA"/>
        </w:rPr>
        <w:t>(</w:t>
      </w:r>
      <w:r w:rsidRPr="00C92505">
        <w:rPr>
          <w:sz w:val="26"/>
          <w:szCs w:val="26"/>
          <w:lang w:eastAsia="ar-SA"/>
        </w:rPr>
        <w:t xml:space="preserve">ФИО </w:t>
      </w:r>
      <w:r w:rsidR="00672E4D" w:rsidRPr="00C92505">
        <w:rPr>
          <w:sz w:val="26"/>
          <w:szCs w:val="26"/>
          <w:lang w:eastAsia="ar-SA"/>
        </w:rPr>
        <w:t>заявителя, дата рождения),</w:t>
      </w:r>
      <w:r w:rsidRPr="00C92505">
        <w:rPr>
          <w:sz w:val="26"/>
          <w:szCs w:val="26"/>
          <w:lang w:eastAsia="ar-SA"/>
        </w:rPr>
        <w:t xml:space="preserve"> о назначении субсидии на оплату жилых помещений и коммунальных услуг от </w:t>
      </w:r>
      <w:r w:rsidR="00672E4D" w:rsidRPr="00C92505">
        <w:rPr>
          <w:sz w:val="26"/>
          <w:szCs w:val="26"/>
          <w:lang w:eastAsia="ar-SA"/>
        </w:rPr>
        <w:t>(</w:t>
      </w:r>
      <w:r w:rsidRPr="00C92505">
        <w:rPr>
          <w:sz w:val="26"/>
          <w:szCs w:val="26"/>
          <w:lang w:eastAsia="ar-SA"/>
        </w:rPr>
        <w:t>дата принятия заявления</w:t>
      </w:r>
      <w:r w:rsidR="00672E4D" w:rsidRPr="00C92505">
        <w:rPr>
          <w:sz w:val="26"/>
          <w:szCs w:val="26"/>
          <w:lang w:eastAsia="ar-SA"/>
        </w:rPr>
        <w:t>)</w:t>
      </w:r>
      <w:r w:rsidRPr="00C92505">
        <w:rPr>
          <w:sz w:val="26"/>
          <w:szCs w:val="26"/>
          <w:lang w:eastAsia="ar-SA"/>
        </w:rPr>
        <w:t xml:space="preserve"> принято решение о назначении субсидии  </w:t>
      </w:r>
      <w:r w:rsidR="00672E4D" w:rsidRPr="00C92505">
        <w:rPr>
          <w:sz w:val="26"/>
          <w:szCs w:val="26"/>
          <w:lang w:eastAsia="ar-SA"/>
        </w:rPr>
        <w:t>(</w:t>
      </w:r>
      <w:r w:rsidRPr="00C92505">
        <w:rPr>
          <w:sz w:val="26"/>
          <w:szCs w:val="26"/>
          <w:lang w:eastAsia="ar-SA"/>
        </w:rPr>
        <w:t>ФИО получателя</w:t>
      </w:r>
      <w:r w:rsidR="00672E4D" w:rsidRPr="00C92505">
        <w:rPr>
          <w:sz w:val="26"/>
          <w:szCs w:val="26"/>
          <w:lang w:eastAsia="ar-SA"/>
        </w:rPr>
        <w:t>)</w:t>
      </w:r>
      <w:r w:rsidRPr="00C92505">
        <w:rPr>
          <w:sz w:val="26"/>
          <w:szCs w:val="26"/>
          <w:lang w:eastAsia="ar-SA"/>
        </w:rPr>
        <w:t>.</w:t>
      </w:r>
    </w:p>
    <w:p w:rsidR="00DA1392" w:rsidRPr="00C92505" w:rsidRDefault="00DA1392" w:rsidP="00820116">
      <w:pPr>
        <w:pStyle w:val="af1"/>
        <w:widowControl w:val="0"/>
        <w:spacing w:after="0" w:line="240" w:lineRule="auto"/>
        <w:ind w:left="0" w:firstLine="709"/>
        <w:rPr>
          <w:sz w:val="26"/>
          <w:szCs w:val="26"/>
          <w:lang w:eastAsia="ar-SA"/>
        </w:rPr>
      </w:pPr>
    </w:p>
    <w:p w:rsidR="00DA1392" w:rsidRPr="00C92505" w:rsidRDefault="00DA1392" w:rsidP="00820116">
      <w:pPr>
        <w:pStyle w:val="af1"/>
        <w:widowControl w:val="0"/>
        <w:spacing w:after="0" w:line="240" w:lineRule="auto"/>
        <w:ind w:left="0" w:firstLine="709"/>
        <w:rPr>
          <w:sz w:val="26"/>
          <w:szCs w:val="26"/>
          <w:lang w:eastAsia="ar-SA"/>
        </w:rPr>
      </w:pPr>
    </w:p>
    <w:p w:rsidR="00DA1392" w:rsidRPr="00C92505" w:rsidRDefault="00DA1392" w:rsidP="00820116">
      <w:pPr>
        <w:pStyle w:val="af1"/>
        <w:widowControl w:val="0"/>
        <w:spacing w:after="0" w:line="240" w:lineRule="auto"/>
        <w:ind w:left="0" w:firstLine="709"/>
        <w:rPr>
          <w:sz w:val="26"/>
          <w:szCs w:val="26"/>
          <w:lang w:eastAsia="ar-SA"/>
        </w:rPr>
      </w:pPr>
      <w:r w:rsidRPr="00C92505">
        <w:rPr>
          <w:sz w:val="26"/>
          <w:szCs w:val="26"/>
          <w:lang w:eastAsia="ar-SA"/>
        </w:rPr>
        <w:t>________________________</w:t>
      </w:r>
    </w:p>
    <w:p w:rsidR="00DA1392" w:rsidRPr="00C92505" w:rsidRDefault="00DA1392" w:rsidP="00820116">
      <w:pPr>
        <w:pStyle w:val="af1"/>
        <w:widowControl w:val="0"/>
        <w:spacing w:after="0" w:line="240" w:lineRule="auto"/>
        <w:ind w:left="0" w:firstLine="709"/>
        <w:rPr>
          <w:sz w:val="26"/>
          <w:szCs w:val="26"/>
          <w:lang w:eastAsia="ar-SA"/>
        </w:rPr>
      </w:pPr>
      <w:r w:rsidRPr="00C92505">
        <w:rPr>
          <w:sz w:val="26"/>
          <w:szCs w:val="26"/>
          <w:lang w:eastAsia="ar-SA"/>
        </w:rPr>
        <w:t>"___" ________ 20___ г.</w:t>
      </w:r>
    </w:p>
    <w:p w:rsidR="00D90A99" w:rsidRDefault="00D90A99" w:rsidP="00820116">
      <w:pPr>
        <w:pStyle w:val="af1"/>
        <w:widowControl w:val="0"/>
        <w:spacing w:after="0" w:line="240" w:lineRule="auto"/>
        <w:ind w:left="0" w:firstLine="709"/>
        <w:rPr>
          <w:sz w:val="26"/>
          <w:szCs w:val="26"/>
          <w:lang w:eastAsia="ar-SA"/>
        </w:rPr>
      </w:pPr>
    </w:p>
    <w:p w:rsidR="00D90A99" w:rsidRDefault="00D90A99" w:rsidP="00820116">
      <w:pPr>
        <w:pStyle w:val="af1"/>
        <w:widowControl w:val="0"/>
        <w:spacing w:after="0" w:line="240" w:lineRule="auto"/>
        <w:ind w:left="0" w:firstLine="709"/>
        <w:rPr>
          <w:sz w:val="26"/>
          <w:szCs w:val="26"/>
          <w:lang w:eastAsia="ar-SA"/>
        </w:rPr>
      </w:pPr>
    </w:p>
    <w:p w:rsidR="00DA1392" w:rsidRPr="00C92505" w:rsidRDefault="00D90A99" w:rsidP="00D90A99">
      <w:pPr>
        <w:pStyle w:val="af1"/>
        <w:widowControl w:val="0"/>
        <w:spacing w:after="0" w:line="240" w:lineRule="auto"/>
        <w:ind w:left="0" w:firstLine="709"/>
        <w:rPr>
          <w:sz w:val="26"/>
          <w:szCs w:val="26"/>
          <w:lang w:eastAsia="ar-SA"/>
        </w:rPr>
      </w:pPr>
      <w:r>
        <w:rPr>
          <w:sz w:val="26"/>
          <w:szCs w:val="26"/>
          <w:lang w:eastAsia="ar-SA"/>
        </w:rPr>
        <w:t>Подпись заведующего ОСЗН</w:t>
      </w:r>
    </w:p>
    <w:p w:rsidR="008B6AAC" w:rsidRPr="00C92505" w:rsidRDefault="008B6AAC" w:rsidP="00820116">
      <w:pPr>
        <w:widowControl w:val="0"/>
        <w:suppressAutoHyphens w:val="0"/>
        <w:ind w:firstLine="709"/>
        <w:rPr>
          <w:sz w:val="26"/>
          <w:szCs w:val="26"/>
        </w:rPr>
      </w:pPr>
      <w:r w:rsidRPr="00C92505">
        <w:rPr>
          <w:b/>
          <w:bCs/>
          <w:sz w:val="26"/>
          <w:szCs w:val="26"/>
        </w:rPr>
        <w:br w:type="page"/>
      </w:r>
    </w:p>
    <w:tbl>
      <w:tblPr>
        <w:tblW w:w="0" w:type="auto"/>
        <w:tblLayout w:type="fixed"/>
        <w:tblLook w:val="0000" w:firstRow="0" w:lastRow="0" w:firstColumn="0" w:lastColumn="0" w:noHBand="0" w:noVBand="0"/>
      </w:tblPr>
      <w:tblGrid>
        <w:gridCol w:w="2531"/>
        <w:gridCol w:w="2077"/>
        <w:gridCol w:w="5529"/>
      </w:tblGrid>
      <w:tr w:rsidR="00884954" w:rsidRPr="00C92505">
        <w:trPr>
          <w:trHeight w:val="2163"/>
        </w:trPr>
        <w:tc>
          <w:tcPr>
            <w:tcW w:w="2531" w:type="dxa"/>
          </w:tcPr>
          <w:p w:rsidR="00884954" w:rsidRPr="00C92505" w:rsidRDefault="00884954" w:rsidP="00820116">
            <w:pPr>
              <w:pStyle w:val="3"/>
              <w:keepNext w:val="0"/>
              <w:widowControl w:val="0"/>
              <w:suppressAutoHyphens w:val="0"/>
              <w:snapToGrid w:val="0"/>
              <w:spacing w:before="0" w:after="0"/>
              <w:ind w:left="0" w:firstLine="709"/>
              <w:rPr>
                <w:rFonts w:ascii="Times New Roman" w:hAnsi="Times New Roman" w:cs="Times New Roman"/>
              </w:rPr>
            </w:pPr>
          </w:p>
        </w:tc>
        <w:tc>
          <w:tcPr>
            <w:tcW w:w="2077" w:type="dxa"/>
          </w:tcPr>
          <w:p w:rsidR="00884954" w:rsidRPr="00C92505" w:rsidRDefault="00884954" w:rsidP="00820116">
            <w:pPr>
              <w:pStyle w:val="3"/>
              <w:keepNext w:val="0"/>
              <w:widowControl w:val="0"/>
              <w:suppressAutoHyphens w:val="0"/>
              <w:snapToGrid w:val="0"/>
              <w:spacing w:before="0" w:after="0"/>
              <w:ind w:left="0" w:firstLine="709"/>
              <w:rPr>
                <w:rFonts w:ascii="Times New Roman" w:hAnsi="Times New Roman" w:cs="Times New Roman"/>
              </w:rPr>
            </w:pPr>
          </w:p>
        </w:tc>
        <w:tc>
          <w:tcPr>
            <w:tcW w:w="5529" w:type="dxa"/>
          </w:tcPr>
          <w:p w:rsidR="00884954" w:rsidRPr="00D90A99" w:rsidRDefault="00884954" w:rsidP="00D90A99">
            <w:pPr>
              <w:pStyle w:val="ConsPlusNormal"/>
              <w:suppressAutoHyphens w:val="0"/>
              <w:snapToGrid w:val="0"/>
              <w:ind w:firstLine="0"/>
              <w:jc w:val="right"/>
              <w:rPr>
                <w:rFonts w:ascii="Times New Roman" w:hAnsi="Times New Roman" w:cs="Times New Roman"/>
                <w:sz w:val="24"/>
                <w:szCs w:val="24"/>
              </w:rPr>
            </w:pPr>
            <w:r w:rsidRPr="00D90A99">
              <w:rPr>
                <w:rFonts w:ascii="Times New Roman" w:hAnsi="Times New Roman" w:cs="Times New Roman"/>
                <w:sz w:val="24"/>
                <w:szCs w:val="24"/>
              </w:rPr>
              <w:t xml:space="preserve">Приложение </w:t>
            </w:r>
            <w:r w:rsidR="000C3A0C" w:rsidRPr="00D90A99">
              <w:rPr>
                <w:rFonts w:ascii="Times New Roman" w:hAnsi="Times New Roman" w:cs="Times New Roman"/>
                <w:sz w:val="24"/>
                <w:szCs w:val="24"/>
              </w:rPr>
              <w:t>5</w:t>
            </w:r>
          </w:p>
          <w:p w:rsidR="00884954" w:rsidRPr="00D90A99" w:rsidRDefault="00884954" w:rsidP="00D90A99">
            <w:pPr>
              <w:widowControl w:val="0"/>
              <w:suppressAutoHyphens w:val="0"/>
              <w:jc w:val="right"/>
            </w:pPr>
            <w:r w:rsidRPr="00D90A99">
              <w:t>к  Регламенту предоставления государственной услуги</w:t>
            </w:r>
          </w:p>
          <w:p w:rsidR="00884954" w:rsidRPr="00D90A99" w:rsidRDefault="00884954" w:rsidP="00D90A99">
            <w:pPr>
              <w:pStyle w:val="ConsPlusNormal"/>
              <w:suppressAutoHyphens w:val="0"/>
              <w:ind w:firstLine="0"/>
              <w:jc w:val="right"/>
              <w:rPr>
                <w:rFonts w:ascii="Times New Roman" w:hAnsi="Times New Roman" w:cs="Times New Roman"/>
                <w:b/>
                <w:bCs/>
                <w:sz w:val="24"/>
                <w:szCs w:val="24"/>
              </w:rPr>
            </w:pPr>
            <w:r w:rsidRPr="00D90A99">
              <w:rPr>
                <w:rFonts w:ascii="Times New Roman" w:hAnsi="Times New Roman" w:cs="Times New Roman"/>
                <w:b/>
                <w:bCs/>
                <w:sz w:val="24"/>
                <w:szCs w:val="24"/>
              </w:rPr>
              <w:t>«Прием заявлений и организация предоставления гражданам субсидий на оплату жилого помещения и коммунальных услуг»</w:t>
            </w:r>
          </w:p>
          <w:p w:rsidR="00884954" w:rsidRPr="00C92505" w:rsidRDefault="00884954" w:rsidP="00820116">
            <w:pPr>
              <w:pStyle w:val="ConsPlusNormal"/>
              <w:suppressAutoHyphens w:val="0"/>
              <w:ind w:firstLine="709"/>
              <w:jc w:val="both"/>
              <w:rPr>
                <w:rFonts w:ascii="Times New Roman" w:hAnsi="Times New Roman" w:cs="Times New Roman"/>
                <w:b/>
                <w:bCs/>
                <w:sz w:val="26"/>
                <w:szCs w:val="26"/>
              </w:rPr>
            </w:pPr>
          </w:p>
          <w:p w:rsidR="00884954" w:rsidRPr="00C92505" w:rsidRDefault="00884954" w:rsidP="00820116">
            <w:pPr>
              <w:pStyle w:val="ConsPlusNormal"/>
              <w:suppressAutoHyphens w:val="0"/>
              <w:ind w:firstLine="709"/>
              <w:jc w:val="both"/>
              <w:rPr>
                <w:rFonts w:ascii="Times New Roman" w:hAnsi="Times New Roman" w:cs="Times New Roman"/>
                <w:b/>
                <w:bCs/>
                <w:sz w:val="26"/>
                <w:szCs w:val="26"/>
              </w:rPr>
            </w:pPr>
          </w:p>
          <w:p w:rsidR="00884954" w:rsidRPr="00C92505" w:rsidRDefault="00884954" w:rsidP="00820116">
            <w:pPr>
              <w:pStyle w:val="ConsPlusNormal"/>
              <w:suppressAutoHyphens w:val="0"/>
              <w:ind w:firstLine="709"/>
              <w:jc w:val="both"/>
              <w:rPr>
                <w:rFonts w:ascii="Times New Roman" w:hAnsi="Times New Roman" w:cs="Times New Roman"/>
                <w:b/>
                <w:bCs/>
                <w:sz w:val="26"/>
                <w:szCs w:val="26"/>
              </w:rPr>
            </w:pPr>
          </w:p>
        </w:tc>
      </w:tr>
    </w:tbl>
    <w:p w:rsidR="009C4385" w:rsidRPr="00C92505" w:rsidRDefault="009C4385" w:rsidP="00820116">
      <w:pPr>
        <w:widowControl w:val="0"/>
        <w:suppressAutoHyphens w:val="0"/>
        <w:autoSpaceDE w:val="0"/>
        <w:ind w:firstLine="709"/>
        <w:rPr>
          <w:sz w:val="26"/>
          <w:szCs w:val="26"/>
        </w:rPr>
      </w:pPr>
    </w:p>
    <w:p w:rsidR="0010403B" w:rsidRPr="00C92505" w:rsidRDefault="0010403B" w:rsidP="00820116">
      <w:pPr>
        <w:widowControl w:val="0"/>
        <w:suppressAutoHyphens w:val="0"/>
        <w:autoSpaceDE w:val="0"/>
        <w:ind w:firstLine="709"/>
        <w:rPr>
          <w:sz w:val="26"/>
          <w:szCs w:val="26"/>
        </w:rPr>
      </w:pPr>
    </w:p>
    <w:p w:rsidR="00DA1392" w:rsidRPr="00C92505" w:rsidRDefault="00DA1392" w:rsidP="00820116">
      <w:pPr>
        <w:widowControl w:val="0"/>
        <w:suppressAutoHyphens w:val="0"/>
        <w:ind w:firstLine="709"/>
        <w:jc w:val="center"/>
        <w:rPr>
          <w:b/>
          <w:bCs/>
          <w:noProof/>
          <w:sz w:val="26"/>
          <w:szCs w:val="26"/>
        </w:rPr>
      </w:pPr>
      <w:r w:rsidRPr="00C92505">
        <w:rPr>
          <w:b/>
          <w:bCs/>
          <w:noProof/>
          <w:sz w:val="26"/>
          <w:szCs w:val="26"/>
        </w:rPr>
        <w:t>Уведомление</w:t>
      </w:r>
    </w:p>
    <w:p w:rsidR="00DA1392" w:rsidRPr="00C92505" w:rsidRDefault="00DA1392" w:rsidP="00820116">
      <w:pPr>
        <w:widowControl w:val="0"/>
        <w:suppressAutoHyphens w:val="0"/>
        <w:ind w:firstLine="709"/>
        <w:jc w:val="center"/>
        <w:rPr>
          <w:b/>
          <w:bCs/>
          <w:sz w:val="26"/>
          <w:szCs w:val="26"/>
        </w:rPr>
      </w:pPr>
      <w:r w:rsidRPr="00C92505">
        <w:rPr>
          <w:b/>
          <w:bCs/>
          <w:noProof/>
          <w:sz w:val="26"/>
          <w:szCs w:val="26"/>
        </w:rPr>
        <w:t xml:space="preserve">об отказе в назначении </w:t>
      </w:r>
      <w:r w:rsidRPr="00C92505">
        <w:rPr>
          <w:b/>
          <w:bCs/>
          <w:sz w:val="26"/>
          <w:szCs w:val="26"/>
        </w:rPr>
        <w:t xml:space="preserve">субсидии на оплату жилых помещений </w:t>
      </w:r>
    </w:p>
    <w:p w:rsidR="00DA1392" w:rsidRPr="00C92505" w:rsidRDefault="00DA1392" w:rsidP="00820116">
      <w:pPr>
        <w:widowControl w:val="0"/>
        <w:suppressAutoHyphens w:val="0"/>
        <w:ind w:firstLine="709"/>
        <w:jc w:val="center"/>
        <w:rPr>
          <w:b/>
          <w:bCs/>
          <w:noProof/>
          <w:sz w:val="26"/>
          <w:szCs w:val="26"/>
        </w:rPr>
      </w:pPr>
      <w:r w:rsidRPr="00C92505">
        <w:rPr>
          <w:b/>
          <w:bCs/>
          <w:sz w:val="26"/>
          <w:szCs w:val="26"/>
        </w:rPr>
        <w:t>и коммунальных услуг</w:t>
      </w:r>
    </w:p>
    <w:p w:rsidR="00DA1392" w:rsidRPr="00C92505" w:rsidRDefault="004231D2" w:rsidP="00820116">
      <w:pPr>
        <w:pStyle w:val="ConsPlusNonformat"/>
        <w:suppressAutoHyphens w:val="0"/>
        <w:ind w:firstLine="709"/>
        <w:jc w:val="center"/>
        <w:rPr>
          <w:rFonts w:ascii="Times New Roman" w:hAnsi="Times New Roman" w:cs="Times New Roman"/>
          <w:noProof/>
          <w:sz w:val="26"/>
          <w:szCs w:val="26"/>
        </w:rPr>
      </w:pPr>
      <w:r w:rsidRPr="00C92505">
        <w:rPr>
          <w:rFonts w:ascii="Times New Roman" w:hAnsi="Times New Roman" w:cs="Times New Roman"/>
          <w:noProof/>
          <w:sz w:val="26"/>
          <w:szCs w:val="26"/>
        </w:rPr>
        <w:t>(примерная форма)</w:t>
      </w:r>
    </w:p>
    <w:p w:rsidR="00DA1392" w:rsidRPr="00C92505" w:rsidRDefault="00DA1392" w:rsidP="00820116">
      <w:pPr>
        <w:pStyle w:val="ConsPlusNonformat"/>
        <w:suppressAutoHyphens w:val="0"/>
        <w:ind w:firstLine="709"/>
        <w:jc w:val="both"/>
        <w:rPr>
          <w:rFonts w:ascii="Times New Roman" w:hAnsi="Times New Roman" w:cs="Times New Roman"/>
          <w:noProof/>
          <w:sz w:val="26"/>
          <w:szCs w:val="26"/>
        </w:rPr>
      </w:pPr>
    </w:p>
    <w:p w:rsidR="00DA1392" w:rsidRPr="00C92505" w:rsidRDefault="00DA1392" w:rsidP="00820116">
      <w:pPr>
        <w:pStyle w:val="ConsPlusNonformat"/>
        <w:suppressAutoHyphens w:val="0"/>
        <w:ind w:firstLine="709"/>
        <w:jc w:val="both"/>
        <w:rPr>
          <w:rFonts w:ascii="Times New Roman" w:hAnsi="Times New Roman" w:cs="Times New Roman"/>
          <w:noProof/>
          <w:sz w:val="26"/>
          <w:szCs w:val="26"/>
        </w:rPr>
      </w:pPr>
    </w:p>
    <w:p w:rsidR="00DA1392" w:rsidRPr="00C92505" w:rsidRDefault="00DA1392" w:rsidP="00820116">
      <w:pPr>
        <w:pStyle w:val="ConsPlusNonformat"/>
        <w:suppressAutoHyphens w:val="0"/>
        <w:ind w:firstLine="709"/>
        <w:jc w:val="both"/>
        <w:rPr>
          <w:rFonts w:ascii="Times New Roman" w:hAnsi="Times New Roman" w:cs="Times New Roman"/>
          <w:noProof/>
          <w:sz w:val="26"/>
          <w:szCs w:val="26"/>
        </w:rPr>
      </w:pPr>
    </w:p>
    <w:p w:rsidR="00DA1392" w:rsidRPr="00C92505" w:rsidRDefault="00DA1392" w:rsidP="00820116">
      <w:pPr>
        <w:pStyle w:val="af1"/>
        <w:widowControl w:val="0"/>
        <w:spacing w:after="0" w:line="240" w:lineRule="auto"/>
        <w:ind w:left="0" w:firstLine="709"/>
        <w:rPr>
          <w:sz w:val="26"/>
          <w:szCs w:val="26"/>
          <w:lang w:eastAsia="ar-SA"/>
        </w:rPr>
      </w:pPr>
      <w:r w:rsidRPr="00C92505">
        <w:rPr>
          <w:sz w:val="26"/>
          <w:szCs w:val="26"/>
          <w:lang w:eastAsia="ar-SA"/>
        </w:rPr>
        <w:t xml:space="preserve">Настоящим уведомляю, что на основании заявления от </w:t>
      </w:r>
      <w:r w:rsidR="004231D2" w:rsidRPr="00C92505">
        <w:rPr>
          <w:sz w:val="26"/>
          <w:szCs w:val="26"/>
          <w:lang w:eastAsia="ar-SA"/>
        </w:rPr>
        <w:t>(</w:t>
      </w:r>
      <w:r w:rsidRPr="00C92505">
        <w:rPr>
          <w:sz w:val="26"/>
          <w:szCs w:val="26"/>
          <w:lang w:eastAsia="ar-SA"/>
        </w:rPr>
        <w:t xml:space="preserve">ФИО </w:t>
      </w:r>
      <w:r w:rsidR="004231D2" w:rsidRPr="00C92505">
        <w:rPr>
          <w:sz w:val="26"/>
          <w:szCs w:val="26"/>
          <w:lang w:eastAsia="ar-SA"/>
        </w:rPr>
        <w:t>з</w:t>
      </w:r>
      <w:r w:rsidR="00A868F2">
        <w:rPr>
          <w:sz w:val="26"/>
          <w:szCs w:val="26"/>
          <w:lang w:eastAsia="ar-SA"/>
        </w:rPr>
        <w:t>а</w:t>
      </w:r>
      <w:r w:rsidR="004231D2" w:rsidRPr="00C92505">
        <w:rPr>
          <w:sz w:val="26"/>
          <w:szCs w:val="26"/>
          <w:lang w:eastAsia="ar-SA"/>
        </w:rPr>
        <w:t>явителя</w:t>
      </w:r>
      <w:r w:rsidRPr="00C92505">
        <w:rPr>
          <w:sz w:val="26"/>
          <w:szCs w:val="26"/>
          <w:lang w:eastAsia="ar-SA"/>
        </w:rPr>
        <w:t>, дата рождения</w:t>
      </w:r>
      <w:r w:rsidR="004231D2" w:rsidRPr="00C92505">
        <w:rPr>
          <w:sz w:val="26"/>
          <w:szCs w:val="26"/>
          <w:lang w:eastAsia="ar-SA"/>
        </w:rPr>
        <w:t>)</w:t>
      </w:r>
      <w:r w:rsidRPr="00C92505">
        <w:rPr>
          <w:sz w:val="26"/>
          <w:szCs w:val="26"/>
          <w:lang w:eastAsia="ar-SA"/>
        </w:rPr>
        <w:t>,</w:t>
      </w:r>
      <w:r w:rsidR="004231D2" w:rsidRPr="00C92505">
        <w:rPr>
          <w:sz w:val="26"/>
          <w:szCs w:val="26"/>
          <w:lang w:eastAsia="ar-SA"/>
        </w:rPr>
        <w:t xml:space="preserve"> </w:t>
      </w:r>
      <w:r w:rsidRPr="00C92505">
        <w:rPr>
          <w:sz w:val="26"/>
          <w:szCs w:val="26"/>
          <w:lang w:eastAsia="ar-SA"/>
        </w:rPr>
        <w:t xml:space="preserve">о назначении субсидии на оплату жилых помещений и коммунальных услуг от </w:t>
      </w:r>
      <w:r w:rsidR="004231D2" w:rsidRPr="00C92505">
        <w:rPr>
          <w:sz w:val="26"/>
          <w:szCs w:val="26"/>
          <w:lang w:eastAsia="ar-SA"/>
        </w:rPr>
        <w:t>(</w:t>
      </w:r>
      <w:r w:rsidRPr="00C92505">
        <w:rPr>
          <w:sz w:val="26"/>
          <w:szCs w:val="26"/>
          <w:lang w:eastAsia="ar-SA"/>
        </w:rPr>
        <w:t>дата принятия заявления</w:t>
      </w:r>
      <w:r w:rsidR="004231D2" w:rsidRPr="00C92505">
        <w:rPr>
          <w:sz w:val="26"/>
          <w:szCs w:val="26"/>
          <w:lang w:eastAsia="ar-SA"/>
        </w:rPr>
        <w:t>)</w:t>
      </w:r>
      <w:r w:rsidRPr="00C92505">
        <w:rPr>
          <w:sz w:val="26"/>
          <w:szCs w:val="26"/>
          <w:lang w:eastAsia="ar-SA"/>
        </w:rPr>
        <w:t xml:space="preserve"> принято решение об отказе в назначении субсидии  </w:t>
      </w:r>
      <w:r w:rsidR="004231D2" w:rsidRPr="00C92505">
        <w:rPr>
          <w:sz w:val="26"/>
          <w:szCs w:val="26"/>
          <w:lang w:eastAsia="ar-SA"/>
        </w:rPr>
        <w:t>(</w:t>
      </w:r>
      <w:r w:rsidRPr="00C92505">
        <w:rPr>
          <w:sz w:val="26"/>
          <w:szCs w:val="26"/>
          <w:lang w:eastAsia="ar-SA"/>
        </w:rPr>
        <w:t>ФИО получателя</w:t>
      </w:r>
      <w:r w:rsidR="004231D2" w:rsidRPr="00C92505">
        <w:rPr>
          <w:sz w:val="26"/>
          <w:szCs w:val="26"/>
          <w:lang w:eastAsia="ar-SA"/>
        </w:rPr>
        <w:t>)</w:t>
      </w:r>
      <w:r w:rsidRPr="00C92505">
        <w:rPr>
          <w:sz w:val="26"/>
          <w:szCs w:val="26"/>
          <w:lang w:eastAsia="ar-SA"/>
        </w:rPr>
        <w:t>.</w:t>
      </w:r>
    </w:p>
    <w:p w:rsidR="00DA1392" w:rsidRPr="00C92505" w:rsidRDefault="00DA1392" w:rsidP="00820116">
      <w:pPr>
        <w:pStyle w:val="af1"/>
        <w:widowControl w:val="0"/>
        <w:spacing w:after="0" w:line="240" w:lineRule="auto"/>
        <w:ind w:left="0" w:firstLine="709"/>
        <w:rPr>
          <w:sz w:val="26"/>
          <w:szCs w:val="26"/>
          <w:lang w:eastAsia="ar-SA"/>
        </w:rPr>
      </w:pPr>
      <w:r w:rsidRPr="00C92505">
        <w:rPr>
          <w:sz w:val="26"/>
          <w:szCs w:val="26"/>
          <w:lang w:eastAsia="ar-SA"/>
        </w:rPr>
        <w:t>(указать причины отказа в назначении субсидии).</w:t>
      </w:r>
    </w:p>
    <w:p w:rsidR="00DA1392" w:rsidRPr="00C92505" w:rsidRDefault="00DA1392" w:rsidP="00820116">
      <w:pPr>
        <w:pStyle w:val="af1"/>
        <w:widowControl w:val="0"/>
        <w:spacing w:after="0" w:line="240" w:lineRule="auto"/>
        <w:ind w:left="0" w:firstLine="709"/>
        <w:rPr>
          <w:sz w:val="26"/>
          <w:szCs w:val="26"/>
          <w:lang w:eastAsia="ar-SA"/>
        </w:rPr>
      </w:pPr>
    </w:p>
    <w:p w:rsidR="00DA1392" w:rsidRPr="00C92505" w:rsidRDefault="00DA1392" w:rsidP="00820116">
      <w:pPr>
        <w:pStyle w:val="af1"/>
        <w:widowControl w:val="0"/>
        <w:spacing w:after="0" w:line="240" w:lineRule="auto"/>
        <w:ind w:left="0" w:firstLine="709"/>
        <w:rPr>
          <w:sz w:val="26"/>
          <w:szCs w:val="26"/>
          <w:lang w:eastAsia="ar-SA"/>
        </w:rPr>
      </w:pPr>
    </w:p>
    <w:p w:rsidR="00DA1392" w:rsidRPr="00C92505" w:rsidRDefault="00DA1392" w:rsidP="00820116">
      <w:pPr>
        <w:pStyle w:val="af1"/>
        <w:widowControl w:val="0"/>
        <w:spacing w:after="0" w:line="240" w:lineRule="auto"/>
        <w:ind w:left="0" w:firstLine="709"/>
        <w:rPr>
          <w:sz w:val="26"/>
          <w:szCs w:val="26"/>
          <w:lang w:eastAsia="ar-SA"/>
        </w:rPr>
      </w:pPr>
      <w:r w:rsidRPr="00C92505">
        <w:rPr>
          <w:sz w:val="26"/>
          <w:szCs w:val="26"/>
          <w:lang w:eastAsia="ar-SA"/>
        </w:rPr>
        <w:t>________________________</w:t>
      </w:r>
    </w:p>
    <w:p w:rsidR="00D90A99" w:rsidRDefault="00D90A99" w:rsidP="00820116">
      <w:pPr>
        <w:pStyle w:val="af1"/>
        <w:widowControl w:val="0"/>
        <w:spacing w:after="0" w:line="240" w:lineRule="auto"/>
        <w:ind w:left="0" w:firstLine="709"/>
        <w:rPr>
          <w:sz w:val="26"/>
          <w:szCs w:val="26"/>
          <w:lang w:eastAsia="ar-SA"/>
        </w:rPr>
      </w:pPr>
    </w:p>
    <w:p w:rsidR="00D90A99" w:rsidRDefault="00D90A99" w:rsidP="00820116">
      <w:pPr>
        <w:pStyle w:val="af1"/>
        <w:widowControl w:val="0"/>
        <w:spacing w:after="0" w:line="240" w:lineRule="auto"/>
        <w:ind w:left="0" w:firstLine="709"/>
        <w:rPr>
          <w:sz w:val="26"/>
          <w:szCs w:val="26"/>
          <w:lang w:eastAsia="ar-SA"/>
        </w:rPr>
      </w:pPr>
    </w:p>
    <w:p w:rsidR="00DA1392" w:rsidRPr="00C92505" w:rsidRDefault="00DA1392" w:rsidP="00820116">
      <w:pPr>
        <w:pStyle w:val="af1"/>
        <w:widowControl w:val="0"/>
        <w:spacing w:after="0" w:line="240" w:lineRule="auto"/>
        <w:ind w:left="0" w:firstLine="709"/>
        <w:rPr>
          <w:sz w:val="26"/>
          <w:szCs w:val="26"/>
          <w:lang w:eastAsia="ar-SA"/>
        </w:rPr>
      </w:pPr>
      <w:r w:rsidRPr="00C92505">
        <w:rPr>
          <w:sz w:val="26"/>
          <w:szCs w:val="26"/>
          <w:lang w:eastAsia="ar-SA"/>
        </w:rPr>
        <w:t>"___" ________ 20___ г.</w:t>
      </w:r>
    </w:p>
    <w:p w:rsidR="00D90A99" w:rsidRDefault="00D90A99" w:rsidP="00820116">
      <w:pPr>
        <w:pStyle w:val="af1"/>
        <w:widowControl w:val="0"/>
        <w:spacing w:after="0" w:line="240" w:lineRule="auto"/>
        <w:ind w:left="0" w:firstLine="709"/>
        <w:rPr>
          <w:sz w:val="26"/>
          <w:szCs w:val="26"/>
          <w:lang w:eastAsia="ar-SA"/>
        </w:rPr>
      </w:pPr>
    </w:p>
    <w:p w:rsidR="00D90A99" w:rsidRDefault="00D90A99" w:rsidP="00820116">
      <w:pPr>
        <w:pStyle w:val="af1"/>
        <w:widowControl w:val="0"/>
        <w:spacing w:after="0" w:line="240" w:lineRule="auto"/>
        <w:ind w:left="0" w:firstLine="709"/>
        <w:rPr>
          <w:sz w:val="26"/>
          <w:szCs w:val="26"/>
          <w:lang w:eastAsia="ar-SA"/>
        </w:rPr>
      </w:pPr>
    </w:p>
    <w:p w:rsidR="00DA1392" w:rsidRPr="00C92505" w:rsidRDefault="00D90A99" w:rsidP="00D90A99">
      <w:pPr>
        <w:pStyle w:val="af1"/>
        <w:widowControl w:val="0"/>
        <w:spacing w:after="0" w:line="240" w:lineRule="auto"/>
        <w:ind w:left="0" w:firstLine="709"/>
        <w:rPr>
          <w:sz w:val="26"/>
          <w:szCs w:val="26"/>
          <w:lang w:eastAsia="ar-SA"/>
        </w:rPr>
      </w:pPr>
      <w:r>
        <w:rPr>
          <w:sz w:val="26"/>
          <w:szCs w:val="26"/>
          <w:lang w:eastAsia="ar-SA"/>
        </w:rPr>
        <w:t>Подпись заведующего ОСЗН</w:t>
      </w:r>
    </w:p>
    <w:p w:rsidR="00DA1392" w:rsidRPr="00C92505" w:rsidRDefault="008B6AAC" w:rsidP="00820116">
      <w:pPr>
        <w:widowControl w:val="0"/>
        <w:suppressAutoHyphens w:val="0"/>
        <w:ind w:firstLine="709"/>
        <w:jc w:val="both"/>
        <w:rPr>
          <w:b/>
          <w:bCs/>
          <w:sz w:val="26"/>
          <w:szCs w:val="26"/>
        </w:rPr>
      </w:pPr>
      <w:r w:rsidRPr="00C92505">
        <w:rPr>
          <w:b/>
          <w:bCs/>
          <w:sz w:val="26"/>
          <w:szCs w:val="26"/>
        </w:rPr>
        <w:br w:type="page"/>
      </w:r>
    </w:p>
    <w:tbl>
      <w:tblPr>
        <w:tblW w:w="0" w:type="auto"/>
        <w:tblLayout w:type="fixed"/>
        <w:tblLook w:val="0000" w:firstRow="0" w:lastRow="0" w:firstColumn="0" w:lastColumn="0" w:noHBand="0" w:noVBand="0"/>
      </w:tblPr>
      <w:tblGrid>
        <w:gridCol w:w="2531"/>
        <w:gridCol w:w="2077"/>
        <w:gridCol w:w="5529"/>
      </w:tblGrid>
      <w:tr w:rsidR="00DA1392" w:rsidRPr="00C92505">
        <w:trPr>
          <w:trHeight w:val="2163"/>
        </w:trPr>
        <w:tc>
          <w:tcPr>
            <w:tcW w:w="2531" w:type="dxa"/>
          </w:tcPr>
          <w:p w:rsidR="00DA1392" w:rsidRPr="00C92505" w:rsidRDefault="00DA1392" w:rsidP="00820116">
            <w:pPr>
              <w:pStyle w:val="3"/>
              <w:keepNext w:val="0"/>
              <w:widowControl w:val="0"/>
              <w:suppressAutoHyphens w:val="0"/>
              <w:snapToGrid w:val="0"/>
              <w:spacing w:before="0" w:after="0"/>
              <w:ind w:left="0" w:firstLine="709"/>
              <w:rPr>
                <w:rFonts w:ascii="Times New Roman" w:hAnsi="Times New Roman" w:cs="Times New Roman"/>
              </w:rPr>
            </w:pPr>
          </w:p>
        </w:tc>
        <w:tc>
          <w:tcPr>
            <w:tcW w:w="2077" w:type="dxa"/>
          </w:tcPr>
          <w:p w:rsidR="00DA1392" w:rsidRPr="00C92505" w:rsidRDefault="00DA1392" w:rsidP="00820116">
            <w:pPr>
              <w:pStyle w:val="3"/>
              <w:keepNext w:val="0"/>
              <w:widowControl w:val="0"/>
              <w:suppressAutoHyphens w:val="0"/>
              <w:snapToGrid w:val="0"/>
              <w:spacing w:before="0" w:after="0"/>
              <w:ind w:left="0" w:firstLine="709"/>
              <w:rPr>
                <w:rFonts w:ascii="Times New Roman" w:hAnsi="Times New Roman" w:cs="Times New Roman"/>
              </w:rPr>
            </w:pPr>
          </w:p>
        </w:tc>
        <w:tc>
          <w:tcPr>
            <w:tcW w:w="5529" w:type="dxa"/>
          </w:tcPr>
          <w:p w:rsidR="00DA1392" w:rsidRPr="00D90A99" w:rsidRDefault="00DA1392" w:rsidP="00D90A99">
            <w:pPr>
              <w:pStyle w:val="ConsPlusNormal"/>
              <w:suppressAutoHyphens w:val="0"/>
              <w:snapToGrid w:val="0"/>
              <w:ind w:firstLine="0"/>
              <w:jc w:val="right"/>
              <w:rPr>
                <w:rFonts w:ascii="Times New Roman" w:hAnsi="Times New Roman" w:cs="Times New Roman"/>
                <w:sz w:val="24"/>
                <w:szCs w:val="24"/>
              </w:rPr>
            </w:pPr>
            <w:r w:rsidRPr="00D90A99">
              <w:rPr>
                <w:rFonts w:ascii="Times New Roman" w:hAnsi="Times New Roman" w:cs="Times New Roman"/>
                <w:sz w:val="24"/>
                <w:szCs w:val="24"/>
              </w:rPr>
              <w:t xml:space="preserve">Приложение </w:t>
            </w:r>
            <w:r w:rsidR="000C3A0C" w:rsidRPr="00D90A99">
              <w:rPr>
                <w:rFonts w:ascii="Times New Roman" w:hAnsi="Times New Roman" w:cs="Times New Roman"/>
                <w:sz w:val="24"/>
                <w:szCs w:val="24"/>
              </w:rPr>
              <w:t>6</w:t>
            </w:r>
          </w:p>
          <w:p w:rsidR="00DA1392" w:rsidRPr="00D90A99" w:rsidRDefault="00DA1392" w:rsidP="00D90A99">
            <w:pPr>
              <w:widowControl w:val="0"/>
              <w:suppressAutoHyphens w:val="0"/>
              <w:jc w:val="right"/>
            </w:pPr>
            <w:r w:rsidRPr="00D90A99">
              <w:t>к  Регламенту предоставления государственной услуги</w:t>
            </w:r>
          </w:p>
          <w:p w:rsidR="00DA1392" w:rsidRPr="00D90A99" w:rsidRDefault="00DA1392" w:rsidP="00D90A99">
            <w:pPr>
              <w:pStyle w:val="ConsPlusNormal"/>
              <w:suppressAutoHyphens w:val="0"/>
              <w:ind w:firstLine="0"/>
              <w:jc w:val="right"/>
              <w:rPr>
                <w:rFonts w:ascii="Times New Roman" w:hAnsi="Times New Roman" w:cs="Times New Roman"/>
                <w:b/>
                <w:bCs/>
                <w:sz w:val="24"/>
                <w:szCs w:val="24"/>
              </w:rPr>
            </w:pPr>
            <w:r w:rsidRPr="00D90A99">
              <w:rPr>
                <w:rFonts w:ascii="Times New Roman" w:hAnsi="Times New Roman" w:cs="Times New Roman"/>
                <w:b/>
                <w:bCs/>
                <w:sz w:val="24"/>
                <w:szCs w:val="24"/>
              </w:rPr>
              <w:t>«Прием заявлений и организация предоставления гражданам субсидий на оплату жилого помещения и коммунальных услуг»</w:t>
            </w:r>
          </w:p>
          <w:p w:rsidR="00DA1392" w:rsidRPr="00D90A99" w:rsidRDefault="00DA1392" w:rsidP="00D90A99">
            <w:pPr>
              <w:pStyle w:val="ConsPlusNormal"/>
              <w:suppressAutoHyphens w:val="0"/>
              <w:ind w:firstLine="709"/>
              <w:jc w:val="right"/>
              <w:rPr>
                <w:rFonts w:ascii="Times New Roman" w:hAnsi="Times New Roman" w:cs="Times New Roman"/>
                <w:b/>
                <w:bCs/>
                <w:sz w:val="24"/>
                <w:szCs w:val="24"/>
              </w:rPr>
            </w:pPr>
          </w:p>
          <w:p w:rsidR="00DA1392" w:rsidRPr="00C92505" w:rsidRDefault="00DA1392" w:rsidP="00820116">
            <w:pPr>
              <w:pStyle w:val="ConsPlusNormal"/>
              <w:suppressAutoHyphens w:val="0"/>
              <w:ind w:firstLine="709"/>
              <w:jc w:val="both"/>
              <w:rPr>
                <w:rFonts w:ascii="Times New Roman" w:hAnsi="Times New Roman" w:cs="Times New Roman"/>
                <w:b/>
                <w:bCs/>
                <w:sz w:val="26"/>
                <w:szCs w:val="26"/>
              </w:rPr>
            </w:pPr>
          </w:p>
          <w:p w:rsidR="00DA1392" w:rsidRPr="00C92505" w:rsidRDefault="00DA1392" w:rsidP="00820116">
            <w:pPr>
              <w:pStyle w:val="ConsPlusNormal"/>
              <w:suppressAutoHyphens w:val="0"/>
              <w:ind w:firstLine="709"/>
              <w:jc w:val="both"/>
              <w:rPr>
                <w:rFonts w:ascii="Times New Roman" w:hAnsi="Times New Roman" w:cs="Times New Roman"/>
                <w:b/>
                <w:bCs/>
                <w:sz w:val="26"/>
                <w:szCs w:val="26"/>
              </w:rPr>
            </w:pPr>
          </w:p>
        </w:tc>
      </w:tr>
    </w:tbl>
    <w:p w:rsidR="00DA1392" w:rsidRPr="00C92505" w:rsidRDefault="00DA1392" w:rsidP="00820116">
      <w:pPr>
        <w:widowControl w:val="0"/>
        <w:suppressAutoHyphens w:val="0"/>
        <w:ind w:firstLine="709"/>
        <w:jc w:val="center"/>
        <w:rPr>
          <w:b/>
          <w:bCs/>
          <w:sz w:val="26"/>
          <w:szCs w:val="26"/>
        </w:rPr>
      </w:pPr>
      <w:r w:rsidRPr="00C92505">
        <w:rPr>
          <w:b/>
          <w:bCs/>
          <w:sz w:val="26"/>
          <w:szCs w:val="26"/>
        </w:rPr>
        <w:t>Минимальные требования к учетным данным, содержащимся в реестре принятых заявлений о назначении субсидий</w:t>
      </w:r>
      <w:r w:rsidR="0053262D" w:rsidRPr="00C92505">
        <w:rPr>
          <w:b/>
          <w:bCs/>
          <w:sz w:val="26"/>
          <w:szCs w:val="26"/>
        </w:rPr>
        <w:t xml:space="preserve"> на оплату жилого помещения и коммунальных услуг</w:t>
      </w:r>
    </w:p>
    <w:p w:rsidR="00E6140E" w:rsidRPr="00C92505" w:rsidRDefault="00E6140E" w:rsidP="00820116">
      <w:pPr>
        <w:widowControl w:val="0"/>
        <w:suppressAutoHyphens w:val="0"/>
        <w:ind w:firstLine="709"/>
        <w:jc w:val="center"/>
        <w:rPr>
          <w:b/>
          <w:bCs/>
          <w:sz w:val="26"/>
          <w:szCs w:val="26"/>
        </w:rPr>
      </w:pPr>
    </w:p>
    <w:tbl>
      <w:tblPr>
        <w:tblpPr w:leftFromText="180" w:rightFromText="180" w:vertAnchor="text" w:horzAnchor="margin" w:tblpY="330"/>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2126"/>
        <w:gridCol w:w="1701"/>
        <w:gridCol w:w="2126"/>
        <w:gridCol w:w="2127"/>
        <w:gridCol w:w="1559"/>
      </w:tblGrid>
      <w:tr w:rsidR="00CF4D4B" w:rsidRPr="00C92505" w:rsidTr="007B63F2">
        <w:tc>
          <w:tcPr>
            <w:tcW w:w="392" w:type="dxa"/>
          </w:tcPr>
          <w:p w:rsidR="00CF4D4B" w:rsidRPr="00C92505" w:rsidRDefault="00CF4D4B" w:rsidP="00820116">
            <w:pPr>
              <w:pStyle w:val="ConsPlusNormal"/>
              <w:suppressAutoHyphens w:val="0"/>
              <w:ind w:firstLine="709"/>
              <w:jc w:val="center"/>
              <w:rPr>
                <w:rFonts w:ascii="Times New Roman" w:hAnsi="Times New Roman" w:cs="Times New Roman"/>
                <w:sz w:val="26"/>
                <w:szCs w:val="26"/>
              </w:rPr>
            </w:pPr>
            <w:r w:rsidRPr="00C92505">
              <w:rPr>
                <w:rFonts w:ascii="Times New Roman" w:hAnsi="Times New Roman" w:cs="Times New Roman"/>
                <w:sz w:val="26"/>
                <w:szCs w:val="26"/>
              </w:rPr>
              <w:t>№</w:t>
            </w:r>
          </w:p>
        </w:tc>
        <w:tc>
          <w:tcPr>
            <w:tcW w:w="2126" w:type="dxa"/>
          </w:tcPr>
          <w:p w:rsidR="00CF4D4B" w:rsidRPr="00C92505" w:rsidRDefault="00CF4D4B" w:rsidP="00484F35">
            <w:pPr>
              <w:pStyle w:val="ConsPlusNormal"/>
              <w:suppressAutoHyphens w:val="0"/>
              <w:ind w:firstLine="0"/>
              <w:jc w:val="center"/>
              <w:rPr>
                <w:rFonts w:ascii="Times New Roman" w:hAnsi="Times New Roman" w:cs="Times New Roman"/>
                <w:sz w:val="26"/>
                <w:szCs w:val="26"/>
              </w:rPr>
            </w:pPr>
            <w:r w:rsidRPr="00C92505">
              <w:rPr>
                <w:rFonts w:ascii="Times New Roman" w:hAnsi="Times New Roman" w:cs="Times New Roman"/>
                <w:sz w:val="26"/>
                <w:szCs w:val="26"/>
              </w:rPr>
              <w:t>ФИО</w:t>
            </w:r>
          </w:p>
          <w:p w:rsidR="00CF4D4B" w:rsidRPr="00C92505" w:rsidRDefault="00CF4D4B" w:rsidP="00484F35">
            <w:pPr>
              <w:pStyle w:val="ConsPlusNormal"/>
              <w:suppressAutoHyphens w:val="0"/>
              <w:ind w:firstLine="0"/>
              <w:jc w:val="center"/>
              <w:rPr>
                <w:rFonts w:ascii="Times New Roman" w:hAnsi="Times New Roman" w:cs="Times New Roman"/>
                <w:sz w:val="26"/>
                <w:szCs w:val="26"/>
              </w:rPr>
            </w:pPr>
            <w:r w:rsidRPr="00C92505">
              <w:rPr>
                <w:rFonts w:ascii="Times New Roman" w:hAnsi="Times New Roman" w:cs="Times New Roman"/>
                <w:sz w:val="26"/>
                <w:szCs w:val="26"/>
              </w:rPr>
              <w:t>заявителя</w:t>
            </w:r>
          </w:p>
          <w:p w:rsidR="00CF4D4B" w:rsidRPr="00C92505" w:rsidRDefault="00CF4D4B" w:rsidP="00484F35">
            <w:pPr>
              <w:pStyle w:val="ConsPlusNormal"/>
              <w:suppressAutoHyphens w:val="0"/>
              <w:ind w:firstLine="0"/>
              <w:jc w:val="center"/>
              <w:rPr>
                <w:rFonts w:ascii="Times New Roman" w:hAnsi="Times New Roman" w:cs="Times New Roman"/>
                <w:sz w:val="26"/>
                <w:szCs w:val="26"/>
              </w:rPr>
            </w:pPr>
            <w:r w:rsidRPr="00C92505">
              <w:rPr>
                <w:rFonts w:ascii="Times New Roman" w:hAnsi="Times New Roman" w:cs="Times New Roman"/>
                <w:sz w:val="26"/>
                <w:szCs w:val="26"/>
              </w:rPr>
              <w:t>(законного представителя)</w:t>
            </w:r>
          </w:p>
        </w:tc>
        <w:tc>
          <w:tcPr>
            <w:tcW w:w="1701" w:type="dxa"/>
          </w:tcPr>
          <w:p w:rsidR="00CF4D4B" w:rsidRPr="00C92505" w:rsidRDefault="00CF4D4B" w:rsidP="00484F35">
            <w:pPr>
              <w:pStyle w:val="ConsPlusNormal"/>
              <w:suppressAutoHyphens w:val="0"/>
              <w:ind w:firstLine="0"/>
              <w:jc w:val="center"/>
              <w:rPr>
                <w:rFonts w:ascii="Times New Roman" w:hAnsi="Times New Roman" w:cs="Times New Roman"/>
                <w:sz w:val="26"/>
                <w:szCs w:val="26"/>
              </w:rPr>
            </w:pPr>
            <w:r w:rsidRPr="00C92505">
              <w:rPr>
                <w:rFonts w:ascii="Times New Roman" w:hAnsi="Times New Roman" w:cs="Times New Roman"/>
                <w:sz w:val="26"/>
                <w:szCs w:val="26"/>
              </w:rPr>
              <w:t>Дата принятия заявления и документов</w:t>
            </w:r>
          </w:p>
        </w:tc>
        <w:tc>
          <w:tcPr>
            <w:tcW w:w="2126" w:type="dxa"/>
          </w:tcPr>
          <w:p w:rsidR="00CF4D4B" w:rsidRPr="00C92505" w:rsidRDefault="00CF4D4B" w:rsidP="00484F35">
            <w:pPr>
              <w:pStyle w:val="ConsPlusNormal"/>
              <w:suppressAutoHyphens w:val="0"/>
              <w:ind w:firstLine="0"/>
              <w:jc w:val="center"/>
              <w:rPr>
                <w:rFonts w:ascii="Times New Roman" w:hAnsi="Times New Roman" w:cs="Times New Roman"/>
                <w:sz w:val="26"/>
                <w:szCs w:val="26"/>
              </w:rPr>
            </w:pPr>
            <w:r w:rsidRPr="00C92505">
              <w:rPr>
                <w:rFonts w:ascii="Times New Roman" w:hAnsi="Times New Roman" w:cs="Times New Roman"/>
                <w:sz w:val="26"/>
                <w:szCs w:val="26"/>
              </w:rPr>
              <w:t>Отметка о полноте представленных документов</w:t>
            </w:r>
          </w:p>
        </w:tc>
        <w:tc>
          <w:tcPr>
            <w:tcW w:w="2127" w:type="dxa"/>
            <w:tcBorders>
              <w:right w:val="single" w:sz="4" w:space="0" w:color="auto"/>
            </w:tcBorders>
          </w:tcPr>
          <w:p w:rsidR="00CF4D4B" w:rsidRPr="00C92505" w:rsidRDefault="00CF4D4B" w:rsidP="00484F35">
            <w:pPr>
              <w:pStyle w:val="ConsPlusNormal"/>
              <w:suppressAutoHyphens w:val="0"/>
              <w:ind w:firstLine="0"/>
              <w:jc w:val="center"/>
              <w:rPr>
                <w:rFonts w:ascii="Times New Roman" w:hAnsi="Times New Roman" w:cs="Times New Roman"/>
                <w:sz w:val="26"/>
                <w:szCs w:val="26"/>
              </w:rPr>
            </w:pPr>
            <w:r w:rsidRPr="00C92505">
              <w:rPr>
                <w:rFonts w:ascii="Times New Roman" w:hAnsi="Times New Roman" w:cs="Times New Roman"/>
                <w:sz w:val="26"/>
                <w:szCs w:val="26"/>
              </w:rPr>
              <w:t>Отметка о принятии решения о предоставлении субсидии</w:t>
            </w:r>
          </w:p>
        </w:tc>
        <w:tc>
          <w:tcPr>
            <w:tcW w:w="1559" w:type="dxa"/>
            <w:tcBorders>
              <w:left w:val="single" w:sz="4" w:space="0" w:color="auto"/>
              <w:right w:val="single" w:sz="4" w:space="0" w:color="auto"/>
            </w:tcBorders>
          </w:tcPr>
          <w:p w:rsidR="00CF4D4B" w:rsidRPr="00C92505" w:rsidRDefault="00CF4D4B" w:rsidP="00484F35">
            <w:pPr>
              <w:pStyle w:val="ConsPlusNormal"/>
              <w:suppressAutoHyphens w:val="0"/>
              <w:ind w:firstLine="0"/>
              <w:jc w:val="center"/>
              <w:rPr>
                <w:rFonts w:ascii="Times New Roman" w:hAnsi="Times New Roman" w:cs="Times New Roman"/>
                <w:sz w:val="26"/>
                <w:szCs w:val="26"/>
              </w:rPr>
            </w:pPr>
            <w:r w:rsidRPr="00C92505">
              <w:rPr>
                <w:rFonts w:ascii="Times New Roman" w:hAnsi="Times New Roman" w:cs="Times New Roman"/>
                <w:sz w:val="26"/>
                <w:szCs w:val="26"/>
              </w:rPr>
              <w:t>Отметка об отказе в предоставлении субсидии</w:t>
            </w:r>
          </w:p>
        </w:tc>
      </w:tr>
      <w:tr w:rsidR="00CF4D4B" w:rsidRPr="00C92505" w:rsidTr="007B63F2">
        <w:tc>
          <w:tcPr>
            <w:tcW w:w="392" w:type="dxa"/>
          </w:tcPr>
          <w:p w:rsidR="00CF4D4B" w:rsidRPr="00C92505" w:rsidRDefault="00CF4D4B" w:rsidP="00BF4F04">
            <w:pPr>
              <w:pStyle w:val="af1"/>
              <w:widowControl w:val="0"/>
              <w:numPr>
                <w:ilvl w:val="0"/>
                <w:numId w:val="3"/>
              </w:numPr>
              <w:spacing w:after="0" w:line="240" w:lineRule="auto"/>
              <w:ind w:left="0" w:firstLine="709"/>
              <w:rPr>
                <w:noProof/>
                <w:sz w:val="26"/>
                <w:szCs w:val="26"/>
                <w:lang w:eastAsia="en-US"/>
              </w:rPr>
            </w:pPr>
          </w:p>
        </w:tc>
        <w:tc>
          <w:tcPr>
            <w:tcW w:w="2126" w:type="dxa"/>
          </w:tcPr>
          <w:p w:rsidR="00CF4D4B" w:rsidRPr="00C92505" w:rsidRDefault="00CF4D4B" w:rsidP="00820116">
            <w:pPr>
              <w:pStyle w:val="af1"/>
              <w:widowControl w:val="0"/>
              <w:spacing w:after="0" w:line="240" w:lineRule="auto"/>
              <w:ind w:left="0" w:firstLine="709"/>
              <w:rPr>
                <w:noProof/>
                <w:sz w:val="26"/>
                <w:szCs w:val="26"/>
                <w:lang w:eastAsia="en-US"/>
              </w:rPr>
            </w:pPr>
          </w:p>
        </w:tc>
        <w:tc>
          <w:tcPr>
            <w:tcW w:w="1701" w:type="dxa"/>
          </w:tcPr>
          <w:p w:rsidR="00CF4D4B" w:rsidRPr="00C92505" w:rsidRDefault="00CF4D4B" w:rsidP="00820116">
            <w:pPr>
              <w:pStyle w:val="af1"/>
              <w:widowControl w:val="0"/>
              <w:spacing w:after="0" w:line="240" w:lineRule="auto"/>
              <w:ind w:left="0" w:firstLine="709"/>
              <w:rPr>
                <w:noProof/>
                <w:sz w:val="26"/>
                <w:szCs w:val="26"/>
                <w:lang w:eastAsia="en-US"/>
              </w:rPr>
            </w:pPr>
          </w:p>
        </w:tc>
        <w:tc>
          <w:tcPr>
            <w:tcW w:w="2126" w:type="dxa"/>
          </w:tcPr>
          <w:p w:rsidR="00CF4D4B" w:rsidRPr="00C92505" w:rsidRDefault="00CF4D4B" w:rsidP="00820116">
            <w:pPr>
              <w:pStyle w:val="af1"/>
              <w:widowControl w:val="0"/>
              <w:spacing w:after="0" w:line="240" w:lineRule="auto"/>
              <w:ind w:left="0" w:firstLine="709"/>
              <w:rPr>
                <w:noProof/>
                <w:sz w:val="26"/>
                <w:szCs w:val="26"/>
                <w:lang w:eastAsia="en-US"/>
              </w:rPr>
            </w:pPr>
          </w:p>
        </w:tc>
        <w:tc>
          <w:tcPr>
            <w:tcW w:w="2127" w:type="dxa"/>
            <w:tcBorders>
              <w:right w:val="single" w:sz="4" w:space="0" w:color="auto"/>
            </w:tcBorders>
          </w:tcPr>
          <w:p w:rsidR="00CF4D4B" w:rsidRPr="00C92505" w:rsidRDefault="00CF4D4B" w:rsidP="00820116">
            <w:pPr>
              <w:pStyle w:val="af1"/>
              <w:widowControl w:val="0"/>
              <w:spacing w:after="0" w:line="240" w:lineRule="auto"/>
              <w:ind w:left="0" w:firstLine="709"/>
              <w:rPr>
                <w:noProof/>
                <w:sz w:val="26"/>
                <w:szCs w:val="26"/>
                <w:lang w:eastAsia="en-US"/>
              </w:rPr>
            </w:pPr>
          </w:p>
        </w:tc>
        <w:tc>
          <w:tcPr>
            <w:tcW w:w="1559" w:type="dxa"/>
            <w:tcBorders>
              <w:left w:val="single" w:sz="4" w:space="0" w:color="auto"/>
              <w:right w:val="single" w:sz="4" w:space="0" w:color="auto"/>
            </w:tcBorders>
          </w:tcPr>
          <w:p w:rsidR="00CF4D4B" w:rsidRPr="00C92505" w:rsidRDefault="00CF4D4B" w:rsidP="00820116">
            <w:pPr>
              <w:pStyle w:val="af1"/>
              <w:widowControl w:val="0"/>
              <w:spacing w:after="0" w:line="240" w:lineRule="auto"/>
              <w:ind w:left="0" w:firstLine="709"/>
              <w:rPr>
                <w:noProof/>
                <w:sz w:val="26"/>
                <w:szCs w:val="26"/>
                <w:lang w:eastAsia="en-US"/>
              </w:rPr>
            </w:pPr>
          </w:p>
        </w:tc>
      </w:tr>
      <w:tr w:rsidR="00CF4D4B" w:rsidRPr="00C92505" w:rsidTr="007B63F2">
        <w:tc>
          <w:tcPr>
            <w:tcW w:w="392" w:type="dxa"/>
          </w:tcPr>
          <w:p w:rsidR="00CF4D4B" w:rsidRPr="00C92505" w:rsidRDefault="00CF4D4B" w:rsidP="00BF4F04">
            <w:pPr>
              <w:pStyle w:val="af1"/>
              <w:widowControl w:val="0"/>
              <w:numPr>
                <w:ilvl w:val="0"/>
                <w:numId w:val="3"/>
              </w:numPr>
              <w:spacing w:after="0" w:line="240" w:lineRule="auto"/>
              <w:ind w:left="0" w:firstLine="709"/>
              <w:rPr>
                <w:noProof/>
                <w:sz w:val="26"/>
                <w:szCs w:val="26"/>
                <w:lang w:eastAsia="en-US"/>
              </w:rPr>
            </w:pPr>
          </w:p>
        </w:tc>
        <w:tc>
          <w:tcPr>
            <w:tcW w:w="2126" w:type="dxa"/>
          </w:tcPr>
          <w:p w:rsidR="00CF4D4B" w:rsidRPr="00C92505" w:rsidRDefault="00CF4D4B" w:rsidP="00820116">
            <w:pPr>
              <w:pStyle w:val="af1"/>
              <w:widowControl w:val="0"/>
              <w:spacing w:after="0" w:line="240" w:lineRule="auto"/>
              <w:ind w:left="0" w:firstLine="709"/>
              <w:rPr>
                <w:noProof/>
                <w:sz w:val="26"/>
                <w:szCs w:val="26"/>
                <w:lang w:eastAsia="en-US"/>
              </w:rPr>
            </w:pPr>
          </w:p>
        </w:tc>
        <w:tc>
          <w:tcPr>
            <w:tcW w:w="1701" w:type="dxa"/>
          </w:tcPr>
          <w:p w:rsidR="00CF4D4B" w:rsidRPr="00C92505" w:rsidRDefault="00CF4D4B" w:rsidP="00820116">
            <w:pPr>
              <w:pStyle w:val="af1"/>
              <w:widowControl w:val="0"/>
              <w:spacing w:after="0" w:line="240" w:lineRule="auto"/>
              <w:ind w:left="0" w:firstLine="709"/>
              <w:rPr>
                <w:noProof/>
                <w:sz w:val="26"/>
                <w:szCs w:val="26"/>
                <w:lang w:eastAsia="en-US"/>
              </w:rPr>
            </w:pPr>
          </w:p>
        </w:tc>
        <w:tc>
          <w:tcPr>
            <w:tcW w:w="2126" w:type="dxa"/>
          </w:tcPr>
          <w:p w:rsidR="00CF4D4B" w:rsidRPr="00C92505" w:rsidRDefault="00CF4D4B" w:rsidP="00820116">
            <w:pPr>
              <w:pStyle w:val="af1"/>
              <w:widowControl w:val="0"/>
              <w:spacing w:after="0" w:line="240" w:lineRule="auto"/>
              <w:ind w:left="0" w:firstLine="709"/>
              <w:rPr>
                <w:noProof/>
                <w:sz w:val="26"/>
                <w:szCs w:val="26"/>
                <w:lang w:eastAsia="en-US"/>
              </w:rPr>
            </w:pPr>
          </w:p>
        </w:tc>
        <w:tc>
          <w:tcPr>
            <w:tcW w:w="2127" w:type="dxa"/>
            <w:tcBorders>
              <w:right w:val="single" w:sz="4" w:space="0" w:color="auto"/>
            </w:tcBorders>
          </w:tcPr>
          <w:p w:rsidR="00CF4D4B" w:rsidRPr="00C92505" w:rsidRDefault="00CF4D4B" w:rsidP="00820116">
            <w:pPr>
              <w:pStyle w:val="af1"/>
              <w:widowControl w:val="0"/>
              <w:spacing w:after="0" w:line="240" w:lineRule="auto"/>
              <w:ind w:left="0" w:firstLine="709"/>
              <w:rPr>
                <w:noProof/>
                <w:sz w:val="26"/>
                <w:szCs w:val="26"/>
                <w:lang w:eastAsia="en-US"/>
              </w:rPr>
            </w:pPr>
          </w:p>
        </w:tc>
        <w:tc>
          <w:tcPr>
            <w:tcW w:w="1559" w:type="dxa"/>
            <w:tcBorders>
              <w:left w:val="single" w:sz="4" w:space="0" w:color="auto"/>
              <w:right w:val="single" w:sz="4" w:space="0" w:color="auto"/>
            </w:tcBorders>
          </w:tcPr>
          <w:p w:rsidR="00CF4D4B" w:rsidRPr="00C92505" w:rsidRDefault="00CF4D4B" w:rsidP="00820116">
            <w:pPr>
              <w:pStyle w:val="af1"/>
              <w:widowControl w:val="0"/>
              <w:spacing w:after="0" w:line="240" w:lineRule="auto"/>
              <w:ind w:left="0" w:firstLine="709"/>
              <w:rPr>
                <w:noProof/>
                <w:sz w:val="26"/>
                <w:szCs w:val="26"/>
                <w:lang w:eastAsia="en-US"/>
              </w:rPr>
            </w:pPr>
          </w:p>
        </w:tc>
      </w:tr>
      <w:tr w:rsidR="00CF4D4B" w:rsidRPr="00C92505" w:rsidTr="007B63F2">
        <w:tc>
          <w:tcPr>
            <w:tcW w:w="392" w:type="dxa"/>
          </w:tcPr>
          <w:p w:rsidR="00CF4D4B" w:rsidRPr="00C92505" w:rsidRDefault="00CF4D4B" w:rsidP="00BF4F04">
            <w:pPr>
              <w:pStyle w:val="af1"/>
              <w:widowControl w:val="0"/>
              <w:numPr>
                <w:ilvl w:val="0"/>
                <w:numId w:val="3"/>
              </w:numPr>
              <w:spacing w:after="0" w:line="240" w:lineRule="auto"/>
              <w:ind w:left="0" w:firstLine="709"/>
              <w:rPr>
                <w:noProof/>
                <w:sz w:val="26"/>
                <w:szCs w:val="26"/>
                <w:lang w:eastAsia="en-US"/>
              </w:rPr>
            </w:pPr>
          </w:p>
        </w:tc>
        <w:tc>
          <w:tcPr>
            <w:tcW w:w="2126" w:type="dxa"/>
          </w:tcPr>
          <w:p w:rsidR="00CF4D4B" w:rsidRPr="00C92505" w:rsidRDefault="00CF4D4B" w:rsidP="00820116">
            <w:pPr>
              <w:pStyle w:val="af1"/>
              <w:widowControl w:val="0"/>
              <w:spacing w:after="0" w:line="240" w:lineRule="auto"/>
              <w:ind w:left="0" w:firstLine="709"/>
              <w:rPr>
                <w:noProof/>
                <w:sz w:val="26"/>
                <w:szCs w:val="26"/>
                <w:lang w:eastAsia="en-US"/>
              </w:rPr>
            </w:pPr>
          </w:p>
        </w:tc>
        <w:tc>
          <w:tcPr>
            <w:tcW w:w="1701" w:type="dxa"/>
          </w:tcPr>
          <w:p w:rsidR="00CF4D4B" w:rsidRPr="00C92505" w:rsidRDefault="00CF4D4B" w:rsidP="00820116">
            <w:pPr>
              <w:pStyle w:val="af1"/>
              <w:widowControl w:val="0"/>
              <w:spacing w:after="0" w:line="240" w:lineRule="auto"/>
              <w:ind w:left="0" w:firstLine="709"/>
              <w:rPr>
                <w:noProof/>
                <w:sz w:val="26"/>
                <w:szCs w:val="26"/>
                <w:lang w:eastAsia="en-US"/>
              </w:rPr>
            </w:pPr>
          </w:p>
        </w:tc>
        <w:tc>
          <w:tcPr>
            <w:tcW w:w="2126" w:type="dxa"/>
          </w:tcPr>
          <w:p w:rsidR="00CF4D4B" w:rsidRPr="00C92505" w:rsidRDefault="00CF4D4B" w:rsidP="00820116">
            <w:pPr>
              <w:pStyle w:val="af1"/>
              <w:widowControl w:val="0"/>
              <w:spacing w:after="0" w:line="240" w:lineRule="auto"/>
              <w:ind w:left="0" w:firstLine="709"/>
              <w:rPr>
                <w:noProof/>
                <w:sz w:val="26"/>
                <w:szCs w:val="26"/>
                <w:lang w:eastAsia="en-US"/>
              </w:rPr>
            </w:pPr>
          </w:p>
        </w:tc>
        <w:tc>
          <w:tcPr>
            <w:tcW w:w="2127" w:type="dxa"/>
            <w:tcBorders>
              <w:right w:val="single" w:sz="4" w:space="0" w:color="auto"/>
            </w:tcBorders>
          </w:tcPr>
          <w:p w:rsidR="00CF4D4B" w:rsidRPr="00C92505" w:rsidRDefault="00CF4D4B" w:rsidP="00820116">
            <w:pPr>
              <w:pStyle w:val="af1"/>
              <w:widowControl w:val="0"/>
              <w:spacing w:after="0" w:line="240" w:lineRule="auto"/>
              <w:ind w:left="0" w:firstLine="709"/>
              <w:rPr>
                <w:noProof/>
                <w:sz w:val="26"/>
                <w:szCs w:val="26"/>
                <w:lang w:eastAsia="en-US"/>
              </w:rPr>
            </w:pPr>
          </w:p>
        </w:tc>
        <w:tc>
          <w:tcPr>
            <w:tcW w:w="1559" w:type="dxa"/>
            <w:tcBorders>
              <w:left w:val="single" w:sz="4" w:space="0" w:color="auto"/>
              <w:right w:val="single" w:sz="4" w:space="0" w:color="auto"/>
            </w:tcBorders>
          </w:tcPr>
          <w:p w:rsidR="00CF4D4B" w:rsidRPr="00C92505" w:rsidRDefault="00CF4D4B" w:rsidP="00820116">
            <w:pPr>
              <w:pStyle w:val="af1"/>
              <w:widowControl w:val="0"/>
              <w:spacing w:after="0" w:line="240" w:lineRule="auto"/>
              <w:ind w:left="0" w:firstLine="709"/>
              <w:rPr>
                <w:noProof/>
                <w:sz w:val="26"/>
                <w:szCs w:val="26"/>
                <w:lang w:eastAsia="en-US"/>
              </w:rPr>
            </w:pPr>
          </w:p>
        </w:tc>
      </w:tr>
      <w:tr w:rsidR="00CF4D4B" w:rsidRPr="00C92505" w:rsidTr="007B63F2">
        <w:tc>
          <w:tcPr>
            <w:tcW w:w="392" w:type="dxa"/>
          </w:tcPr>
          <w:p w:rsidR="00CF4D4B" w:rsidRPr="00C92505" w:rsidRDefault="00CF4D4B" w:rsidP="00BF4F04">
            <w:pPr>
              <w:pStyle w:val="af1"/>
              <w:widowControl w:val="0"/>
              <w:numPr>
                <w:ilvl w:val="0"/>
                <w:numId w:val="3"/>
              </w:numPr>
              <w:spacing w:after="0" w:line="240" w:lineRule="auto"/>
              <w:ind w:left="0" w:firstLine="709"/>
              <w:rPr>
                <w:noProof/>
                <w:sz w:val="26"/>
                <w:szCs w:val="26"/>
                <w:lang w:eastAsia="en-US"/>
              </w:rPr>
            </w:pPr>
          </w:p>
        </w:tc>
        <w:tc>
          <w:tcPr>
            <w:tcW w:w="2126" w:type="dxa"/>
          </w:tcPr>
          <w:p w:rsidR="00CF4D4B" w:rsidRPr="00C92505" w:rsidRDefault="00CF4D4B" w:rsidP="00820116">
            <w:pPr>
              <w:pStyle w:val="af1"/>
              <w:widowControl w:val="0"/>
              <w:spacing w:after="0" w:line="240" w:lineRule="auto"/>
              <w:ind w:left="0" w:firstLine="709"/>
              <w:rPr>
                <w:noProof/>
                <w:sz w:val="26"/>
                <w:szCs w:val="26"/>
                <w:lang w:eastAsia="en-US"/>
              </w:rPr>
            </w:pPr>
          </w:p>
        </w:tc>
        <w:tc>
          <w:tcPr>
            <w:tcW w:w="1701" w:type="dxa"/>
          </w:tcPr>
          <w:p w:rsidR="00CF4D4B" w:rsidRPr="00C92505" w:rsidRDefault="00CF4D4B" w:rsidP="00820116">
            <w:pPr>
              <w:pStyle w:val="af1"/>
              <w:widowControl w:val="0"/>
              <w:spacing w:after="0" w:line="240" w:lineRule="auto"/>
              <w:ind w:left="0" w:firstLine="709"/>
              <w:rPr>
                <w:noProof/>
                <w:sz w:val="26"/>
                <w:szCs w:val="26"/>
                <w:lang w:eastAsia="en-US"/>
              </w:rPr>
            </w:pPr>
          </w:p>
        </w:tc>
        <w:tc>
          <w:tcPr>
            <w:tcW w:w="2126" w:type="dxa"/>
          </w:tcPr>
          <w:p w:rsidR="00CF4D4B" w:rsidRPr="00C92505" w:rsidRDefault="00CF4D4B" w:rsidP="00820116">
            <w:pPr>
              <w:pStyle w:val="af1"/>
              <w:widowControl w:val="0"/>
              <w:spacing w:after="0" w:line="240" w:lineRule="auto"/>
              <w:ind w:left="0" w:firstLine="709"/>
              <w:rPr>
                <w:noProof/>
                <w:sz w:val="26"/>
                <w:szCs w:val="26"/>
                <w:lang w:eastAsia="en-US"/>
              </w:rPr>
            </w:pPr>
          </w:p>
        </w:tc>
        <w:tc>
          <w:tcPr>
            <w:tcW w:w="2127" w:type="dxa"/>
            <w:tcBorders>
              <w:right w:val="single" w:sz="4" w:space="0" w:color="auto"/>
            </w:tcBorders>
          </w:tcPr>
          <w:p w:rsidR="00CF4D4B" w:rsidRPr="00C92505" w:rsidRDefault="00CF4D4B" w:rsidP="00820116">
            <w:pPr>
              <w:pStyle w:val="af1"/>
              <w:widowControl w:val="0"/>
              <w:spacing w:after="0" w:line="240" w:lineRule="auto"/>
              <w:ind w:left="0" w:firstLine="709"/>
              <w:rPr>
                <w:noProof/>
                <w:sz w:val="26"/>
                <w:szCs w:val="26"/>
                <w:lang w:eastAsia="en-US"/>
              </w:rPr>
            </w:pPr>
          </w:p>
        </w:tc>
        <w:tc>
          <w:tcPr>
            <w:tcW w:w="1559" w:type="dxa"/>
            <w:tcBorders>
              <w:left w:val="single" w:sz="4" w:space="0" w:color="auto"/>
              <w:right w:val="single" w:sz="4" w:space="0" w:color="auto"/>
            </w:tcBorders>
          </w:tcPr>
          <w:p w:rsidR="00CF4D4B" w:rsidRPr="00C92505" w:rsidRDefault="00CF4D4B" w:rsidP="00820116">
            <w:pPr>
              <w:pStyle w:val="af1"/>
              <w:widowControl w:val="0"/>
              <w:spacing w:after="0" w:line="240" w:lineRule="auto"/>
              <w:ind w:left="0" w:firstLine="709"/>
              <w:rPr>
                <w:noProof/>
                <w:sz w:val="26"/>
                <w:szCs w:val="26"/>
                <w:lang w:eastAsia="en-US"/>
              </w:rPr>
            </w:pPr>
          </w:p>
        </w:tc>
      </w:tr>
      <w:tr w:rsidR="00CF4D4B" w:rsidRPr="00C92505" w:rsidTr="007B63F2">
        <w:tc>
          <w:tcPr>
            <w:tcW w:w="392" w:type="dxa"/>
          </w:tcPr>
          <w:p w:rsidR="00CF4D4B" w:rsidRPr="00C92505" w:rsidRDefault="00CF4D4B" w:rsidP="00BF4F04">
            <w:pPr>
              <w:pStyle w:val="af1"/>
              <w:widowControl w:val="0"/>
              <w:numPr>
                <w:ilvl w:val="0"/>
                <w:numId w:val="3"/>
              </w:numPr>
              <w:spacing w:after="0" w:line="240" w:lineRule="auto"/>
              <w:ind w:left="0" w:firstLine="709"/>
              <w:rPr>
                <w:noProof/>
                <w:sz w:val="26"/>
                <w:szCs w:val="26"/>
                <w:lang w:eastAsia="en-US"/>
              </w:rPr>
            </w:pPr>
          </w:p>
        </w:tc>
        <w:tc>
          <w:tcPr>
            <w:tcW w:w="2126" w:type="dxa"/>
          </w:tcPr>
          <w:p w:rsidR="00CF4D4B" w:rsidRPr="00C92505" w:rsidRDefault="00CF4D4B" w:rsidP="00820116">
            <w:pPr>
              <w:pStyle w:val="af1"/>
              <w:widowControl w:val="0"/>
              <w:spacing w:after="0" w:line="240" w:lineRule="auto"/>
              <w:ind w:left="0" w:firstLine="709"/>
              <w:rPr>
                <w:noProof/>
                <w:sz w:val="26"/>
                <w:szCs w:val="26"/>
                <w:lang w:eastAsia="en-US"/>
              </w:rPr>
            </w:pPr>
          </w:p>
        </w:tc>
        <w:tc>
          <w:tcPr>
            <w:tcW w:w="1701" w:type="dxa"/>
          </w:tcPr>
          <w:p w:rsidR="00CF4D4B" w:rsidRPr="00C92505" w:rsidRDefault="00CF4D4B" w:rsidP="00820116">
            <w:pPr>
              <w:pStyle w:val="af1"/>
              <w:widowControl w:val="0"/>
              <w:spacing w:after="0" w:line="240" w:lineRule="auto"/>
              <w:ind w:left="0" w:firstLine="709"/>
              <w:rPr>
                <w:noProof/>
                <w:sz w:val="26"/>
                <w:szCs w:val="26"/>
                <w:lang w:eastAsia="en-US"/>
              </w:rPr>
            </w:pPr>
          </w:p>
        </w:tc>
        <w:tc>
          <w:tcPr>
            <w:tcW w:w="2126" w:type="dxa"/>
          </w:tcPr>
          <w:p w:rsidR="00CF4D4B" w:rsidRPr="00C92505" w:rsidRDefault="00CF4D4B" w:rsidP="00820116">
            <w:pPr>
              <w:pStyle w:val="af1"/>
              <w:widowControl w:val="0"/>
              <w:spacing w:after="0" w:line="240" w:lineRule="auto"/>
              <w:ind w:left="0" w:firstLine="709"/>
              <w:rPr>
                <w:noProof/>
                <w:sz w:val="26"/>
                <w:szCs w:val="26"/>
                <w:lang w:eastAsia="en-US"/>
              </w:rPr>
            </w:pPr>
          </w:p>
        </w:tc>
        <w:tc>
          <w:tcPr>
            <w:tcW w:w="2127" w:type="dxa"/>
            <w:tcBorders>
              <w:right w:val="single" w:sz="4" w:space="0" w:color="auto"/>
            </w:tcBorders>
          </w:tcPr>
          <w:p w:rsidR="00CF4D4B" w:rsidRPr="00C92505" w:rsidRDefault="00CF4D4B" w:rsidP="00820116">
            <w:pPr>
              <w:pStyle w:val="af1"/>
              <w:widowControl w:val="0"/>
              <w:spacing w:after="0" w:line="240" w:lineRule="auto"/>
              <w:ind w:left="0" w:firstLine="709"/>
              <w:rPr>
                <w:noProof/>
                <w:sz w:val="26"/>
                <w:szCs w:val="26"/>
                <w:lang w:eastAsia="en-US"/>
              </w:rPr>
            </w:pPr>
          </w:p>
        </w:tc>
        <w:tc>
          <w:tcPr>
            <w:tcW w:w="1559" w:type="dxa"/>
            <w:tcBorders>
              <w:left w:val="single" w:sz="4" w:space="0" w:color="auto"/>
              <w:right w:val="single" w:sz="4" w:space="0" w:color="auto"/>
            </w:tcBorders>
          </w:tcPr>
          <w:p w:rsidR="00CF4D4B" w:rsidRPr="00C92505" w:rsidRDefault="00CF4D4B" w:rsidP="00820116">
            <w:pPr>
              <w:pStyle w:val="af1"/>
              <w:widowControl w:val="0"/>
              <w:spacing w:after="0" w:line="240" w:lineRule="auto"/>
              <w:ind w:left="0" w:firstLine="709"/>
              <w:rPr>
                <w:noProof/>
                <w:sz w:val="26"/>
                <w:szCs w:val="26"/>
                <w:lang w:eastAsia="en-US"/>
              </w:rPr>
            </w:pPr>
          </w:p>
        </w:tc>
      </w:tr>
    </w:tbl>
    <w:p w:rsidR="00DA1392" w:rsidRPr="00C92505" w:rsidRDefault="00DA1392" w:rsidP="00820116">
      <w:pPr>
        <w:widowControl w:val="0"/>
        <w:suppressAutoHyphens w:val="0"/>
        <w:ind w:firstLine="709"/>
        <w:jc w:val="center"/>
        <w:rPr>
          <w:b/>
          <w:bCs/>
          <w:sz w:val="26"/>
          <w:szCs w:val="26"/>
        </w:rPr>
      </w:pPr>
    </w:p>
    <w:sectPr w:rsidR="00DA1392" w:rsidRPr="00C92505" w:rsidSect="00D90A99">
      <w:headerReference w:type="default" r:id="rId57"/>
      <w:pgSz w:w="11906" w:h="16838" w:code="9"/>
      <w:pgMar w:top="1134" w:right="851" w:bottom="1134"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4EB" w:rsidRDefault="00B724EB" w:rsidP="00D95EAA">
      <w:r>
        <w:separator/>
      </w:r>
    </w:p>
  </w:endnote>
  <w:endnote w:type="continuationSeparator" w:id="0">
    <w:p w:rsidR="00B724EB" w:rsidRDefault="00B724EB" w:rsidP="00D9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4EB" w:rsidRDefault="00B724EB" w:rsidP="00D95EAA">
      <w:r>
        <w:separator/>
      </w:r>
    </w:p>
  </w:footnote>
  <w:footnote w:type="continuationSeparator" w:id="0">
    <w:p w:rsidR="00B724EB" w:rsidRDefault="00B724EB" w:rsidP="00D95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A0C" w:rsidRDefault="00A64A0C">
    <w:pPr>
      <w:pStyle w:val="af5"/>
      <w:jc w:val="center"/>
    </w:pPr>
    <w:r>
      <w:fldChar w:fldCharType="begin"/>
    </w:r>
    <w:r>
      <w:instrText>PAGE   \* MERGEFORMAT</w:instrText>
    </w:r>
    <w:r>
      <w:fldChar w:fldCharType="separate"/>
    </w:r>
    <w:r w:rsidR="004C4101">
      <w:rPr>
        <w:noProof/>
      </w:rPr>
      <w:t>2</w:t>
    </w:r>
    <w:r>
      <w:fldChar w:fldCharType="end"/>
    </w:r>
  </w:p>
  <w:p w:rsidR="00A64A0C" w:rsidRDefault="00A64A0C">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353"/>
        </w:tabs>
        <w:ind w:left="1353" w:hanging="360"/>
      </w:pPr>
      <w:rPr>
        <w:rFonts w:cs="Times New Roman"/>
      </w:rPr>
    </w:lvl>
  </w:abstractNum>
  <w:abstractNum w:abstractNumId="1">
    <w:nsid w:val="00000003"/>
    <w:multiLevelType w:val="multilevel"/>
    <w:tmpl w:val="1184514C"/>
    <w:name w:val="WW8Num11"/>
    <w:lvl w:ilvl="0">
      <w:start w:val="1"/>
      <w:numFmt w:val="bullet"/>
      <w:lvlText w:val=""/>
      <w:lvlJc w:val="left"/>
      <w:pPr>
        <w:tabs>
          <w:tab w:val="num" w:pos="390"/>
        </w:tabs>
        <w:ind w:left="390" w:hanging="390"/>
      </w:pPr>
      <w:rPr>
        <w:rFonts w:ascii="Symbol" w:hAnsi="Symbol" w:hint="default"/>
      </w:rPr>
    </w:lvl>
    <w:lvl w:ilvl="1">
      <w:start w:val="7"/>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4"/>
    <w:multiLevelType w:val="multilevel"/>
    <w:tmpl w:val="00000004"/>
    <w:name w:val="WW8Num12"/>
    <w:lvl w:ilvl="0">
      <w:start w:val="2"/>
      <w:numFmt w:val="decimal"/>
      <w:lvlText w:val="%1."/>
      <w:lvlJc w:val="left"/>
      <w:pPr>
        <w:tabs>
          <w:tab w:val="num" w:pos="390"/>
        </w:tabs>
        <w:ind w:left="390" w:hanging="390"/>
      </w:pPr>
      <w:rPr>
        <w:rFonts w:cs="Times New Roman"/>
      </w:rPr>
    </w:lvl>
    <w:lvl w:ilvl="1">
      <w:start w:val="4"/>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
    <w:nsid w:val="00000005"/>
    <w:multiLevelType w:val="multilevel"/>
    <w:tmpl w:val="00000005"/>
    <w:name w:val="WW8Num14"/>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none"/>
      <w:suff w:val="nothing"/>
      <w:lvlText w:val=""/>
      <w:lvlJc w:val="left"/>
      <w:pPr>
        <w:tabs>
          <w:tab w:val="num" w:pos="360"/>
        </w:tabs>
      </w:pPr>
      <w:rPr>
        <w:rFonts w:cs="Times New Roman"/>
      </w:rPr>
    </w:lvl>
    <w:lvl w:ilvl="2">
      <w:numFmt w:val="none"/>
      <w:suff w:val="nothing"/>
      <w:lvlText w:val=""/>
      <w:lvlJc w:val="left"/>
      <w:pPr>
        <w:tabs>
          <w:tab w:val="num" w:pos="360"/>
        </w:tabs>
      </w:pPr>
      <w:rPr>
        <w:rFonts w:cs="Times New Roman"/>
      </w:rPr>
    </w:lvl>
    <w:lvl w:ilvl="3">
      <w:numFmt w:val="none"/>
      <w:suff w:val="nothing"/>
      <w:lvlText w:val=""/>
      <w:lvlJc w:val="left"/>
      <w:pPr>
        <w:tabs>
          <w:tab w:val="num" w:pos="360"/>
        </w:tabs>
      </w:pPr>
      <w:rPr>
        <w:rFonts w:cs="Times New Roman"/>
      </w:rPr>
    </w:lvl>
    <w:lvl w:ilvl="4">
      <w:numFmt w:val="none"/>
      <w:suff w:val="nothing"/>
      <w:lvlText w:val=""/>
      <w:lvlJc w:val="left"/>
      <w:pPr>
        <w:tabs>
          <w:tab w:val="num" w:pos="360"/>
        </w:tabs>
      </w:pPr>
      <w:rPr>
        <w:rFonts w:cs="Times New Roman"/>
      </w:rPr>
    </w:lvl>
    <w:lvl w:ilvl="5">
      <w:numFmt w:val="none"/>
      <w:suff w:val="nothing"/>
      <w:lvlText w:val=""/>
      <w:lvlJc w:val="left"/>
      <w:pPr>
        <w:tabs>
          <w:tab w:val="num" w:pos="360"/>
        </w:tabs>
      </w:pPr>
      <w:rPr>
        <w:rFonts w:cs="Times New Roman"/>
      </w:rPr>
    </w:lvl>
    <w:lvl w:ilvl="6">
      <w:numFmt w:val="none"/>
      <w:suff w:val="nothing"/>
      <w:lvlText w:val=""/>
      <w:lvlJc w:val="left"/>
      <w:pPr>
        <w:tabs>
          <w:tab w:val="num" w:pos="360"/>
        </w:tabs>
      </w:pPr>
      <w:rPr>
        <w:rFonts w:cs="Times New Roman"/>
      </w:rPr>
    </w:lvl>
    <w:lvl w:ilvl="7">
      <w:numFmt w:val="none"/>
      <w:suff w:val="nothing"/>
      <w:lvlText w:val=""/>
      <w:lvlJc w:val="left"/>
      <w:pPr>
        <w:tabs>
          <w:tab w:val="num" w:pos="360"/>
        </w:tabs>
      </w:pPr>
      <w:rPr>
        <w:rFonts w:cs="Times New Roman"/>
      </w:rPr>
    </w:lvl>
    <w:lvl w:ilvl="8">
      <w:numFmt w:val="none"/>
      <w:suff w:val="nothing"/>
      <w:lvlText w:val=""/>
      <w:lvlJc w:val="left"/>
      <w:pPr>
        <w:tabs>
          <w:tab w:val="num" w:pos="360"/>
        </w:tabs>
      </w:pPr>
      <w:rPr>
        <w:rFonts w:cs="Times New Roman"/>
      </w:rPr>
    </w:lvl>
  </w:abstractNum>
  <w:abstractNum w:abstractNumId="4">
    <w:nsid w:val="010B3F1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3A75510"/>
    <w:multiLevelType w:val="multilevel"/>
    <w:tmpl w:val="84A89AEE"/>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2.16.%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067C6E52"/>
    <w:multiLevelType w:val="multilevel"/>
    <w:tmpl w:val="99862E1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2.17.%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09BB6F36"/>
    <w:multiLevelType w:val="multilevel"/>
    <w:tmpl w:val="3EEEB680"/>
    <w:lvl w:ilvl="0">
      <w:start w:val="2"/>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3.1.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0BBE29C7"/>
    <w:multiLevelType w:val="multilevel"/>
    <w:tmpl w:val="FB48936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none"/>
      <w:lvlText w:val="3.1."/>
      <w:lvlJc w:val="left"/>
      <w:pPr>
        <w:tabs>
          <w:tab w:val="num" w:pos="1440"/>
        </w:tabs>
        <w:ind w:left="1440" w:hanging="720"/>
      </w:pPr>
      <w:rPr>
        <w:rFonts w:cs="Times New Roman" w:hint="default"/>
        <w:b/>
        <w:bCs/>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10F658DB"/>
    <w:multiLevelType w:val="multilevel"/>
    <w:tmpl w:val="19D43044"/>
    <w:lvl w:ilvl="0">
      <w:start w:val="2"/>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3.1.2.%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4913F7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5854862"/>
    <w:multiLevelType w:val="multilevel"/>
    <w:tmpl w:val="0419001F"/>
    <w:lvl w:ilvl="0">
      <w:start w:val="1"/>
      <w:numFmt w:val="decimal"/>
      <w:lvlText w:val="%1."/>
      <w:lvlJc w:val="left"/>
      <w:pPr>
        <w:ind w:left="360" w:hanging="360"/>
      </w:pPr>
      <w:rPr>
        <w:rFonts w:eastAsia="Times New Roman"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A71280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A8D4C77"/>
    <w:multiLevelType w:val="multilevel"/>
    <w:tmpl w:val="EFE015FC"/>
    <w:lvl w:ilvl="0">
      <w:start w:val="4"/>
      <w:numFmt w:val="upperRoman"/>
      <w:lvlText w:val="%1."/>
      <w:lvlJc w:val="right"/>
      <w:pPr>
        <w:tabs>
          <w:tab w:val="num" w:pos="0"/>
        </w:tabs>
        <w:ind w:left="1800" w:hanging="360"/>
      </w:pPr>
      <w:rPr>
        <w:rFonts w:cs="Times New Roman" w:hint="default"/>
      </w:rPr>
    </w:lvl>
    <w:lvl w:ilvl="1">
      <w:start w:val="2"/>
      <w:numFmt w:val="decimal"/>
      <w:isLgl/>
      <w:lvlText w:val="%1.%2."/>
      <w:lvlJc w:val="left"/>
      <w:pPr>
        <w:tabs>
          <w:tab w:val="num" w:pos="0"/>
        </w:tabs>
        <w:ind w:left="2820" w:hanging="1380"/>
      </w:pPr>
      <w:rPr>
        <w:rFonts w:cs="Times New Roman" w:hint="default"/>
      </w:rPr>
    </w:lvl>
    <w:lvl w:ilvl="2">
      <w:start w:val="1"/>
      <w:numFmt w:val="decimal"/>
      <w:isLgl/>
      <w:lvlText w:val="%1.%2.%3."/>
      <w:lvlJc w:val="left"/>
      <w:pPr>
        <w:tabs>
          <w:tab w:val="num" w:pos="0"/>
        </w:tabs>
        <w:ind w:left="2820" w:hanging="1380"/>
      </w:pPr>
      <w:rPr>
        <w:rFonts w:cs="Times New Roman" w:hint="default"/>
      </w:rPr>
    </w:lvl>
    <w:lvl w:ilvl="3">
      <w:start w:val="1"/>
      <w:numFmt w:val="decimal"/>
      <w:isLgl/>
      <w:lvlText w:val="%1.%2.%3.%4."/>
      <w:lvlJc w:val="left"/>
      <w:pPr>
        <w:tabs>
          <w:tab w:val="num" w:pos="0"/>
        </w:tabs>
        <w:ind w:left="2820" w:hanging="1380"/>
      </w:pPr>
      <w:rPr>
        <w:rFonts w:cs="Times New Roman" w:hint="default"/>
      </w:rPr>
    </w:lvl>
    <w:lvl w:ilvl="4">
      <w:start w:val="1"/>
      <w:numFmt w:val="decimal"/>
      <w:isLgl/>
      <w:lvlText w:val="%1.%2.%3.%4.%5."/>
      <w:lvlJc w:val="left"/>
      <w:pPr>
        <w:tabs>
          <w:tab w:val="num" w:pos="0"/>
        </w:tabs>
        <w:ind w:left="2820" w:hanging="1380"/>
      </w:pPr>
      <w:rPr>
        <w:rFonts w:cs="Times New Roman" w:hint="default"/>
      </w:rPr>
    </w:lvl>
    <w:lvl w:ilvl="5">
      <w:start w:val="1"/>
      <w:numFmt w:val="decimal"/>
      <w:isLgl/>
      <w:lvlText w:val="%1.%2.%3.%4.%5.%6."/>
      <w:lvlJc w:val="left"/>
      <w:pPr>
        <w:tabs>
          <w:tab w:val="num" w:pos="0"/>
        </w:tabs>
        <w:ind w:left="2880" w:hanging="1440"/>
      </w:pPr>
      <w:rPr>
        <w:rFonts w:cs="Times New Roman" w:hint="default"/>
      </w:rPr>
    </w:lvl>
    <w:lvl w:ilvl="6">
      <w:start w:val="1"/>
      <w:numFmt w:val="decimal"/>
      <w:isLgl/>
      <w:lvlText w:val="%1.%2.%3.%4.%5.%6.%7."/>
      <w:lvlJc w:val="left"/>
      <w:pPr>
        <w:tabs>
          <w:tab w:val="num" w:pos="0"/>
        </w:tabs>
        <w:ind w:left="2880" w:hanging="1440"/>
      </w:pPr>
      <w:rPr>
        <w:rFonts w:cs="Times New Roman" w:hint="default"/>
      </w:rPr>
    </w:lvl>
    <w:lvl w:ilvl="7">
      <w:start w:val="1"/>
      <w:numFmt w:val="decimal"/>
      <w:isLgl/>
      <w:lvlText w:val="%1.%2.%3.%4.%5.%6.%7.%8."/>
      <w:lvlJc w:val="left"/>
      <w:pPr>
        <w:tabs>
          <w:tab w:val="num" w:pos="0"/>
        </w:tabs>
        <w:ind w:left="3240" w:hanging="1800"/>
      </w:pPr>
      <w:rPr>
        <w:rFonts w:cs="Times New Roman" w:hint="default"/>
      </w:rPr>
    </w:lvl>
    <w:lvl w:ilvl="8">
      <w:start w:val="1"/>
      <w:numFmt w:val="decimal"/>
      <w:isLgl/>
      <w:lvlText w:val="%1.%2.%3.%4.%5.%6.%7.%8.%9."/>
      <w:lvlJc w:val="left"/>
      <w:pPr>
        <w:tabs>
          <w:tab w:val="num" w:pos="0"/>
        </w:tabs>
        <w:ind w:left="3240" w:hanging="1800"/>
      </w:pPr>
      <w:rPr>
        <w:rFonts w:cs="Times New Roman" w:hint="default"/>
      </w:rPr>
    </w:lvl>
  </w:abstractNum>
  <w:abstractNum w:abstractNumId="14">
    <w:nsid w:val="1F301F4B"/>
    <w:multiLevelType w:val="multilevel"/>
    <w:tmpl w:val="94F26D10"/>
    <w:lvl w:ilvl="0">
      <w:start w:val="1"/>
      <w:numFmt w:val="bullet"/>
      <w:lvlText w:val=""/>
      <w:lvlJc w:val="left"/>
      <w:pPr>
        <w:tabs>
          <w:tab w:val="num" w:pos="0"/>
        </w:tabs>
        <w:ind w:left="360" w:hanging="360"/>
      </w:pPr>
      <w:rPr>
        <w:rFonts w:ascii="Wingdings" w:hAnsi="Wingdings" w:hint="default"/>
      </w:rPr>
    </w:lvl>
    <w:lvl w:ilvl="1">
      <w:start w:val="1"/>
      <w:numFmt w:val="bullet"/>
      <w:lvlText w:val=""/>
      <w:lvlJc w:val="left"/>
      <w:pPr>
        <w:tabs>
          <w:tab w:val="num" w:pos="0"/>
        </w:tabs>
        <w:ind w:left="720" w:hanging="360"/>
      </w:pPr>
      <w:rPr>
        <w:rFonts w:ascii="Wingdings" w:hAnsi="Wingdings" w:hint="default"/>
      </w:rPr>
    </w:lvl>
    <w:lvl w:ilvl="2">
      <w:start w:val="1"/>
      <w:numFmt w:val="russianLower"/>
      <w:lvlText w:val="%3)"/>
      <w:lvlJc w:val="left"/>
      <w:pPr>
        <w:tabs>
          <w:tab w:val="num" w:pos="0"/>
        </w:tabs>
        <w:ind w:left="709"/>
      </w:pPr>
      <w:rPr>
        <w:rFonts w:cs="Times New Roman" w:hint="default"/>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15">
    <w:nsid w:val="1F3F58FC"/>
    <w:multiLevelType w:val="multilevel"/>
    <w:tmpl w:val="C7E64236"/>
    <w:lvl w:ilvl="0">
      <w:start w:val="4"/>
      <w:numFmt w:val="upperRoman"/>
      <w:lvlText w:val="%1."/>
      <w:lvlJc w:val="right"/>
      <w:pPr>
        <w:tabs>
          <w:tab w:val="num" w:pos="0"/>
        </w:tabs>
        <w:ind w:left="1800" w:hanging="36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decimal"/>
      <w:isLgl/>
      <w:lvlText w:val="%1.%2.%3."/>
      <w:lvlJc w:val="left"/>
      <w:pPr>
        <w:tabs>
          <w:tab w:val="num" w:pos="0"/>
        </w:tabs>
        <w:ind w:left="2820" w:hanging="1380"/>
      </w:pPr>
      <w:rPr>
        <w:rFonts w:cs="Times New Roman" w:hint="default"/>
        <w:b w:val="0"/>
        <w:bCs w:val="0"/>
      </w:rPr>
    </w:lvl>
    <w:lvl w:ilvl="3">
      <w:start w:val="1"/>
      <w:numFmt w:val="decimal"/>
      <w:isLgl/>
      <w:lvlText w:val="%1.%2.%3.%4."/>
      <w:lvlJc w:val="left"/>
      <w:pPr>
        <w:tabs>
          <w:tab w:val="num" w:pos="0"/>
        </w:tabs>
        <w:ind w:left="2820" w:hanging="1380"/>
      </w:pPr>
      <w:rPr>
        <w:rFonts w:cs="Times New Roman" w:hint="default"/>
      </w:rPr>
    </w:lvl>
    <w:lvl w:ilvl="4">
      <w:start w:val="1"/>
      <w:numFmt w:val="decimal"/>
      <w:isLgl/>
      <w:lvlText w:val="%1.%2.%3.%4.%5."/>
      <w:lvlJc w:val="left"/>
      <w:pPr>
        <w:tabs>
          <w:tab w:val="num" w:pos="0"/>
        </w:tabs>
        <w:ind w:left="2820" w:hanging="1380"/>
      </w:pPr>
      <w:rPr>
        <w:rFonts w:cs="Times New Roman" w:hint="default"/>
      </w:rPr>
    </w:lvl>
    <w:lvl w:ilvl="5">
      <w:start w:val="1"/>
      <w:numFmt w:val="decimal"/>
      <w:isLgl/>
      <w:lvlText w:val="%1.%2.%3.%4.%5.%6."/>
      <w:lvlJc w:val="left"/>
      <w:pPr>
        <w:tabs>
          <w:tab w:val="num" w:pos="0"/>
        </w:tabs>
        <w:ind w:left="2880" w:hanging="1440"/>
      </w:pPr>
      <w:rPr>
        <w:rFonts w:cs="Times New Roman" w:hint="default"/>
      </w:rPr>
    </w:lvl>
    <w:lvl w:ilvl="6">
      <w:start w:val="1"/>
      <w:numFmt w:val="decimal"/>
      <w:isLgl/>
      <w:lvlText w:val="%1.%2.%3.%4.%5.%6.%7."/>
      <w:lvlJc w:val="left"/>
      <w:pPr>
        <w:tabs>
          <w:tab w:val="num" w:pos="0"/>
        </w:tabs>
        <w:ind w:left="2880" w:hanging="1440"/>
      </w:pPr>
      <w:rPr>
        <w:rFonts w:cs="Times New Roman" w:hint="default"/>
      </w:rPr>
    </w:lvl>
    <w:lvl w:ilvl="7">
      <w:start w:val="1"/>
      <w:numFmt w:val="decimal"/>
      <w:isLgl/>
      <w:lvlText w:val="%1.%2.%3.%4.%5.%6.%7.%8."/>
      <w:lvlJc w:val="left"/>
      <w:pPr>
        <w:tabs>
          <w:tab w:val="num" w:pos="0"/>
        </w:tabs>
        <w:ind w:left="3240" w:hanging="1800"/>
      </w:pPr>
      <w:rPr>
        <w:rFonts w:cs="Times New Roman" w:hint="default"/>
      </w:rPr>
    </w:lvl>
    <w:lvl w:ilvl="8">
      <w:start w:val="1"/>
      <w:numFmt w:val="decimal"/>
      <w:isLgl/>
      <w:lvlText w:val="%1.%2.%3.%4.%5.%6.%7.%8.%9."/>
      <w:lvlJc w:val="left"/>
      <w:pPr>
        <w:tabs>
          <w:tab w:val="num" w:pos="0"/>
        </w:tabs>
        <w:ind w:left="3240" w:hanging="1800"/>
      </w:pPr>
      <w:rPr>
        <w:rFonts w:cs="Times New Roman" w:hint="default"/>
      </w:rPr>
    </w:lvl>
  </w:abstractNum>
  <w:abstractNum w:abstractNumId="16">
    <w:nsid w:val="253E02F9"/>
    <w:multiLevelType w:val="multilevel"/>
    <w:tmpl w:val="6A9C418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15"/>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29AB503F"/>
    <w:multiLevelType w:val="multilevel"/>
    <w:tmpl w:val="730639D6"/>
    <w:lvl w:ilvl="0">
      <w:start w:val="2"/>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3.1.5.%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5CE4EA7"/>
    <w:multiLevelType w:val="multilevel"/>
    <w:tmpl w:val="E6CCDCA6"/>
    <w:lvl w:ilvl="0">
      <w:start w:val="2"/>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3.1.4.%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78E7569"/>
    <w:multiLevelType w:val="multilevel"/>
    <w:tmpl w:val="AD681412"/>
    <w:lvl w:ilvl="0">
      <w:start w:val="1"/>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3"/>
      <w:numFmt w:val="decimal"/>
      <w:lvlText w:val="%1.%2.%3."/>
      <w:lvlJc w:val="left"/>
      <w:pPr>
        <w:tabs>
          <w:tab w:val="num" w:pos="1440"/>
        </w:tabs>
        <w:ind w:left="1440" w:hanging="720"/>
      </w:pPr>
      <w:rPr>
        <w:rFonts w:cs="Times New Roman" w:hint="default"/>
      </w:rPr>
    </w:lvl>
    <w:lvl w:ilvl="3">
      <w:start w:val="1"/>
      <w:numFmt w:val="decimal"/>
      <w:lvlRestart w:val="0"/>
      <w:lvlText w:val="%1.%2.%3.%4."/>
      <w:lvlJc w:val="left"/>
      <w:pPr>
        <w:tabs>
          <w:tab w:val="num" w:pos="0"/>
        </w:tabs>
        <w:ind w:left="709"/>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84E4BA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5230DC1"/>
    <w:multiLevelType w:val="multilevel"/>
    <w:tmpl w:val="CBCA9F1A"/>
    <w:lvl w:ilvl="0">
      <w:start w:val="1"/>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4C0513E4"/>
    <w:multiLevelType w:val="multilevel"/>
    <w:tmpl w:val="3340AA30"/>
    <w:lvl w:ilvl="0">
      <w:start w:val="1"/>
      <w:numFmt w:val="upperRoman"/>
      <w:lvlText w:val="%1."/>
      <w:lvlJc w:val="right"/>
      <w:pPr>
        <w:ind w:left="1800" w:hanging="360"/>
      </w:pPr>
      <w:rPr>
        <w:rFonts w:cs="Times New Roman"/>
      </w:rPr>
    </w:lvl>
    <w:lvl w:ilvl="1">
      <w:start w:val="3"/>
      <w:numFmt w:val="decimal"/>
      <w:isLgl/>
      <w:lvlText w:val="%1.%2."/>
      <w:lvlJc w:val="left"/>
      <w:pPr>
        <w:ind w:left="2820" w:hanging="1380"/>
      </w:pPr>
      <w:rPr>
        <w:rFonts w:cs="Times New Roman" w:hint="default"/>
      </w:rPr>
    </w:lvl>
    <w:lvl w:ilvl="2">
      <w:start w:val="2"/>
      <w:numFmt w:val="decimal"/>
      <w:isLgl/>
      <w:lvlText w:val="%1.%2.%3."/>
      <w:lvlJc w:val="left"/>
      <w:pPr>
        <w:ind w:left="2820" w:hanging="1380"/>
      </w:pPr>
      <w:rPr>
        <w:rFonts w:cs="Times New Roman" w:hint="default"/>
      </w:rPr>
    </w:lvl>
    <w:lvl w:ilvl="3">
      <w:start w:val="1"/>
      <w:numFmt w:val="decimal"/>
      <w:isLgl/>
      <w:lvlText w:val="%1.%2.%3.%4."/>
      <w:lvlJc w:val="left"/>
      <w:pPr>
        <w:ind w:left="2820" w:hanging="1380"/>
      </w:pPr>
      <w:rPr>
        <w:rFonts w:cs="Times New Roman" w:hint="default"/>
      </w:rPr>
    </w:lvl>
    <w:lvl w:ilvl="4">
      <w:start w:val="1"/>
      <w:numFmt w:val="decimal"/>
      <w:isLgl/>
      <w:lvlText w:val="%1.%2.%3.%4.%5."/>
      <w:lvlJc w:val="left"/>
      <w:pPr>
        <w:ind w:left="2820" w:hanging="13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240" w:hanging="180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23">
    <w:nsid w:val="4C5F2C2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54463D0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56D61F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D519A5"/>
    <w:multiLevelType w:val="multilevel"/>
    <w:tmpl w:val="21307474"/>
    <w:lvl w:ilvl="0">
      <w:start w:val="2"/>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92"/>
        </w:tabs>
        <w:ind w:left="792" w:hanging="432"/>
      </w:pPr>
      <w:rPr>
        <w:rFonts w:cs="Times New Roman" w:hint="default"/>
      </w:rPr>
    </w:lvl>
    <w:lvl w:ilvl="2">
      <w:start w:val="1"/>
      <w:numFmt w:val="decimal"/>
      <w:lvlText w:val="1.3.%3."/>
      <w:lvlJc w:val="left"/>
      <w:pPr>
        <w:tabs>
          <w:tab w:val="num" w:pos="1440"/>
        </w:tabs>
        <w:ind w:left="1224" w:hanging="504"/>
      </w:pPr>
      <w:rPr>
        <w:rFonts w:cs="Times New Roman" w:hint="default"/>
        <w:b w:val="0"/>
        <w:bCs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3.%9.1."/>
      <w:lvlJc w:val="left"/>
      <w:pPr>
        <w:tabs>
          <w:tab w:val="num" w:pos="454"/>
        </w:tabs>
      </w:pPr>
      <w:rPr>
        <w:rFonts w:ascii="Times New Roman" w:hAnsi="Times New Roman" w:cs="Times New Roman" w:hint="default"/>
      </w:rPr>
    </w:lvl>
  </w:abstractNum>
  <w:abstractNum w:abstractNumId="27">
    <w:nsid w:val="5F5051B3"/>
    <w:multiLevelType w:val="multilevel"/>
    <w:tmpl w:val="6B54051A"/>
    <w:lvl w:ilvl="0">
      <w:start w:val="4"/>
      <w:numFmt w:val="upperRoman"/>
      <w:lvlText w:val="%1."/>
      <w:lvlJc w:val="right"/>
      <w:pPr>
        <w:tabs>
          <w:tab w:val="num" w:pos="0"/>
        </w:tabs>
        <w:ind w:left="1800" w:hanging="360"/>
      </w:pPr>
      <w:rPr>
        <w:rFonts w:cs="Times New Roman" w:hint="default"/>
      </w:rPr>
    </w:lvl>
    <w:lvl w:ilvl="1">
      <w:start w:val="1"/>
      <w:numFmt w:val="decimal"/>
      <w:isLgl/>
      <w:lvlText w:val="%1.%2."/>
      <w:lvlJc w:val="left"/>
      <w:pPr>
        <w:tabs>
          <w:tab w:val="num" w:pos="0"/>
        </w:tabs>
        <w:ind w:left="2820" w:hanging="1380"/>
      </w:pPr>
      <w:rPr>
        <w:rFonts w:cs="Times New Roman" w:hint="default"/>
      </w:rPr>
    </w:lvl>
    <w:lvl w:ilvl="2">
      <w:start w:val="1"/>
      <w:numFmt w:val="decimal"/>
      <w:isLgl/>
      <w:lvlText w:val="%1.%2.%3."/>
      <w:lvlJc w:val="left"/>
      <w:pPr>
        <w:tabs>
          <w:tab w:val="num" w:pos="0"/>
        </w:tabs>
        <w:ind w:left="2820" w:hanging="1380"/>
      </w:pPr>
      <w:rPr>
        <w:rFonts w:cs="Times New Roman" w:hint="default"/>
        <w:b w:val="0"/>
        <w:bCs w:val="0"/>
      </w:rPr>
    </w:lvl>
    <w:lvl w:ilvl="3">
      <w:start w:val="1"/>
      <w:numFmt w:val="decimal"/>
      <w:isLgl/>
      <w:lvlText w:val="%1.%2.%3.%4."/>
      <w:lvlJc w:val="left"/>
      <w:pPr>
        <w:tabs>
          <w:tab w:val="num" w:pos="0"/>
        </w:tabs>
        <w:ind w:left="2820" w:hanging="1380"/>
      </w:pPr>
      <w:rPr>
        <w:rFonts w:cs="Times New Roman" w:hint="default"/>
      </w:rPr>
    </w:lvl>
    <w:lvl w:ilvl="4">
      <w:start w:val="1"/>
      <w:numFmt w:val="decimal"/>
      <w:isLgl/>
      <w:lvlText w:val="%1.%2.%3.%4.%5."/>
      <w:lvlJc w:val="left"/>
      <w:pPr>
        <w:tabs>
          <w:tab w:val="num" w:pos="0"/>
        </w:tabs>
        <w:ind w:left="2820" w:hanging="1380"/>
      </w:pPr>
      <w:rPr>
        <w:rFonts w:cs="Times New Roman" w:hint="default"/>
      </w:rPr>
    </w:lvl>
    <w:lvl w:ilvl="5">
      <w:start w:val="1"/>
      <w:numFmt w:val="decimal"/>
      <w:isLgl/>
      <w:lvlText w:val="%1.%2.%3.%4.%5.%6."/>
      <w:lvlJc w:val="left"/>
      <w:pPr>
        <w:tabs>
          <w:tab w:val="num" w:pos="0"/>
        </w:tabs>
        <w:ind w:left="2880" w:hanging="1440"/>
      </w:pPr>
      <w:rPr>
        <w:rFonts w:cs="Times New Roman" w:hint="default"/>
      </w:rPr>
    </w:lvl>
    <w:lvl w:ilvl="6">
      <w:start w:val="1"/>
      <w:numFmt w:val="decimal"/>
      <w:isLgl/>
      <w:lvlText w:val="%1.%2.%3.%4.%5.%6.%7."/>
      <w:lvlJc w:val="left"/>
      <w:pPr>
        <w:tabs>
          <w:tab w:val="num" w:pos="0"/>
        </w:tabs>
        <w:ind w:left="2880" w:hanging="1440"/>
      </w:pPr>
      <w:rPr>
        <w:rFonts w:cs="Times New Roman" w:hint="default"/>
      </w:rPr>
    </w:lvl>
    <w:lvl w:ilvl="7">
      <w:start w:val="1"/>
      <w:numFmt w:val="decimal"/>
      <w:isLgl/>
      <w:lvlText w:val="%1.%2.%3.%4.%5.%6.%7.%8."/>
      <w:lvlJc w:val="left"/>
      <w:pPr>
        <w:tabs>
          <w:tab w:val="num" w:pos="0"/>
        </w:tabs>
        <w:ind w:left="3240" w:hanging="1800"/>
      </w:pPr>
      <w:rPr>
        <w:rFonts w:cs="Times New Roman" w:hint="default"/>
      </w:rPr>
    </w:lvl>
    <w:lvl w:ilvl="8">
      <w:start w:val="1"/>
      <w:numFmt w:val="decimal"/>
      <w:isLgl/>
      <w:lvlText w:val="%1.%2.%3.%4.%5.%6.%7.%8.%9."/>
      <w:lvlJc w:val="left"/>
      <w:pPr>
        <w:tabs>
          <w:tab w:val="num" w:pos="0"/>
        </w:tabs>
        <w:ind w:left="3240" w:hanging="1800"/>
      </w:pPr>
      <w:rPr>
        <w:rFonts w:cs="Times New Roman" w:hint="default"/>
      </w:rPr>
    </w:lvl>
  </w:abstractNum>
  <w:abstractNum w:abstractNumId="28">
    <w:nsid w:val="5FED492A"/>
    <w:multiLevelType w:val="multilevel"/>
    <w:tmpl w:val="42AC38D6"/>
    <w:lvl w:ilvl="0">
      <w:start w:val="2"/>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3.1.7.%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61FD04E8"/>
    <w:multiLevelType w:val="multilevel"/>
    <w:tmpl w:val="2592C5E4"/>
    <w:lvl w:ilvl="0">
      <w:start w:val="4"/>
      <w:numFmt w:val="upperRoman"/>
      <w:lvlText w:val="%1."/>
      <w:lvlJc w:val="right"/>
      <w:pPr>
        <w:tabs>
          <w:tab w:val="num" w:pos="0"/>
        </w:tabs>
        <w:ind w:left="1800" w:hanging="360"/>
      </w:pPr>
      <w:rPr>
        <w:rFonts w:cs="Times New Roman" w:hint="default"/>
      </w:rPr>
    </w:lvl>
    <w:lvl w:ilvl="1">
      <w:start w:val="1"/>
      <w:numFmt w:val="decimal"/>
      <w:isLgl/>
      <w:lvlText w:val="%1.%2."/>
      <w:lvlJc w:val="left"/>
      <w:pPr>
        <w:tabs>
          <w:tab w:val="num" w:pos="0"/>
        </w:tabs>
        <w:ind w:left="2820" w:hanging="1380"/>
      </w:pPr>
      <w:rPr>
        <w:rFonts w:cs="Times New Roman" w:hint="default"/>
      </w:rPr>
    </w:lvl>
    <w:lvl w:ilvl="2">
      <w:start w:val="2"/>
      <w:numFmt w:val="decimal"/>
      <w:isLgl/>
      <w:lvlText w:val="%1.%2.%3."/>
      <w:lvlJc w:val="left"/>
      <w:pPr>
        <w:tabs>
          <w:tab w:val="num" w:pos="0"/>
        </w:tabs>
        <w:ind w:left="2820" w:hanging="1380"/>
      </w:pPr>
      <w:rPr>
        <w:rFonts w:cs="Times New Roman" w:hint="default"/>
      </w:rPr>
    </w:lvl>
    <w:lvl w:ilvl="3">
      <w:start w:val="1"/>
      <w:numFmt w:val="decimal"/>
      <w:isLgl/>
      <w:lvlText w:val="%1.%2.%3.%4."/>
      <w:lvlJc w:val="left"/>
      <w:pPr>
        <w:tabs>
          <w:tab w:val="num" w:pos="0"/>
        </w:tabs>
        <w:ind w:left="2820" w:hanging="1380"/>
      </w:pPr>
      <w:rPr>
        <w:rFonts w:cs="Times New Roman" w:hint="default"/>
      </w:rPr>
    </w:lvl>
    <w:lvl w:ilvl="4">
      <w:start w:val="1"/>
      <w:numFmt w:val="decimal"/>
      <w:isLgl/>
      <w:lvlText w:val="%1.%2.%3.%4.%5."/>
      <w:lvlJc w:val="left"/>
      <w:pPr>
        <w:tabs>
          <w:tab w:val="num" w:pos="0"/>
        </w:tabs>
        <w:ind w:left="2820" w:hanging="1380"/>
      </w:pPr>
      <w:rPr>
        <w:rFonts w:cs="Times New Roman" w:hint="default"/>
      </w:rPr>
    </w:lvl>
    <w:lvl w:ilvl="5">
      <w:start w:val="1"/>
      <w:numFmt w:val="decimal"/>
      <w:isLgl/>
      <w:lvlText w:val="%1.%2.%3.%4.%5.%6."/>
      <w:lvlJc w:val="left"/>
      <w:pPr>
        <w:tabs>
          <w:tab w:val="num" w:pos="0"/>
        </w:tabs>
        <w:ind w:left="2880" w:hanging="1440"/>
      </w:pPr>
      <w:rPr>
        <w:rFonts w:cs="Times New Roman" w:hint="default"/>
      </w:rPr>
    </w:lvl>
    <w:lvl w:ilvl="6">
      <w:start w:val="1"/>
      <w:numFmt w:val="decimal"/>
      <w:isLgl/>
      <w:lvlText w:val="%1.%2.%3.%4.%5.%6.%7."/>
      <w:lvlJc w:val="left"/>
      <w:pPr>
        <w:tabs>
          <w:tab w:val="num" w:pos="0"/>
        </w:tabs>
        <w:ind w:left="2880" w:hanging="1440"/>
      </w:pPr>
      <w:rPr>
        <w:rFonts w:cs="Times New Roman" w:hint="default"/>
      </w:rPr>
    </w:lvl>
    <w:lvl w:ilvl="7">
      <w:start w:val="1"/>
      <w:numFmt w:val="decimal"/>
      <w:isLgl/>
      <w:lvlText w:val="%1.%2.%3.%4.%5.%6.%7.%8."/>
      <w:lvlJc w:val="left"/>
      <w:pPr>
        <w:tabs>
          <w:tab w:val="num" w:pos="0"/>
        </w:tabs>
        <w:ind w:left="3240" w:hanging="1800"/>
      </w:pPr>
      <w:rPr>
        <w:rFonts w:cs="Times New Roman" w:hint="default"/>
      </w:rPr>
    </w:lvl>
    <w:lvl w:ilvl="8">
      <w:start w:val="1"/>
      <w:numFmt w:val="decimal"/>
      <w:isLgl/>
      <w:lvlText w:val="%1.%2.%3.%4.%5.%6.%7.%8.%9."/>
      <w:lvlJc w:val="left"/>
      <w:pPr>
        <w:tabs>
          <w:tab w:val="num" w:pos="0"/>
        </w:tabs>
        <w:ind w:left="3240" w:hanging="1800"/>
      </w:pPr>
      <w:rPr>
        <w:rFonts w:cs="Times New Roman" w:hint="default"/>
      </w:rPr>
    </w:lvl>
  </w:abstractNum>
  <w:abstractNum w:abstractNumId="30">
    <w:nsid w:val="63EE7401"/>
    <w:multiLevelType w:val="multilevel"/>
    <w:tmpl w:val="06A65DDA"/>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0"/>
        </w:tabs>
        <w:ind w:left="709"/>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3"/>
      <w:numFmt w:val="decimal"/>
      <w:lvlRestart w:val="0"/>
      <w:lvlText w:val="%1.%2.%3.%4.%5.%6.%7.%8.%9."/>
      <w:lvlJc w:val="left"/>
      <w:pPr>
        <w:tabs>
          <w:tab w:val="num" w:pos="4680"/>
        </w:tabs>
        <w:ind w:left="4680" w:hanging="1800"/>
      </w:pPr>
      <w:rPr>
        <w:rFonts w:cs="Times New Roman" w:hint="default"/>
      </w:rPr>
    </w:lvl>
  </w:abstractNum>
  <w:abstractNum w:abstractNumId="31">
    <w:nsid w:val="665F06F4"/>
    <w:multiLevelType w:val="multilevel"/>
    <w:tmpl w:val="54EAED34"/>
    <w:lvl w:ilvl="0">
      <w:start w:val="2"/>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10.3."/>
      <w:lvlJc w:val="left"/>
      <w:pPr>
        <w:tabs>
          <w:tab w:val="num" w:pos="720"/>
        </w:tabs>
        <w:ind w:left="720" w:hanging="720"/>
      </w:pPr>
      <w:rPr>
        <w:rFonts w:cs="Times New Roman" w:hint="default"/>
      </w:rPr>
    </w:lvl>
    <w:lvl w:ilvl="3">
      <w:start w:val="1"/>
      <w:numFmt w:val="decimal"/>
      <w:lvlText w:val="3.1.%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AE92FBE"/>
    <w:multiLevelType w:val="multilevel"/>
    <w:tmpl w:val="0194DDEA"/>
    <w:lvl w:ilvl="0">
      <w:start w:val="1"/>
      <w:numFmt w:val="bullet"/>
      <w:lvlText w:val=""/>
      <w:lvlJc w:val="left"/>
      <w:pPr>
        <w:tabs>
          <w:tab w:val="num" w:pos="0"/>
        </w:tabs>
        <w:ind w:left="360" w:hanging="360"/>
      </w:pPr>
      <w:rPr>
        <w:rFonts w:ascii="Wingdings" w:hAnsi="Wingdings" w:hint="default"/>
      </w:rPr>
    </w:lvl>
    <w:lvl w:ilvl="1">
      <w:start w:val="1"/>
      <w:numFmt w:val="bullet"/>
      <w:lvlText w:val=""/>
      <w:lvlJc w:val="left"/>
      <w:pPr>
        <w:tabs>
          <w:tab w:val="num" w:pos="0"/>
        </w:tabs>
        <w:ind w:left="720" w:hanging="360"/>
      </w:pPr>
      <w:rPr>
        <w:rFonts w:ascii="Wingdings" w:hAnsi="Wingdings" w:hint="default"/>
      </w:rPr>
    </w:lvl>
    <w:lvl w:ilvl="2">
      <w:start w:val="1"/>
      <w:numFmt w:val="russianLower"/>
      <w:lvlText w:val="%3)"/>
      <w:lvlJc w:val="left"/>
      <w:pPr>
        <w:tabs>
          <w:tab w:val="num" w:pos="0"/>
        </w:tabs>
        <w:ind w:left="709"/>
      </w:pPr>
      <w:rPr>
        <w:rFonts w:cs="Times New Roman" w:hint="default"/>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33">
    <w:nsid w:val="6B3F0C6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CB77727"/>
    <w:multiLevelType w:val="multilevel"/>
    <w:tmpl w:val="5EE268EC"/>
    <w:lvl w:ilvl="0">
      <w:start w:val="2"/>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3.1.6.%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37C3776"/>
    <w:multiLevelType w:val="hybridMultilevel"/>
    <w:tmpl w:val="861E9E96"/>
    <w:lvl w:ilvl="0" w:tplc="009472DC">
      <w:start w:val="1"/>
      <w:numFmt w:val="decimal"/>
      <w:lvlText w:val="%1."/>
      <w:lvlJc w:val="left"/>
      <w:pPr>
        <w:ind w:left="36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73FC6C71"/>
    <w:multiLevelType w:val="multilevel"/>
    <w:tmpl w:val="A66858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nsid w:val="7A5731BB"/>
    <w:multiLevelType w:val="multilevel"/>
    <w:tmpl w:val="134A6532"/>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30"/>
        </w:tabs>
        <w:ind w:left="143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8">
    <w:nsid w:val="7C1460A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7C86775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7CBE62FC"/>
    <w:multiLevelType w:val="multilevel"/>
    <w:tmpl w:val="09E4A8F6"/>
    <w:lvl w:ilvl="0">
      <w:start w:val="1"/>
      <w:numFmt w:val="bullet"/>
      <w:lvlText w:val=""/>
      <w:lvlJc w:val="left"/>
      <w:pPr>
        <w:tabs>
          <w:tab w:val="num" w:pos="0"/>
        </w:tabs>
        <w:ind w:left="360" w:hanging="360"/>
      </w:pPr>
      <w:rPr>
        <w:rFonts w:ascii="Wingdings" w:hAnsi="Wingdings" w:hint="default"/>
      </w:rPr>
    </w:lvl>
    <w:lvl w:ilvl="1">
      <w:start w:val="1"/>
      <w:numFmt w:val="bullet"/>
      <w:lvlText w:val=""/>
      <w:lvlJc w:val="left"/>
      <w:pPr>
        <w:tabs>
          <w:tab w:val="num" w:pos="0"/>
        </w:tabs>
        <w:ind w:left="720" w:hanging="360"/>
      </w:pPr>
      <w:rPr>
        <w:rFonts w:ascii="Wingdings" w:hAnsi="Wingdings" w:hint="default"/>
      </w:rPr>
    </w:lvl>
    <w:lvl w:ilvl="2">
      <w:start w:val="1"/>
      <w:numFmt w:val="bullet"/>
      <w:lvlText w:val=""/>
      <w:lvlJc w:val="left"/>
      <w:pPr>
        <w:tabs>
          <w:tab w:val="num" w:pos="1"/>
        </w:tabs>
        <w:ind w:left="710"/>
      </w:pPr>
      <w:rPr>
        <w:rFonts w:ascii="Symbol" w:hAnsi="Symbol" w:hint="default"/>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41">
    <w:nsid w:val="7F6F08F4"/>
    <w:multiLevelType w:val="multilevel"/>
    <w:tmpl w:val="303AA666"/>
    <w:lvl w:ilvl="0">
      <w:start w:val="4"/>
      <w:numFmt w:val="upperRoman"/>
      <w:lvlText w:val="%1."/>
      <w:lvlJc w:val="right"/>
      <w:pPr>
        <w:tabs>
          <w:tab w:val="num" w:pos="0"/>
        </w:tabs>
        <w:ind w:left="1800" w:hanging="360"/>
      </w:pPr>
      <w:rPr>
        <w:rFonts w:cs="Times New Roman" w:hint="default"/>
      </w:rPr>
    </w:lvl>
    <w:lvl w:ilvl="1">
      <w:start w:val="4"/>
      <w:numFmt w:val="decimal"/>
      <w:isLgl/>
      <w:lvlText w:val="%1.%2."/>
      <w:lvlJc w:val="left"/>
      <w:pPr>
        <w:tabs>
          <w:tab w:val="num" w:pos="0"/>
        </w:tabs>
        <w:ind w:left="2820" w:hanging="1380"/>
      </w:pPr>
      <w:rPr>
        <w:rFonts w:cs="Times New Roman" w:hint="default"/>
      </w:rPr>
    </w:lvl>
    <w:lvl w:ilvl="2">
      <w:start w:val="1"/>
      <w:numFmt w:val="decimal"/>
      <w:isLgl/>
      <w:lvlText w:val="%1.%2.%3."/>
      <w:lvlJc w:val="left"/>
      <w:pPr>
        <w:tabs>
          <w:tab w:val="num" w:pos="0"/>
        </w:tabs>
        <w:ind w:left="2820" w:hanging="1380"/>
      </w:pPr>
      <w:rPr>
        <w:rFonts w:cs="Times New Roman" w:hint="default"/>
        <w:b w:val="0"/>
        <w:bCs w:val="0"/>
      </w:rPr>
    </w:lvl>
    <w:lvl w:ilvl="3">
      <w:start w:val="1"/>
      <w:numFmt w:val="decimal"/>
      <w:isLgl/>
      <w:lvlText w:val="%1.%2.%3.%4."/>
      <w:lvlJc w:val="left"/>
      <w:pPr>
        <w:tabs>
          <w:tab w:val="num" w:pos="0"/>
        </w:tabs>
        <w:ind w:left="2820" w:hanging="1380"/>
      </w:pPr>
      <w:rPr>
        <w:rFonts w:cs="Times New Roman" w:hint="default"/>
      </w:rPr>
    </w:lvl>
    <w:lvl w:ilvl="4">
      <w:start w:val="1"/>
      <w:numFmt w:val="decimal"/>
      <w:isLgl/>
      <w:lvlText w:val="%1.%2.%3.%4.%5."/>
      <w:lvlJc w:val="left"/>
      <w:pPr>
        <w:tabs>
          <w:tab w:val="num" w:pos="0"/>
        </w:tabs>
        <w:ind w:left="2820" w:hanging="1380"/>
      </w:pPr>
      <w:rPr>
        <w:rFonts w:cs="Times New Roman" w:hint="default"/>
      </w:rPr>
    </w:lvl>
    <w:lvl w:ilvl="5">
      <w:start w:val="1"/>
      <w:numFmt w:val="decimal"/>
      <w:isLgl/>
      <w:lvlText w:val="%1.%2.%3.%4.%5.%6."/>
      <w:lvlJc w:val="left"/>
      <w:pPr>
        <w:tabs>
          <w:tab w:val="num" w:pos="0"/>
        </w:tabs>
        <w:ind w:left="2880" w:hanging="1440"/>
      </w:pPr>
      <w:rPr>
        <w:rFonts w:cs="Times New Roman" w:hint="default"/>
      </w:rPr>
    </w:lvl>
    <w:lvl w:ilvl="6">
      <w:start w:val="1"/>
      <w:numFmt w:val="decimal"/>
      <w:isLgl/>
      <w:lvlText w:val="%1.%2.%3.%4.%5.%6.%7."/>
      <w:lvlJc w:val="left"/>
      <w:pPr>
        <w:tabs>
          <w:tab w:val="num" w:pos="0"/>
        </w:tabs>
        <w:ind w:left="2880" w:hanging="1440"/>
      </w:pPr>
      <w:rPr>
        <w:rFonts w:cs="Times New Roman" w:hint="default"/>
      </w:rPr>
    </w:lvl>
    <w:lvl w:ilvl="7">
      <w:start w:val="1"/>
      <w:numFmt w:val="decimal"/>
      <w:isLgl/>
      <w:lvlText w:val="%1.%2.%3.%4.%5.%6.%7.%8."/>
      <w:lvlJc w:val="left"/>
      <w:pPr>
        <w:tabs>
          <w:tab w:val="num" w:pos="0"/>
        </w:tabs>
        <w:ind w:left="3240" w:hanging="1800"/>
      </w:pPr>
      <w:rPr>
        <w:rFonts w:cs="Times New Roman" w:hint="default"/>
      </w:rPr>
    </w:lvl>
    <w:lvl w:ilvl="8">
      <w:start w:val="1"/>
      <w:numFmt w:val="decimal"/>
      <w:isLgl/>
      <w:lvlText w:val="%1.%2.%3.%4.%5.%6.%7.%8.%9."/>
      <w:lvlJc w:val="left"/>
      <w:pPr>
        <w:tabs>
          <w:tab w:val="num" w:pos="0"/>
        </w:tabs>
        <w:ind w:left="3240" w:hanging="1800"/>
      </w:pPr>
      <w:rPr>
        <w:rFonts w:cs="Times New Roman" w:hint="default"/>
      </w:rPr>
    </w:lvl>
  </w:abstractNum>
  <w:num w:numId="1">
    <w:abstractNumId w:val="21"/>
  </w:num>
  <w:num w:numId="2">
    <w:abstractNumId w:val="37"/>
  </w:num>
  <w:num w:numId="3">
    <w:abstractNumId w:val="35"/>
  </w:num>
  <w:num w:numId="4">
    <w:abstractNumId w:val="11"/>
  </w:num>
  <w:num w:numId="5">
    <w:abstractNumId w:val="22"/>
  </w:num>
  <w:num w:numId="6">
    <w:abstractNumId w:val="24"/>
  </w:num>
  <w:num w:numId="7">
    <w:abstractNumId w:val="40"/>
  </w:num>
  <w:num w:numId="8">
    <w:abstractNumId w:val="36"/>
  </w:num>
  <w:num w:numId="9">
    <w:abstractNumId w:val="5"/>
  </w:num>
  <w:num w:numId="10">
    <w:abstractNumId w:val="6"/>
  </w:num>
  <w:num w:numId="11">
    <w:abstractNumId w:val="8"/>
  </w:num>
  <w:num w:numId="12">
    <w:abstractNumId w:val="26"/>
  </w:num>
  <w:num w:numId="13">
    <w:abstractNumId w:val="23"/>
  </w:num>
  <w:num w:numId="14">
    <w:abstractNumId w:val="9"/>
  </w:num>
  <w:num w:numId="15">
    <w:abstractNumId w:val="7"/>
  </w:num>
  <w:num w:numId="16">
    <w:abstractNumId w:val="18"/>
  </w:num>
  <w:num w:numId="17">
    <w:abstractNumId w:val="17"/>
  </w:num>
  <w:num w:numId="18">
    <w:abstractNumId w:val="34"/>
  </w:num>
  <w:num w:numId="19">
    <w:abstractNumId w:val="28"/>
  </w:num>
  <w:num w:numId="20">
    <w:abstractNumId w:val="31"/>
  </w:num>
  <w:num w:numId="21">
    <w:abstractNumId w:val="16"/>
  </w:num>
  <w:num w:numId="22">
    <w:abstractNumId w:val="19"/>
  </w:num>
  <w:num w:numId="23">
    <w:abstractNumId w:val="30"/>
  </w:num>
  <w:num w:numId="24">
    <w:abstractNumId w:val="29"/>
  </w:num>
  <w:num w:numId="25">
    <w:abstractNumId w:val="27"/>
  </w:num>
  <w:num w:numId="26">
    <w:abstractNumId w:val="13"/>
  </w:num>
  <w:num w:numId="27">
    <w:abstractNumId w:val="41"/>
  </w:num>
  <w:num w:numId="28">
    <w:abstractNumId w:val="15"/>
  </w:num>
  <w:num w:numId="29">
    <w:abstractNumId w:val="14"/>
  </w:num>
  <w:num w:numId="30">
    <w:abstractNumId w:val="32"/>
  </w:num>
  <w:num w:numId="31">
    <w:abstractNumId w:val="38"/>
  </w:num>
  <w:num w:numId="32">
    <w:abstractNumId w:val="12"/>
  </w:num>
  <w:num w:numId="33">
    <w:abstractNumId w:val="33"/>
  </w:num>
  <w:num w:numId="34">
    <w:abstractNumId w:val="20"/>
  </w:num>
  <w:num w:numId="35">
    <w:abstractNumId w:val="10"/>
  </w:num>
  <w:num w:numId="36">
    <w:abstractNumId w:val="4"/>
  </w:num>
  <w:num w:numId="37">
    <w:abstractNumId w:val="39"/>
  </w:num>
  <w:num w:numId="38">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66D"/>
    <w:rsid w:val="00001649"/>
    <w:rsid w:val="00002B63"/>
    <w:rsid w:val="0000549C"/>
    <w:rsid w:val="00006F65"/>
    <w:rsid w:val="00007D24"/>
    <w:rsid w:val="00010188"/>
    <w:rsid w:val="00012EB3"/>
    <w:rsid w:val="00017396"/>
    <w:rsid w:val="000215C9"/>
    <w:rsid w:val="00024CB1"/>
    <w:rsid w:val="00024F55"/>
    <w:rsid w:val="00030CE8"/>
    <w:rsid w:val="00032EBC"/>
    <w:rsid w:val="00034BF7"/>
    <w:rsid w:val="00035A17"/>
    <w:rsid w:val="00040C67"/>
    <w:rsid w:val="00045986"/>
    <w:rsid w:val="00046031"/>
    <w:rsid w:val="000474EC"/>
    <w:rsid w:val="0005318E"/>
    <w:rsid w:val="00053C36"/>
    <w:rsid w:val="00057C62"/>
    <w:rsid w:val="00061C47"/>
    <w:rsid w:val="00062FDB"/>
    <w:rsid w:val="0006581E"/>
    <w:rsid w:val="000672B8"/>
    <w:rsid w:val="000701A1"/>
    <w:rsid w:val="00073613"/>
    <w:rsid w:val="00073870"/>
    <w:rsid w:val="00075F8E"/>
    <w:rsid w:val="0007600C"/>
    <w:rsid w:val="00076E7F"/>
    <w:rsid w:val="00077326"/>
    <w:rsid w:val="0008303B"/>
    <w:rsid w:val="0008449F"/>
    <w:rsid w:val="00087EEA"/>
    <w:rsid w:val="000901E9"/>
    <w:rsid w:val="00091545"/>
    <w:rsid w:val="00093128"/>
    <w:rsid w:val="00093408"/>
    <w:rsid w:val="000949A0"/>
    <w:rsid w:val="00096831"/>
    <w:rsid w:val="00097414"/>
    <w:rsid w:val="00097525"/>
    <w:rsid w:val="000A1A65"/>
    <w:rsid w:val="000A1E5D"/>
    <w:rsid w:val="000A20D0"/>
    <w:rsid w:val="000A5569"/>
    <w:rsid w:val="000A65B2"/>
    <w:rsid w:val="000B1912"/>
    <w:rsid w:val="000B32CD"/>
    <w:rsid w:val="000C0B63"/>
    <w:rsid w:val="000C170F"/>
    <w:rsid w:val="000C3A0C"/>
    <w:rsid w:val="000C4836"/>
    <w:rsid w:val="000C484F"/>
    <w:rsid w:val="000D00BA"/>
    <w:rsid w:val="000D3833"/>
    <w:rsid w:val="000D42B4"/>
    <w:rsid w:val="000D4C45"/>
    <w:rsid w:val="000D52C1"/>
    <w:rsid w:val="000D7FBB"/>
    <w:rsid w:val="000E1FFC"/>
    <w:rsid w:val="000F0668"/>
    <w:rsid w:val="000F158C"/>
    <w:rsid w:val="000F59C2"/>
    <w:rsid w:val="000F71AD"/>
    <w:rsid w:val="00102E36"/>
    <w:rsid w:val="0010403B"/>
    <w:rsid w:val="0010491E"/>
    <w:rsid w:val="00106633"/>
    <w:rsid w:val="001145FF"/>
    <w:rsid w:val="001148F4"/>
    <w:rsid w:val="00115752"/>
    <w:rsid w:val="001207B3"/>
    <w:rsid w:val="00154960"/>
    <w:rsid w:val="00155C52"/>
    <w:rsid w:val="00156ECD"/>
    <w:rsid w:val="0015733B"/>
    <w:rsid w:val="0015749D"/>
    <w:rsid w:val="001600C9"/>
    <w:rsid w:val="00164B39"/>
    <w:rsid w:val="00170696"/>
    <w:rsid w:val="00170B54"/>
    <w:rsid w:val="00171EC8"/>
    <w:rsid w:val="001745F8"/>
    <w:rsid w:val="00180F4F"/>
    <w:rsid w:val="00183D2B"/>
    <w:rsid w:val="0018482D"/>
    <w:rsid w:val="00185896"/>
    <w:rsid w:val="00190FF8"/>
    <w:rsid w:val="00193D3B"/>
    <w:rsid w:val="0019457A"/>
    <w:rsid w:val="00196783"/>
    <w:rsid w:val="00196E31"/>
    <w:rsid w:val="001A1688"/>
    <w:rsid w:val="001A1D21"/>
    <w:rsid w:val="001A259C"/>
    <w:rsid w:val="001A4C78"/>
    <w:rsid w:val="001A4F02"/>
    <w:rsid w:val="001A530D"/>
    <w:rsid w:val="001A607D"/>
    <w:rsid w:val="001A7D7F"/>
    <w:rsid w:val="001B12BF"/>
    <w:rsid w:val="001B2E86"/>
    <w:rsid w:val="001B39CA"/>
    <w:rsid w:val="001C0B93"/>
    <w:rsid w:val="001C0BF1"/>
    <w:rsid w:val="001C44A0"/>
    <w:rsid w:val="001C4E71"/>
    <w:rsid w:val="001D049F"/>
    <w:rsid w:val="001D3EC6"/>
    <w:rsid w:val="001D4E1F"/>
    <w:rsid w:val="001D4F01"/>
    <w:rsid w:val="001D6426"/>
    <w:rsid w:val="001D6AE4"/>
    <w:rsid w:val="001D6CB3"/>
    <w:rsid w:val="001D72AD"/>
    <w:rsid w:val="001E7261"/>
    <w:rsid w:val="001F118F"/>
    <w:rsid w:val="001F3C6F"/>
    <w:rsid w:val="001F5B0A"/>
    <w:rsid w:val="002063D1"/>
    <w:rsid w:val="0020774F"/>
    <w:rsid w:val="00207DCD"/>
    <w:rsid w:val="002121C7"/>
    <w:rsid w:val="00220668"/>
    <w:rsid w:val="00226E24"/>
    <w:rsid w:val="00226F92"/>
    <w:rsid w:val="0023241E"/>
    <w:rsid w:val="002325B5"/>
    <w:rsid w:val="00233A0A"/>
    <w:rsid w:val="00236822"/>
    <w:rsid w:val="00236A96"/>
    <w:rsid w:val="00240A18"/>
    <w:rsid w:val="002422F6"/>
    <w:rsid w:val="002437DA"/>
    <w:rsid w:val="00246B85"/>
    <w:rsid w:val="00251492"/>
    <w:rsid w:val="00257A96"/>
    <w:rsid w:val="00261D67"/>
    <w:rsid w:val="00264713"/>
    <w:rsid w:val="00264864"/>
    <w:rsid w:val="002679B9"/>
    <w:rsid w:val="00270DF3"/>
    <w:rsid w:val="00277903"/>
    <w:rsid w:val="00277C6A"/>
    <w:rsid w:val="00287D55"/>
    <w:rsid w:val="00287E3E"/>
    <w:rsid w:val="002925E3"/>
    <w:rsid w:val="002A2E70"/>
    <w:rsid w:val="002A30BD"/>
    <w:rsid w:val="002A33D8"/>
    <w:rsid w:val="002A56B7"/>
    <w:rsid w:val="002B2EE7"/>
    <w:rsid w:val="002B7760"/>
    <w:rsid w:val="002C2683"/>
    <w:rsid w:val="002C342C"/>
    <w:rsid w:val="002C425A"/>
    <w:rsid w:val="002C6CAA"/>
    <w:rsid w:val="002C70C4"/>
    <w:rsid w:val="002C7C77"/>
    <w:rsid w:val="002D171C"/>
    <w:rsid w:val="002D277A"/>
    <w:rsid w:val="002E0AD9"/>
    <w:rsid w:val="002E3A73"/>
    <w:rsid w:val="002F2085"/>
    <w:rsid w:val="002F4BAA"/>
    <w:rsid w:val="002F5DE7"/>
    <w:rsid w:val="002F62B3"/>
    <w:rsid w:val="002F7EFE"/>
    <w:rsid w:val="0030024B"/>
    <w:rsid w:val="003007F4"/>
    <w:rsid w:val="00300F9F"/>
    <w:rsid w:val="00302693"/>
    <w:rsid w:val="0030429C"/>
    <w:rsid w:val="00304CF1"/>
    <w:rsid w:val="0030639C"/>
    <w:rsid w:val="00307A48"/>
    <w:rsid w:val="003113D4"/>
    <w:rsid w:val="003164D0"/>
    <w:rsid w:val="00316D77"/>
    <w:rsid w:val="003230D6"/>
    <w:rsid w:val="003272F3"/>
    <w:rsid w:val="0033613A"/>
    <w:rsid w:val="0033629A"/>
    <w:rsid w:val="00337932"/>
    <w:rsid w:val="00340952"/>
    <w:rsid w:val="00343785"/>
    <w:rsid w:val="0034524D"/>
    <w:rsid w:val="00350390"/>
    <w:rsid w:val="00360AC7"/>
    <w:rsid w:val="00361B5F"/>
    <w:rsid w:val="003635CE"/>
    <w:rsid w:val="00363BEC"/>
    <w:rsid w:val="00366042"/>
    <w:rsid w:val="003663F1"/>
    <w:rsid w:val="003703B8"/>
    <w:rsid w:val="00373A79"/>
    <w:rsid w:val="00376E51"/>
    <w:rsid w:val="0037713A"/>
    <w:rsid w:val="0037772F"/>
    <w:rsid w:val="00383B82"/>
    <w:rsid w:val="00386C3B"/>
    <w:rsid w:val="00390343"/>
    <w:rsid w:val="003914D9"/>
    <w:rsid w:val="003935FB"/>
    <w:rsid w:val="003A58A7"/>
    <w:rsid w:val="003B35F4"/>
    <w:rsid w:val="003B70A8"/>
    <w:rsid w:val="003C0F4F"/>
    <w:rsid w:val="003C1577"/>
    <w:rsid w:val="003C187F"/>
    <w:rsid w:val="003C2E7B"/>
    <w:rsid w:val="003C74F6"/>
    <w:rsid w:val="003D1969"/>
    <w:rsid w:val="003D2724"/>
    <w:rsid w:val="003D558A"/>
    <w:rsid w:val="003D682F"/>
    <w:rsid w:val="003D6A1E"/>
    <w:rsid w:val="003E5C99"/>
    <w:rsid w:val="003E7699"/>
    <w:rsid w:val="003F0756"/>
    <w:rsid w:val="003F343A"/>
    <w:rsid w:val="003F59A1"/>
    <w:rsid w:val="00405761"/>
    <w:rsid w:val="0040667D"/>
    <w:rsid w:val="00411FF0"/>
    <w:rsid w:val="00420979"/>
    <w:rsid w:val="004231D2"/>
    <w:rsid w:val="00427D81"/>
    <w:rsid w:val="00430682"/>
    <w:rsid w:val="00433185"/>
    <w:rsid w:val="004344CB"/>
    <w:rsid w:val="00434ECA"/>
    <w:rsid w:val="00435639"/>
    <w:rsid w:val="00437302"/>
    <w:rsid w:val="00441169"/>
    <w:rsid w:val="00444AA4"/>
    <w:rsid w:val="004464B9"/>
    <w:rsid w:val="004514ED"/>
    <w:rsid w:val="004517A8"/>
    <w:rsid w:val="004525EC"/>
    <w:rsid w:val="00452D07"/>
    <w:rsid w:val="0045673F"/>
    <w:rsid w:val="00465EBA"/>
    <w:rsid w:val="00467D83"/>
    <w:rsid w:val="00474184"/>
    <w:rsid w:val="0047458F"/>
    <w:rsid w:val="00474C1D"/>
    <w:rsid w:val="004764F0"/>
    <w:rsid w:val="0047743F"/>
    <w:rsid w:val="00481623"/>
    <w:rsid w:val="00481BDC"/>
    <w:rsid w:val="00483EF1"/>
    <w:rsid w:val="00484F35"/>
    <w:rsid w:val="00491523"/>
    <w:rsid w:val="004929B5"/>
    <w:rsid w:val="00493D1D"/>
    <w:rsid w:val="004940C1"/>
    <w:rsid w:val="0049511F"/>
    <w:rsid w:val="004A1B6D"/>
    <w:rsid w:val="004A56FD"/>
    <w:rsid w:val="004A6D9A"/>
    <w:rsid w:val="004B519B"/>
    <w:rsid w:val="004B5A8D"/>
    <w:rsid w:val="004C35E0"/>
    <w:rsid w:val="004C4101"/>
    <w:rsid w:val="004C54B3"/>
    <w:rsid w:val="004D565D"/>
    <w:rsid w:val="004D566A"/>
    <w:rsid w:val="004D5D87"/>
    <w:rsid w:val="004E0FAA"/>
    <w:rsid w:val="004E320F"/>
    <w:rsid w:val="004E33D9"/>
    <w:rsid w:val="004E44C3"/>
    <w:rsid w:val="004E7579"/>
    <w:rsid w:val="004E7B4D"/>
    <w:rsid w:val="004F03FD"/>
    <w:rsid w:val="004F138E"/>
    <w:rsid w:val="004F47E3"/>
    <w:rsid w:val="004F68D4"/>
    <w:rsid w:val="004F69A4"/>
    <w:rsid w:val="00501A16"/>
    <w:rsid w:val="00504E7D"/>
    <w:rsid w:val="00516A50"/>
    <w:rsid w:val="0052018E"/>
    <w:rsid w:val="00525B57"/>
    <w:rsid w:val="00531A12"/>
    <w:rsid w:val="0053262D"/>
    <w:rsid w:val="00532A4D"/>
    <w:rsid w:val="00533DC8"/>
    <w:rsid w:val="005406C6"/>
    <w:rsid w:val="00540919"/>
    <w:rsid w:val="00545761"/>
    <w:rsid w:val="00556789"/>
    <w:rsid w:val="00560B78"/>
    <w:rsid w:val="005656EE"/>
    <w:rsid w:val="00565F8D"/>
    <w:rsid w:val="00572624"/>
    <w:rsid w:val="00572628"/>
    <w:rsid w:val="005730C5"/>
    <w:rsid w:val="005732A2"/>
    <w:rsid w:val="00574DAE"/>
    <w:rsid w:val="005766C1"/>
    <w:rsid w:val="00581AEF"/>
    <w:rsid w:val="0058488F"/>
    <w:rsid w:val="005873B2"/>
    <w:rsid w:val="005879C8"/>
    <w:rsid w:val="00592C46"/>
    <w:rsid w:val="00593C8F"/>
    <w:rsid w:val="005977A4"/>
    <w:rsid w:val="005A001F"/>
    <w:rsid w:val="005A024C"/>
    <w:rsid w:val="005A0BBE"/>
    <w:rsid w:val="005A2573"/>
    <w:rsid w:val="005A5765"/>
    <w:rsid w:val="005B0704"/>
    <w:rsid w:val="005B502A"/>
    <w:rsid w:val="005C6C90"/>
    <w:rsid w:val="005C791C"/>
    <w:rsid w:val="005C7F51"/>
    <w:rsid w:val="005D20B1"/>
    <w:rsid w:val="005D2A3E"/>
    <w:rsid w:val="005D4D69"/>
    <w:rsid w:val="005D56DA"/>
    <w:rsid w:val="005D71CE"/>
    <w:rsid w:val="005E11D3"/>
    <w:rsid w:val="005E1B8B"/>
    <w:rsid w:val="005E1C53"/>
    <w:rsid w:val="005E3EDA"/>
    <w:rsid w:val="005E5722"/>
    <w:rsid w:val="005E58E0"/>
    <w:rsid w:val="005E5BA0"/>
    <w:rsid w:val="005F1666"/>
    <w:rsid w:val="005F28D2"/>
    <w:rsid w:val="005F3A3C"/>
    <w:rsid w:val="005F7990"/>
    <w:rsid w:val="005F7A6C"/>
    <w:rsid w:val="00602A87"/>
    <w:rsid w:val="00604CF4"/>
    <w:rsid w:val="00605D97"/>
    <w:rsid w:val="0060622A"/>
    <w:rsid w:val="006107CA"/>
    <w:rsid w:val="00610AC4"/>
    <w:rsid w:val="00612691"/>
    <w:rsid w:val="0061389B"/>
    <w:rsid w:val="0061410A"/>
    <w:rsid w:val="00614C50"/>
    <w:rsid w:val="00620AC5"/>
    <w:rsid w:val="006221E2"/>
    <w:rsid w:val="00625DDB"/>
    <w:rsid w:val="00626F1F"/>
    <w:rsid w:val="00630A48"/>
    <w:rsid w:val="006312FE"/>
    <w:rsid w:val="00631AF2"/>
    <w:rsid w:val="0063258A"/>
    <w:rsid w:val="00635802"/>
    <w:rsid w:val="00637AE9"/>
    <w:rsid w:val="0064130E"/>
    <w:rsid w:val="0064309F"/>
    <w:rsid w:val="00643AAE"/>
    <w:rsid w:val="006468A8"/>
    <w:rsid w:val="00646A99"/>
    <w:rsid w:val="00650D76"/>
    <w:rsid w:val="00652778"/>
    <w:rsid w:val="0065559D"/>
    <w:rsid w:val="00657A26"/>
    <w:rsid w:val="0066072C"/>
    <w:rsid w:val="006652E7"/>
    <w:rsid w:val="006668D5"/>
    <w:rsid w:val="00672E4D"/>
    <w:rsid w:val="00675C93"/>
    <w:rsid w:val="00676BC0"/>
    <w:rsid w:val="00680DD0"/>
    <w:rsid w:val="00681AAC"/>
    <w:rsid w:val="00681E3F"/>
    <w:rsid w:val="006823CA"/>
    <w:rsid w:val="00685A2F"/>
    <w:rsid w:val="00686FD9"/>
    <w:rsid w:val="00687DF8"/>
    <w:rsid w:val="00692E55"/>
    <w:rsid w:val="00694E55"/>
    <w:rsid w:val="006A094B"/>
    <w:rsid w:val="006A15AD"/>
    <w:rsid w:val="006A2ED2"/>
    <w:rsid w:val="006A3430"/>
    <w:rsid w:val="006B1484"/>
    <w:rsid w:val="006B2480"/>
    <w:rsid w:val="006B5308"/>
    <w:rsid w:val="006B7C3E"/>
    <w:rsid w:val="006C0593"/>
    <w:rsid w:val="006C1360"/>
    <w:rsid w:val="006C39A9"/>
    <w:rsid w:val="006C4109"/>
    <w:rsid w:val="006D2CB4"/>
    <w:rsid w:val="006D32CB"/>
    <w:rsid w:val="006D50EA"/>
    <w:rsid w:val="006D6A0E"/>
    <w:rsid w:val="006E4DB0"/>
    <w:rsid w:val="006F1483"/>
    <w:rsid w:val="006F2C23"/>
    <w:rsid w:val="006F6ADD"/>
    <w:rsid w:val="00700903"/>
    <w:rsid w:val="00702232"/>
    <w:rsid w:val="0070370F"/>
    <w:rsid w:val="007060D1"/>
    <w:rsid w:val="007070D5"/>
    <w:rsid w:val="00707BF6"/>
    <w:rsid w:val="00714877"/>
    <w:rsid w:val="0071579B"/>
    <w:rsid w:val="007320D2"/>
    <w:rsid w:val="00734C41"/>
    <w:rsid w:val="0073700B"/>
    <w:rsid w:val="00745D32"/>
    <w:rsid w:val="007503D5"/>
    <w:rsid w:val="007514FE"/>
    <w:rsid w:val="007526E9"/>
    <w:rsid w:val="00754147"/>
    <w:rsid w:val="007547F5"/>
    <w:rsid w:val="00754AD1"/>
    <w:rsid w:val="00755655"/>
    <w:rsid w:val="00755673"/>
    <w:rsid w:val="0075700A"/>
    <w:rsid w:val="00761A9F"/>
    <w:rsid w:val="00763E5C"/>
    <w:rsid w:val="00765793"/>
    <w:rsid w:val="00767FD9"/>
    <w:rsid w:val="007725B2"/>
    <w:rsid w:val="00775268"/>
    <w:rsid w:val="007772F7"/>
    <w:rsid w:val="00780627"/>
    <w:rsid w:val="00786AD6"/>
    <w:rsid w:val="007939C8"/>
    <w:rsid w:val="0079479D"/>
    <w:rsid w:val="00795E27"/>
    <w:rsid w:val="007A0F5B"/>
    <w:rsid w:val="007A2461"/>
    <w:rsid w:val="007A5A4D"/>
    <w:rsid w:val="007B0E55"/>
    <w:rsid w:val="007B17C3"/>
    <w:rsid w:val="007B283C"/>
    <w:rsid w:val="007B2CFF"/>
    <w:rsid w:val="007B63F2"/>
    <w:rsid w:val="007C034D"/>
    <w:rsid w:val="007C0CBC"/>
    <w:rsid w:val="007C3572"/>
    <w:rsid w:val="007C41A6"/>
    <w:rsid w:val="007D0A40"/>
    <w:rsid w:val="007D3D54"/>
    <w:rsid w:val="007D6867"/>
    <w:rsid w:val="007E0DFD"/>
    <w:rsid w:val="007E2868"/>
    <w:rsid w:val="007E5833"/>
    <w:rsid w:val="007E765F"/>
    <w:rsid w:val="007F5813"/>
    <w:rsid w:val="007F6D82"/>
    <w:rsid w:val="007F7CE2"/>
    <w:rsid w:val="0080125A"/>
    <w:rsid w:val="0080293E"/>
    <w:rsid w:val="0080353D"/>
    <w:rsid w:val="008055D4"/>
    <w:rsid w:val="00806436"/>
    <w:rsid w:val="008069BF"/>
    <w:rsid w:val="00820116"/>
    <w:rsid w:val="00837DD1"/>
    <w:rsid w:val="00843780"/>
    <w:rsid w:val="0084629C"/>
    <w:rsid w:val="0085515D"/>
    <w:rsid w:val="00857448"/>
    <w:rsid w:val="00861291"/>
    <w:rsid w:val="00861AA9"/>
    <w:rsid w:val="00863DF7"/>
    <w:rsid w:val="00873747"/>
    <w:rsid w:val="00880E45"/>
    <w:rsid w:val="00882C64"/>
    <w:rsid w:val="00883E6D"/>
    <w:rsid w:val="00884478"/>
    <w:rsid w:val="00884954"/>
    <w:rsid w:val="00890D29"/>
    <w:rsid w:val="00891118"/>
    <w:rsid w:val="00895975"/>
    <w:rsid w:val="008A01D7"/>
    <w:rsid w:val="008A0C4A"/>
    <w:rsid w:val="008A12F5"/>
    <w:rsid w:val="008A420B"/>
    <w:rsid w:val="008A4955"/>
    <w:rsid w:val="008A5D9D"/>
    <w:rsid w:val="008B0791"/>
    <w:rsid w:val="008B0E63"/>
    <w:rsid w:val="008B6AAC"/>
    <w:rsid w:val="008D0615"/>
    <w:rsid w:val="008D15B1"/>
    <w:rsid w:val="008D29F2"/>
    <w:rsid w:val="008D7752"/>
    <w:rsid w:val="008E0BD2"/>
    <w:rsid w:val="008E0F85"/>
    <w:rsid w:val="008E2679"/>
    <w:rsid w:val="008E3090"/>
    <w:rsid w:val="008E30D6"/>
    <w:rsid w:val="0090151F"/>
    <w:rsid w:val="00910D19"/>
    <w:rsid w:val="00913BEB"/>
    <w:rsid w:val="00920362"/>
    <w:rsid w:val="0092638A"/>
    <w:rsid w:val="00926826"/>
    <w:rsid w:val="0093257C"/>
    <w:rsid w:val="00933572"/>
    <w:rsid w:val="00934149"/>
    <w:rsid w:val="00935CE6"/>
    <w:rsid w:val="00936BB6"/>
    <w:rsid w:val="00941249"/>
    <w:rsid w:val="00942FEA"/>
    <w:rsid w:val="009447C5"/>
    <w:rsid w:val="0094542E"/>
    <w:rsid w:val="0094572E"/>
    <w:rsid w:val="0094594B"/>
    <w:rsid w:val="0095070E"/>
    <w:rsid w:val="009521B5"/>
    <w:rsid w:val="00960F37"/>
    <w:rsid w:val="00967609"/>
    <w:rsid w:val="00970377"/>
    <w:rsid w:val="00972D3D"/>
    <w:rsid w:val="00973CF9"/>
    <w:rsid w:val="00973D85"/>
    <w:rsid w:val="00974448"/>
    <w:rsid w:val="00974E69"/>
    <w:rsid w:val="009838CC"/>
    <w:rsid w:val="009856D8"/>
    <w:rsid w:val="00987702"/>
    <w:rsid w:val="0098784B"/>
    <w:rsid w:val="00990B79"/>
    <w:rsid w:val="00995A68"/>
    <w:rsid w:val="009A08BD"/>
    <w:rsid w:val="009A1F49"/>
    <w:rsid w:val="009A61F0"/>
    <w:rsid w:val="009B1644"/>
    <w:rsid w:val="009B1F23"/>
    <w:rsid w:val="009B24B4"/>
    <w:rsid w:val="009B3FA5"/>
    <w:rsid w:val="009B7E43"/>
    <w:rsid w:val="009C365A"/>
    <w:rsid w:val="009C4385"/>
    <w:rsid w:val="009C5259"/>
    <w:rsid w:val="009C70B5"/>
    <w:rsid w:val="009C71FB"/>
    <w:rsid w:val="009D37D7"/>
    <w:rsid w:val="009D5BE9"/>
    <w:rsid w:val="009E16BB"/>
    <w:rsid w:val="009E4267"/>
    <w:rsid w:val="009E4814"/>
    <w:rsid w:val="009E5043"/>
    <w:rsid w:val="009F0B5C"/>
    <w:rsid w:val="009F0CBB"/>
    <w:rsid w:val="009F2C9B"/>
    <w:rsid w:val="009F5CBD"/>
    <w:rsid w:val="00A02AB4"/>
    <w:rsid w:val="00A1656F"/>
    <w:rsid w:val="00A17BDD"/>
    <w:rsid w:val="00A206F8"/>
    <w:rsid w:val="00A2149D"/>
    <w:rsid w:val="00A26DF7"/>
    <w:rsid w:val="00A27669"/>
    <w:rsid w:val="00A34FA4"/>
    <w:rsid w:val="00A4051E"/>
    <w:rsid w:val="00A52577"/>
    <w:rsid w:val="00A5482D"/>
    <w:rsid w:val="00A64A0C"/>
    <w:rsid w:val="00A65579"/>
    <w:rsid w:val="00A75190"/>
    <w:rsid w:val="00A75874"/>
    <w:rsid w:val="00A76A3B"/>
    <w:rsid w:val="00A77D8C"/>
    <w:rsid w:val="00A81CB6"/>
    <w:rsid w:val="00A868F2"/>
    <w:rsid w:val="00A8695D"/>
    <w:rsid w:val="00A877C2"/>
    <w:rsid w:val="00A8797D"/>
    <w:rsid w:val="00A91364"/>
    <w:rsid w:val="00A9161E"/>
    <w:rsid w:val="00A91704"/>
    <w:rsid w:val="00A96069"/>
    <w:rsid w:val="00AA0062"/>
    <w:rsid w:val="00AA126E"/>
    <w:rsid w:val="00AA1919"/>
    <w:rsid w:val="00AA2ED3"/>
    <w:rsid w:val="00AA6FB8"/>
    <w:rsid w:val="00AA7E52"/>
    <w:rsid w:val="00AB0FC7"/>
    <w:rsid w:val="00AB61AE"/>
    <w:rsid w:val="00AD4BCA"/>
    <w:rsid w:val="00AD6443"/>
    <w:rsid w:val="00AD6D1C"/>
    <w:rsid w:val="00AE0788"/>
    <w:rsid w:val="00AE0A64"/>
    <w:rsid w:val="00AE40B8"/>
    <w:rsid w:val="00AE7A9C"/>
    <w:rsid w:val="00AF08DC"/>
    <w:rsid w:val="00AF1C8C"/>
    <w:rsid w:val="00AF23AC"/>
    <w:rsid w:val="00AF3520"/>
    <w:rsid w:val="00B01D92"/>
    <w:rsid w:val="00B0265A"/>
    <w:rsid w:val="00B02950"/>
    <w:rsid w:val="00B03A68"/>
    <w:rsid w:val="00B04F4B"/>
    <w:rsid w:val="00B07701"/>
    <w:rsid w:val="00B1100E"/>
    <w:rsid w:val="00B113CB"/>
    <w:rsid w:val="00B1745C"/>
    <w:rsid w:val="00B17744"/>
    <w:rsid w:val="00B2303A"/>
    <w:rsid w:val="00B2696E"/>
    <w:rsid w:val="00B31B66"/>
    <w:rsid w:val="00B35483"/>
    <w:rsid w:val="00B367BE"/>
    <w:rsid w:val="00B37882"/>
    <w:rsid w:val="00B37A77"/>
    <w:rsid w:val="00B43B59"/>
    <w:rsid w:val="00B44D8E"/>
    <w:rsid w:val="00B45ECA"/>
    <w:rsid w:val="00B46188"/>
    <w:rsid w:val="00B54B5F"/>
    <w:rsid w:val="00B55712"/>
    <w:rsid w:val="00B5765E"/>
    <w:rsid w:val="00B64010"/>
    <w:rsid w:val="00B668E6"/>
    <w:rsid w:val="00B724EB"/>
    <w:rsid w:val="00B731D9"/>
    <w:rsid w:val="00B74383"/>
    <w:rsid w:val="00B7591E"/>
    <w:rsid w:val="00B772BF"/>
    <w:rsid w:val="00B80A5B"/>
    <w:rsid w:val="00B8351B"/>
    <w:rsid w:val="00B86476"/>
    <w:rsid w:val="00B86A20"/>
    <w:rsid w:val="00B92853"/>
    <w:rsid w:val="00B92BA2"/>
    <w:rsid w:val="00B938B1"/>
    <w:rsid w:val="00B94AD9"/>
    <w:rsid w:val="00B952B0"/>
    <w:rsid w:val="00B9678B"/>
    <w:rsid w:val="00BA15E1"/>
    <w:rsid w:val="00BA1EFA"/>
    <w:rsid w:val="00BA2256"/>
    <w:rsid w:val="00BA2E9D"/>
    <w:rsid w:val="00BA376D"/>
    <w:rsid w:val="00BB16AE"/>
    <w:rsid w:val="00BB69B8"/>
    <w:rsid w:val="00BB7A3C"/>
    <w:rsid w:val="00BC7E1B"/>
    <w:rsid w:val="00BD3DED"/>
    <w:rsid w:val="00BD5AE2"/>
    <w:rsid w:val="00BE19C1"/>
    <w:rsid w:val="00BE1DD2"/>
    <w:rsid w:val="00BE3238"/>
    <w:rsid w:val="00BF1C02"/>
    <w:rsid w:val="00BF28B3"/>
    <w:rsid w:val="00BF340D"/>
    <w:rsid w:val="00BF44A7"/>
    <w:rsid w:val="00BF4F04"/>
    <w:rsid w:val="00C00B61"/>
    <w:rsid w:val="00C0137D"/>
    <w:rsid w:val="00C03C03"/>
    <w:rsid w:val="00C05D0B"/>
    <w:rsid w:val="00C07DF9"/>
    <w:rsid w:val="00C07FF5"/>
    <w:rsid w:val="00C10EAF"/>
    <w:rsid w:val="00C11321"/>
    <w:rsid w:val="00C1239A"/>
    <w:rsid w:val="00C124DC"/>
    <w:rsid w:val="00C15750"/>
    <w:rsid w:val="00C17A04"/>
    <w:rsid w:val="00C21733"/>
    <w:rsid w:val="00C22F42"/>
    <w:rsid w:val="00C356E8"/>
    <w:rsid w:val="00C36E3D"/>
    <w:rsid w:val="00C412E2"/>
    <w:rsid w:val="00C44AAB"/>
    <w:rsid w:val="00C464D6"/>
    <w:rsid w:val="00C46D47"/>
    <w:rsid w:val="00C56BA2"/>
    <w:rsid w:val="00C5766D"/>
    <w:rsid w:val="00C603FC"/>
    <w:rsid w:val="00C6646E"/>
    <w:rsid w:val="00C70BF5"/>
    <w:rsid w:val="00C774E0"/>
    <w:rsid w:val="00C85A46"/>
    <w:rsid w:val="00C87DEF"/>
    <w:rsid w:val="00C90F3E"/>
    <w:rsid w:val="00C92505"/>
    <w:rsid w:val="00C94FBC"/>
    <w:rsid w:val="00CA000F"/>
    <w:rsid w:val="00CA595F"/>
    <w:rsid w:val="00CB0DAE"/>
    <w:rsid w:val="00CB1BCF"/>
    <w:rsid w:val="00CB4561"/>
    <w:rsid w:val="00CC02F3"/>
    <w:rsid w:val="00CC06CF"/>
    <w:rsid w:val="00CC3AEF"/>
    <w:rsid w:val="00CC45D6"/>
    <w:rsid w:val="00CC5362"/>
    <w:rsid w:val="00CD2921"/>
    <w:rsid w:val="00CD3154"/>
    <w:rsid w:val="00CD369E"/>
    <w:rsid w:val="00CD38AE"/>
    <w:rsid w:val="00CD3FFF"/>
    <w:rsid w:val="00CD52B8"/>
    <w:rsid w:val="00CF1A21"/>
    <w:rsid w:val="00CF337C"/>
    <w:rsid w:val="00CF4D4B"/>
    <w:rsid w:val="00D03C83"/>
    <w:rsid w:val="00D044E8"/>
    <w:rsid w:val="00D111FE"/>
    <w:rsid w:val="00D12FAF"/>
    <w:rsid w:val="00D1456B"/>
    <w:rsid w:val="00D151D4"/>
    <w:rsid w:val="00D2097F"/>
    <w:rsid w:val="00D2386D"/>
    <w:rsid w:val="00D24FCD"/>
    <w:rsid w:val="00D2574B"/>
    <w:rsid w:val="00D265FA"/>
    <w:rsid w:val="00D334C3"/>
    <w:rsid w:val="00D33CBA"/>
    <w:rsid w:val="00D3494D"/>
    <w:rsid w:val="00D37110"/>
    <w:rsid w:val="00D412F1"/>
    <w:rsid w:val="00D41AF5"/>
    <w:rsid w:val="00D44019"/>
    <w:rsid w:val="00D44FAC"/>
    <w:rsid w:val="00D509EC"/>
    <w:rsid w:val="00D57A2F"/>
    <w:rsid w:val="00D57BF6"/>
    <w:rsid w:val="00D6408D"/>
    <w:rsid w:val="00D665D1"/>
    <w:rsid w:val="00D6735B"/>
    <w:rsid w:val="00D70D63"/>
    <w:rsid w:val="00D70FB8"/>
    <w:rsid w:val="00D76023"/>
    <w:rsid w:val="00D7612B"/>
    <w:rsid w:val="00D803AA"/>
    <w:rsid w:val="00D822A5"/>
    <w:rsid w:val="00D864A6"/>
    <w:rsid w:val="00D87F01"/>
    <w:rsid w:val="00D90A99"/>
    <w:rsid w:val="00D91297"/>
    <w:rsid w:val="00D919CE"/>
    <w:rsid w:val="00D91E2F"/>
    <w:rsid w:val="00D92485"/>
    <w:rsid w:val="00D95EAA"/>
    <w:rsid w:val="00D96780"/>
    <w:rsid w:val="00DA1392"/>
    <w:rsid w:val="00DA49CE"/>
    <w:rsid w:val="00DA5200"/>
    <w:rsid w:val="00DA69ED"/>
    <w:rsid w:val="00DB1EAB"/>
    <w:rsid w:val="00DB2C7E"/>
    <w:rsid w:val="00DB6DC4"/>
    <w:rsid w:val="00DC3BF4"/>
    <w:rsid w:val="00DC7A2C"/>
    <w:rsid w:val="00DD01F7"/>
    <w:rsid w:val="00DD1CD6"/>
    <w:rsid w:val="00DE2AA0"/>
    <w:rsid w:val="00DE4BC9"/>
    <w:rsid w:val="00DF2CC3"/>
    <w:rsid w:val="00DF3453"/>
    <w:rsid w:val="00DF4AD4"/>
    <w:rsid w:val="00E06618"/>
    <w:rsid w:val="00E15B58"/>
    <w:rsid w:val="00E20DB5"/>
    <w:rsid w:val="00E212DB"/>
    <w:rsid w:val="00E22463"/>
    <w:rsid w:val="00E24659"/>
    <w:rsid w:val="00E276E0"/>
    <w:rsid w:val="00E305D2"/>
    <w:rsid w:val="00E3495C"/>
    <w:rsid w:val="00E42A84"/>
    <w:rsid w:val="00E44E2E"/>
    <w:rsid w:val="00E4778A"/>
    <w:rsid w:val="00E50C74"/>
    <w:rsid w:val="00E6140E"/>
    <w:rsid w:val="00E62E97"/>
    <w:rsid w:val="00E7161A"/>
    <w:rsid w:val="00E74612"/>
    <w:rsid w:val="00E75617"/>
    <w:rsid w:val="00E7570B"/>
    <w:rsid w:val="00E772DC"/>
    <w:rsid w:val="00E80322"/>
    <w:rsid w:val="00E853E6"/>
    <w:rsid w:val="00E94503"/>
    <w:rsid w:val="00E96A6F"/>
    <w:rsid w:val="00EA4D1B"/>
    <w:rsid w:val="00EA6064"/>
    <w:rsid w:val="00EA6296"/>
    <w:rsid w:val="00EA7339"/>
    <w:rsid w:val="00EA7B8E"/>
    <w:rsid w:val="00EB1E01"/>
    <w:rsid w:val="00EC1007"/>
    <w:rsid w:val="00EC2185"/>
    <w:rsid w:val="00EC6535"/>
    <w:rsid w:val="00ED0058"/>
    <w:rsid w:val="00ED13FD"/>
    <w:rsid w:val="00ED1B2D"/>
    <w:rsid w:val="00ED1C37"/>
    <w:rsid w:val="00ED3E3D"/>
    <w:rsid w:val="00ED4376"/>
    <w:rsid w:val="00ED556A"/>
    <w:rsid w:val="00ED5A07"/>
    <w:rsid w:val="00ED613B"/>
    <w:rsid w:val="00ED7355"/>
    <w:rsid w:val="00EE0B49"/>
    <w:rsid w:val="00EE2535"/>
    <w:rsid w:val="00EE52BC"/>
    <w:rsid w:val="00EF28F6"/>
    <w:rsid w:val="00EF33BC"/>
    <w:rsid w:val="00EF4336"/>
    <w:rsid w:val="00EF4E94"/>
    <w:rsid w:val="00EF5370"/>
    <w:rsid w:val="00F01C55"/>
    <w:rsid w:val="00F047A7"/>
    <w:rsid w:val="00F076EC"/>
    <w:rsid w:val="00F07FC9"/>
    <w:rsid w:val="00F2408B"/>
    <w:rsid w:val="00F31920"/>
    <w:rsid w:val="00F32FBA"/>
    <w:rsid w:val="00F343B9"/>
    <w:rsid w:val="00F34784"/>
    <w:rsid w:val="00F34A6B"/>
    <w:rsid w:val="00F3681D"/>
    <w:rsid w:val="00F37A6C"/>
    <w:rsid w:val="00F41F00"/>
    <w:rsid w:val="00F42DD2"/>
    <w:rsid w:val="00F45C82"/>
    <w:rsid w:val="00F4688D"/>
    <w:rsid w:val="00F55012"/>
    <w:rsid w:val="00F6199C"/>
    <w:rsid w:val="00F63319"/>
    <w:rsid w:val="00F7084E"/>
    <w:rsid w:val="00F740D6"/>
    <w:rsid w:val="00F83C95"/>
    <w:rsid w:val="00F84BAE"/>
    <w:rsid w:val="00F8569E"/>
    <w:rsid w:val="00F92AAC"/>
    <w:rsid w:val="00F94CB5"/>
    <w:rsid w:val="00F966C4"/>
    <w:rsid w:val="00F96930"/>
    <w:rsid w:val="00FA2EB0"/>
    <w:rsid w:val="00FA4121"/>
    <w:rsid w:val="00FA7184"/>
    <w:rsid w:val="00FA7312"/>
    <w:rsid w:val="00FB23CD"/>
    <w:rsid w:val="00FB528D"/>
    <w:rsid w:val="00FB7494"/>
    <w:rsid w:val="00FB7A2B"/>
    <w:rsid w:val="00FC1BD1"/>
    <w:rsid w:val="00FC2346"/>
    <w:rsid w:val="00FC5A07"/>
    <w:rsid w:val="00FC6D1E"/>
    <w:rsid w:val="00FD0269"/>
    <w:rsid w:val="00FD2918"/>
    <w:rsid w:val="00FE1EFF"/>
    <w:rsid w:val="00FE279D"/>
    <w:rsid w:val="00FE72F6"/>
    <w:rsid w:val="00FF3922"/>
    <w:rsid w:val="00FF3B03"/>
    <w:rsid w:val="00FF5AA5"/>
    <w:rsid w:val="00FF7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0" w:line="240" w:lineRule="auto"/>
    </w:pPr>
    <w:rPr>
      <w:sz w:val="24"/>
      <w:szCs w:val="24"/>
      <w:lang w:eastAsia="ar-SA"/>
    </w:rPr>
  </w:style>
  <w:style w:type="paragraph" w:styleId="1">
    <w:name w:val="heading 1"/>
    <w:basedOn w:val="a"/>
    <w:next w:val="a"/>
    <w:link w:val="10"/>
    <w:uiPriority w:val="99"/>
    <w:qFormat/>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uiPriority w:val="99"/>
    <w:qFormat/>
    <w:pPr>
      <w:keepNext/>
      <w:tabs>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uiPriority w:val="99"/>
    <w:qFormat/>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uiPriority w:val="9"/>
    <w:semiHidden/>
    <w:unhideWhenUsed/>
    <w:qFormat/>
    <w:locked/>
    <w:rsid w:val="00D70FB8"/>
    <w:pPr>
      <w:keepNext/>
      <w:spacing w:before="240" w:after="60"/>
      <w:outlineLvl w:val="3"/>
    </w:pPr>
    <w:rPr>
      <w:rFonts w:asciiTheme="minorHAnsi" w:eastAsiaTheme="minorEastAsia" w:hAnsiTheme="minorHAns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ar-SA"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eastAsia="ar-SA" w:bidi="ar-SA"/>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ar-SA" w:bidi="ar-SA"/>
    </w:rPr>
  </w:style>
  <w:style w:type="character" w:customStyle="1" w:styleId="40">
    <w:name w:val="Заголовок 4 Знак"/>
    <w:basedOn w:val="a0"/>
    <w:link w:val="4"/>
    <w:uiPriority w:val="9"/>
    <w:semiHidden/>
    <w:locked/>
    <w:rsid w:val="00D70FB8"/>
    <w:rPr>
      <w:rFonts w:asciiTheme="minorHAnsi" w:eastAsiaTheme="minorEastAsia" w:hAnsiTheme="minorHAnsi" w:cs="Times New Roman"/>
      <w:b/>
      <w:bCs/>
      <w:sz w:val="28"/>
      <w:szCs w:val="28"/>
      <w:lang w:val="x-none" w:eastAsia="ar-SA" w:bidi="ar-SA"/>
    </w:rPr>
  </w:style>
  <w:style w:type="character" w:customStyle="1" w:styleId="WW8Num14z0">
    <w:name w:val="WW8Num14z0"/>
    <w:uiPriority w:val="99"/>
    <w:rPr>
      <w:rFonts w:ascii="Times New Roman" w:hAnsi="Times New Roman"/>
    </w:rPr>
  </w:style>
  <w:style w:type="character" w:customStyle="1" w:styleId="11">
    <w:name w:val="Основной шрифт абзаца1"/>
    <w:uiPriority w:val="99"/>
  </w:style>
  <w:style w:type="character" w:customStyle="1" w:styleId="simpleelementin">
    <w:name w:val="simpleelementin"/>
    <w:basedOn w:val="11"/>
    <w:uiPriority w:val="99"/>
    <w:rPr>
      <w:rFonts w:cs="Times New Roman"/>
    </w:rPr>
  </w:style>
  <w:style w:type="character" w:customStyle="1" w:styleId="simpleelementend">
    <w:name w:val="simpleelementend"/>
    <w:basedOn w:val="11"/>
    <w:uiPriority w:val="99"/>
    <w:rPr>
      <w:rFonts w:cs="Times New Roman"/>
    </w:rPr>
  </w:style>
  <w:style w:type="character" w:styleId="a3">
    <w:name w:val="Hyperlink"/>
    <w:basedOn w:val="a0"/>
    <w:uiPriority w:val="99"/>
    <w:rPr>
      <w:rFonts w:cs="Times New Roman"/>
      <w:color w:val="0000FF"/>
      <w:u w:val="single"/>
    </w:rPr>
  </w:style>
  <w:style w:type="character" w:customStyle="1" w:styleId="a4">
    <w:name w:val="Основной текст с отступом Знак"/>
    <w:uiPriority w:val="99"/>
    <w:rPr>
      <w:rFonts w:eastAsia="Times New Roman"/>
      <w:sz w:val="24"/>
      <w:lang w:val="ru-RU" w:eastAsia="ar-SA" w:bidi="ar-SA"/>
    </w:rPr>
  </w:style>
  <w:style w:type="character" w:customStyle="1" w:styleId="a5">
    <w:name w:val="Маркеры списка"/>
    <w:uiPriority w:val="99"/>
    <w:rPr>
      <w:rFonts w:ascii="OpenSymbol" w:hAnsi="OpenSymbol"/>
    </w:rPr>
  </w:style>
  <w:style w:type="character" w:customStyle="1" w:styleId="a6">
    <w:name w:val="Символ нумерации"/>
    <w:uiPriority w:val="99"/>
  </w:style>
  <w:style w:type="paragraph" w:customStyle="1" w:styleId="a7">
    <w:name w:val="Заголовок"/>
    <w:basedOn w:val="a"/>
    <w:next w:val="a8"/>
    <w:uiPriority w:val="99"/>
    <w:pPr>
      <w:keepNext/>
      <w:spacing w:before="240" w:after="120"/>
    </w:pPr>
    <w:rPr>
      <w:rFonts w:ascii="Arial" w:hAnsi="Arial" w:cs="Arial"/>
      <w:sz w:val="28"/>
      <w:szCs w:val="28"/>
    </w:rPr>
  </w:style>
  <w:style w:type="paragraph" w:styleId="a8">
    <w:name w:val="Body Text"/>
    <w:basedOn w:val="a"/>
    <w:link w:val="a9"/>
    <w:uiPriority w:val="99"/>
    <w:pPr>
      <w:spacing w:after="120"/>
    </w:pPr>
  </w:style>
  <w:style w:type="character" w:customStyle="1" w:styleId="a9">
    <w:name w:val="Основной текст Знак"/>
    <w:basedOn w:val="a0"/>
    <w:link w:val="a8"/>
    <w:uiPriority w:val="99"/>
    <w:semiHidden/>
    <w:locked/>
    <w:rPr>
      <w:rFonts w:cs="Times New Roman"/>
      <w:sz w:val="24"/>
      <w:szCs w:val="24"/>
      <w:lang w:val="x-none" w:eastAsia="ar-SA" w:bidi="ar-SA"/>
    </w:rPr>
  </w:style>
  <w:style w:type="paragraph" w:styleId="aa">
    <w:name w:val="List"/>
    <w:basedOn w:val="a8"/>
    <w:uiPriority w:val="99"/>
  </w:style>
  <w:style w:type="paragraph" w:customStyle="1" w:styleId="12">
    <w:name w:val="Название1"/>
    <w:basedOn w:val="a"/>
    <w:uiPriority w:val="99"/>
    <w:pPr>
      <w:suppressLineNumbers/>
      <w:spacing w:before="120" w:after="120"/>
    </w:pPr>
    <w:rPr>
      <w:i/>
      <w:iCs/>
    </w:rPr>
  </w:style>
  <w:style w:type="paragraph" w:customStyle="1" w:styleId="13">
    <w:name w:val="Указатель1"/>
    <w:basedOn w:val="a"/>
    <w:pPr>
      <w:suppressLineNumbers/>
    </w:pPr>
  </w:style>
  <w:style w:type="paragraph" w:styleId="ab">
    <w:name w:val="Normal (Web)"/>
    <w:basedOn w:val="a"/>
    <w:uiPriority w:val="99"/>
    <w:pPr>
      <w:spacing w:before="280" w:after="280"/>
    </w:pPr>
  </w:style>
  <w:style w:type="paragraph" w:customStyle="1" w:styleId="ConsPlusNormal">
    <w:name w:val="ConsPlusNormal"/>
    <w:pPr>
      <w:widowControl w:val="0"/>
      <w:suppressAutoHyphens/>
      <w:autoSpaceDE w:val="0"/>
      <w:spacing w:after="0" w:line="240" w:lineRule="auto"/>
      <w:ind w:firstLine="720"/>
    </w:pPr>
    <w:rPr>
      <w:rFonts w:ascii="Arial" w:hAnsi="Arial" w:cs="Arial"/>
      <w:sz w:val="20"/>
      <w:szCs w:val="20"/>
      <w:lang w:eastAsia="ar-SA"/>
    </w:rPr>
  </w:style>
  <w:style w:type="paragraph" w:styleId="ac">
    <w:name w:val="Body Text Indent"/>
    <w:basedOn w:val="a"/>
    <w:link w:val="14"/>
    <w:uiPriority w:val="99"/>
    <w:pPr>
      <w:spacing w:after="120"/>
      <w:ind w:left="283"/>
    </w:pPr>
  </w:style>
  <w:style w:type="character" w:customStyle="1" w:styleId="14">
    <w:name w:val="Основной текст с отступом Знак1"/>
    <w:basedOn w:val="a0"/>
    <w:link w:val="ac"/>
    <w:uiPriority w:val="99"/>
    <w:semiHidden/>
    <w:locked/>
    <w:rPr>
      <w:rFonts w:cs="Times New Roman"/>
      <w:sz w:val="24"/>
      <w:szCs w:val="24"/>
      <w:lang w:val="x-none" w:eastAsia="ar-SA" w:bidi="ar-SA"/>
    </w:rPr>
  </w:style>
  <w:style w:type="paragraph" w:customStyle="1" w:styleId="ConsPlusNonformat">
    <w:name w:val="ConsPlusNonformat"/>
    <w:uiPriority w:val="99"/>
    <w:pPr>
      <w:widowControl w:val="0"/>
      <w:suppressAutoHyphens/>
      <w:autoSpaceDE w:val="0"/>
      <w:spacing w:after="0" w:line="240" w:lineRule="auto"/>
    </w:pPr>
    <w:rPr>
      <w:rFonts w:ascii="Courier New" w:hAnsi="Courier New" w:cs="Courier New"/>
      <w:sz w:val="24"/>
      <w:szCs w:val="24"/>
      <w:lang w:eastAsia="ar-SA"/>
    </w:rPr>
  </w:style>
  <w:style w:type="paragraph" w:customStyle="1" w:styleId="ConsPlusTitle">
    <w:name w:val="ConsPlusTitle"/>
    <w:uiPriority w:val="99"/>
    <w:pPr>
      <w:widowControl w:val="0"/>
      <w:suppressAutoHyphens/>
      <w:autoSpaceDE w:val="0"/>
      <w:spacing w:after="0" w:line="240" w:lineRule="auto"/>
    </w:pPr>
    <w:rPr>
      <w:b/>
      <w:bCs/>
      <w:sz w:val="24"/>
      <w:szCs w:val="24"/>
      <w:lang w:eastAsia="ar-SA"/>
    </w:rPr>
  </w:style>
  <w:style w:type="paragraph" w:customStyle="1" w:styleId="ad">
    <w:name w:val="Содержимое таблицы"/>
    <w:basedOn w:val="a"/>
    <w:uiPriority w:val="99"/>
    <w:pPr>
      <w:suppressLineNumbers/>
    </w:pPr>
  </w:style>
  <w:style w:type="paragraph" w:customStyle="1" w:styleId="ae">
    <w:name w:val="Заголовок таблицы"/>
    <w:basedOn w:val="ad"/>
    <w:uiPriority w:val="99"/>
    <w:pPr>
      <w:jc w:val="center"/>
    </w:pPr>
    <w:rPr>
      <w:b/>
      <w:bCs/>
    </w:rPr>
  </w:style>
  <w:style w:type="paragraph" w:customStyle="1" w:styleId="ConsPlusCell">
    <w:name w:val="ConsPlusCell"/>
    <w:basedOn w:val="a"/>
    <w:uiPriority w:val="99"/>
    <w:pPr>
      <w:autoSpaceDE w:val="0"/>
    </w:pPr>
    <w:rPr>
      <w:rFonts w:ascii="Arial" w:hAnsi="Arial" w:cs="Arial"/>
      <w:sz w:val="20"/>
      <w:szCs w:val="20"/>
      <w:lang w:eastAsia="hi-IN" w:bidi="hi-IN"/>
    </w:rPr>
  </w:style>
  <w:style w:type="paragraph" w:customStyle="1" w:styleId="ConsPlusDocList">
    <w:name w:val="ConsPlusDocList"/>
    <w:basedOn w:val="a"/>
    <w:uiPriority w:val="99"/>
    <w:pPr>
      <w:autoSpaceDE w:val="0"/>
    </w:pPr>
    <w:rPr>
      <w:rFonts w:ascii="Courier New" w:hAnsi="Courier New" w:cs="Courier New"/>
      <w:sz w:val="20"/>
      <w:szCs w:val="20"/>
      <w:lang w:eastAsia="hi-IN" w:bidi="hi-IN"/>
    </w:rPr>
  </w:style>
  <w:style w:type="paragraph" w:customStyle="1" w:styleId="21">
    <w:name w:val="Основной текст с отступом 21"/>
    <w:basedOn w:val="a"/>
    <w:uiPriority w:val="99"/>
    <w:pPr>
      <w:widowControl w:val="0"/>
      <w:autoSpaceDE w:val="0"/>
      <w:ind w:firstLine="720"/>
      <w:jc w:val="both"/>
    </w:pPr>
    <w:rPr>
      <w:b/>
      <w:bCs/>
      <w:sz w:val="20"/>
      <w:szCs w:val="20"/>
    </w:rPr>
  </w:style>
  <w:style w:type="paragraph" w:styleId="af">
    <w:name w:val="Balloon Text"/>
    <w:basedOn w:val="a"/>
    <w:link w:val="af0"/>
    <w:uiPriority w:val="99"/>
    <w:semiHidden/>
    <w:rsid w:val="004E33D9"/>
    <w:rPr>
      <w:rFonts w:ascii="Tahoma" w:hAnsi="Tahoma" w:cs="Tahoma"/>
      <w:sz w:val="16"/>
      <w:szCs w:val="16"/>
    </w:rPr>
  </w:style>
  <w:style w:type="character" w:customStyle="1" w:styleId="af0">
    <w:name w:val="Текст выноски Знак"/>
    <w:basedOn w:val="a0"/>
    <w:link w:val="af"/>
    <w:uiPriority w:val="99"/>
    <w:semiHidden/>
    <w:locked/>
    <w:rsid w:val="004E33D9"/>
    <w:rPr>
      <w:rFonts w:ascii="Tahoma" w:hAnsi="Tahoma" w:cs="Tahoma"/>
      <w:sz w:val="16"/>
      <w:szCs w:val="16"/>
      <w:lang w:val="x-none" w:eastAsia="ar-SA" w:bidi="ar-SA"/>
    </w:rPr>
  </w:style>
  <w:style w:type="paragraph" w:styleId="af1">
    <w:name w:val="List Paragraph"/>
    <w:basedOn w:val="a"/>
    <w:link w:val="af2"/>
    <w:uiPriority w:val="99"/>
    <w:qFormat/>
    <w:rsid w:val="002925E3"/>
    <w:pPr>
      <w:suppressAutoHyphens w:val="0"/>
      <w:spacing w:after="200" w:line="276" w:lineRule="auto"/>
      <w:ind w:left="720"/>
      <w:jc w:val="both"/>
    </w:pPr>
    <w:rPr>
      <w:sz w:val="22"/>
      <w:szCs w:val="22"/>
      <w:lang w:eastAsia="ru-RU"/>
    </w:rPr>
  </w:style>
  <w:style w:type="character" w:customStyle="1" w:styleId="af2">
    <w:name w:val="Абзац списка Знак"/>
    <w:link w:val="af1"/>
    <w:uiPriority w:val="99"/>
    <w:locked/>
    <w:rsid w:val="002925E3"/>
    <w:rPr>
      <w:rFonts w:eastAsia="Times New Roman"/>
      <w:sz w:val="22"/>
      <w:lang w:val="ru-RU" w:eastAsia="ru-RU"/>
    </w:rPr>
  </w:style>
  <w:style w:type="paragraph" w:customStyle="1" w:styleId="ConsNormal">
    <w:name w:val="ConsNormal"/>
    <w:uiPriority w:val="99"/>
    <w:rsid w:val="002925E3"/>
    <w:pPr>
      <w:widowControl w:val="0"/>
      <w:autoSpaceDE w:val="0"/>
      <w:autoSpaceDN w:val="0"/>
      <w:adjustRightInd w:val="0"/>
      <w:spacing w:after="0" w:line="240" w:lineRule="auto"/>
      <w:ind w:right="19772" w:firstLine="720"/>
    </w:pPr>
    <w:rPr>
      <w:rFonts w:ascii="Arial" w:hAnsi="Arial" w:cs="Arial"/>
      <w:sz w:val="20"/>
      <w:szCs w:val="20"/>
      <w:lang w:eastAsia="en-US"/>
    </w:rPr>
  </w:style>
  <w:style w:type="paragraph" w:styleId="af3">
    <w:name w:val="Title"/>
    <w:basedOn w:val="a"/>
    <w:link w:val="af4"/>
    <w:uiPriority w:val="99"/>
    <w:qFormat/>
    <w:rsid w:val="001A1688"/>
    <w:pPr>
      <w:suppressAutoHyphens w:val="0"/>
      <w:autoSpaceDE w:val="0"/>
      <w:autoSpaceDN w:val="0"/>
      <w:jc w:val="center"/>
    </w:pPr>
    <w:rPr>
      <w:b/>
      <w:bCs/>
      <w:lang w:eastAsia="ru-RU"/>
    </w:rPr>
  </w:style>
  <w:style w:type="character" w:customStyle="1" w:styleId="af4">
    <w:name w:val="Название Знак"/>
    <w:basedOn w:val="a0"/>
    <w:link w:val="af3"/>
    <w:uiPriority w:val="10"/>
    <w:locked/>
    <w:rPr>
      <w:rFonts w:asciiTheme="majorHAnsi" w:eastAsiaTheme="majorEastAsia" w:hAnsiTheme="majorHAnsi" w:cs="Times New Roman"/>
      <w:b/>
      <w:bCs/>
      <w:kern w:val="28"/>
      <w:sz w:val="32"/>
      <w:szCs w:val="32"/>
      <w:lang w:val="x-none" w:eastAsia="ar-SA" w:bidi="ar-SA"/>
    </w:rPr>
  </w:style>
  <w:style w:type="paragraph" w:styleId="af5">
    <w:name w:val="header"/>
    <w:basedOn w:val="a"/>
    <w:link w:val="af6"/>
    <w:uiPriority w:val="99"/>
    <w:rsid w:val="00D95EAA"/>
    <w:pPr>
      <w:tabs>
        <w:tab w:val="center" w:pos="4677"/>
        <w:tab w:val="right" w:pos="9355"/>
      </w:tabs>
    </w:pPr>
  </w:style>
  <w:style w:type="character" w:customStyle="1" w:styleId="af6">
    <w:name w:val="Верхний колонтитул Знак"/>
    <w:basedOn w:val="a0"/>
    <w:link w:val="af5"/>
    <w:uiPriority w:val="99"/>
    <w:locked/>
    <w:rsid w:val="00D95EAA"/>
    <w:rPr>
      <w:rFonts w:cs="Times New Roman"/>
      <w:sz w:val="24"/>
      <w:szCs w:val="24"/>
      <w:lang w:val="x-none" w:eastAsia="ar-SA" w:bidi="ar-SA"/>
    </w:rPr>
  </w:style>
  <w:style w:type="paragraph" w:styleId="af7">
    <w:name w:val="footer"/>
    <w:basedOn w:val="a"/>
    <w:link w:val="af8"/>
    <w:uiPriority w:val="99"/>
    <w:rsid w:val="00D95EAA"/>
    <w:pPr>
      <w:tabs>
        <w:tab w:val="center" w:pos="4677"/>
        <w:tab w:val="right" w:pos="9355"/>
      </w:tabs>
    </w:pPr>
  </w:style>
  <w:style w:type="character" w:customStyle="1" w:styleId="af8">
    <w:name w:val="Нижний колонтитул Знак"/>
    <w:basedOn w:val="a0"/>
    <w:link w:val="af7"/>
    <w:uiPriority w:val="99"/>
    <w:locked/>
    <w:rsid w:val="00D95EAA"/>
    <w:rPr>
      <w:rFonts w:cs="Times New Roman"/>
      <w:sz w:val="24"/>
      <w:szCs w:val="24"/>
      <w:lang w:val="x-none" w:eastAsia="ar-SA" w:bidi="ar-SA"/>
    </w:rPr>
  </w:style>
  <w:style w:type="character" w:styleId="af9">
    <w:name w:val="annotation reference"/>
    <w:basedOn w:val="a0"/>
    <w:uiPriority w:val="99"/>
    <w:semiHidden/>
    <w:rsid w:val="00FF3922"/>
    <w:rPr>
      <w:rFonts w:cs="Times New Roman"/>
      <w:sz w:val="16"/>
      <w:szCs w:val="16"/>
    </w:rPr>
  </w:style>
  <w:style w:type="paragraph" w:styleId="afa">
    <w:name w:val="annotation text"/>
    <w:basedOn w:val="a"/>
    <w:link w:val="afb"/>
    <w:uiPriority w:val="99"/>
    <w:semiHidden/>
    <w:rsid w:val="00FF3922"/>
    <w:rPr>
      <w:sz w:val="20"/>
      <w:szCs w:val="20"/>
    </w:rPr>
  </w:style>
  <w:style w:type="character" w:customStyle="1" w:styleId="afb">
    <w:name w:val="Текст примечания Знак"/>
    <w:basedOn w:val="a0"/>
    <w:link w:val="afa"/>
    <w:uiPriority w:val="99"/>
    <w:semiHidden/>
    <w:locked/>
    <w:rPr>
      <w:rFonts w:cs="Times New Roman"/>
      <w:sz w:val="20"/>
      <w:szCs w:val="20"/>
      <w:lang w:val="x-none" w:eastAsia="ar-SA" w:bidi="ar-SA"/>
    </w:rPr>
  </w:style>
  <w:style w:type="paragraph" w:styleId="afc">
    <w:name w:val="annotation subject"/>
    <w:basedOn w:val="afa"/>
    <w:next w:val="afa"/>
    <w:link w:val="afd"/>
    <w:uiPriority w:val="99"/>
    <w:semiHidden/>
    <w:rsid w:val="00FF3922"/>
    <w:rPr>
      <w:b/>
      <w:bCs/>
    </w:rPr>
  </w:style>
  <w:style w:type="character" w:customStyle="1" w:styleId="afd">
    <w:name w:val="Тема примечания Знак"/>
    <w:basedOn w:val="afb"/>
    <w:link w:val="afc"/>
    <w:uiPriority w:val="99"/>
    <w:semiHidden/>
    <w:locked/>
    <w:rPr>
      <w:rFonts w:cs="Times New Roman"/>
      <w:b/>
      <w:bCs/>
      <w:sz w:val="20"/>
      <w:szCs w:val="20"/>
      <w:lang w:val="x-none" w:eastAsia="ar-SA" w:bidi="ar-SA"/>
    </w:rPr>
  </w:style>
  <w:style w:type="paragraph" w:styleId="afe">
    <w:name w:val="No Spacing"/>
    <w:uiPriority w:val="1"/>
    <w:qFormat/>
    <w:rsid w:val="00AA0062"/>
    <w:pPr>
      <w:suppressAutoHyphens/>
      <w:spacing w:after="0" w:line="240" w:lineRule="auto"/>
    </w:pPr>
    <w:rPr>
      <w:sz w:val="24"/>
      <w:szCs w:val="24"/>
      <w:lang w:eastAsia="ar-SA"/>
    </w:rPr>
  </w:style>
  <w:style w:type="numbering" w:styleId="111111">
    <w:name w:val="Outline List 2"/>
    <w:basedOn w:val="a2"/>
    <w:uiPriority w:val="99"/>
    <w:semiHidden/>
    <w:unhideWhenUsed/>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0" w:line="240" w:lineRule="auto"/>
    </w:pPr>
    <w:rPr>
      <w:sz w:val="24"/>
      <w:szCs w:val="24"/>
      <w:lang w:eastAsia="ar-SA"/>
    </w:rPr>
  </w:style>
  <w:style w:type="paragraph" w:styleId="1">
    <w:name w:val="heading 1"/>
    <w:basedOn w:val="a"/>
    <w:next w:val="a"/>
    <w:link w:val="10"/>
    <w:uiPriority w:val="99"/>
    <w:qFormat/>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uiPriority w:val="99"/>
    <w:qFormat/>
    <w:pPr>
      <w:keepNext/>
      <w:tabs>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uiPriority w:val="99"/>
    <w:qFormat/>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uiPriority w:val="9"/>
    <w:semiHidden/>
    <w:unhideWhenUsed/>
    <w:qFormat/>
    <w:locked/>
    <w:rsid w:val="00D70FB8"/>
    <w:pPr>
      <w:keepNext/>
      <w:spacing w:before="240" w:after="60"/>
      <w:outlineLvl w:val="3"/>
    </w:pPr>
    <w:rPr>
      <w:rFonts w:asciiTheme="minorHAnsi" w:eastAsiaTheme="minorEastAsia" w:hAnsiTheme="minorHAns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ar-SA" w:bidi="ar-S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eastAsia="ar-SA" w:bidi="ar-SA"/>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eastAsia="ar-SA" w:bidi="ar-SA"/>
    </w:rPr>
  </w:style>
  <w:style w:type="character" w:customStyle="1" w:styleId="40">
    <w:name w:val="Заголовок 4 Знак"/>
    <w:basedOn w:val="a0"/>
    <w:link w:val="4"/>
    <w:uiPriority w:val="9"/>
    <w:semiHidden/>
    <w:locked/>
    <w:rsid w:val="00D70FB8"/>
    <w:rPr>
      <w:rFonts w:asciiTheme="minorHAnsi" w:eastAsiaTheme="minorEastAsia" w:hAnsiTheme="minorHAnsi" w:cs="Times New Roman"/>
      <w:b/>
      <w:bCs/>
      <w:sz w:val="28"/>
      <w:szCs w:val="28"/>
      <w:lang w:val="x-none" w:eastAsia="ar-SA" w:bidi="ar-SA"/>
    </w:rPr>
  </w:style>
  <w:style w:type="character" w:customStyle="1" w:styleId="WW8Num14z0">
    <w:name w:val="WW8Num14z0"/>
    <w:uiPriority w:val="99"/>
    <w:rPr>
      <w:rFonts w:ascii="Times New Roman" w:hAnsi="Times New Roman"/>
    </w:rPr>
  </w:style>
  <w:style w:type="character" w:customStyle="1" w:styleId="11">
    <w:name w:val="Основной шрифт абзаца1"/>
    <w:uiPriority w:val="99"/>
  </w:style>
  <w:style w:type="character" w:customStyle="1" w:styleId="simpleelementin">
    <w:name w:val="simpleelementin"/>
    <w:basedOn w:val="11"/>
    <w:uiPriority w:val="99"/>
    <w:rPr>
      <w:rFonts w:cs="Times New Roman"/>
    </w:rPr>
  </w:style>
  <w:style w:type="character" w:customStyle="1" w:styleId="simpleelementend">
    <w:name w:val="simpleelementend"/>
    <w:basedOn w:val="11"/>
    <w:uiPriority w:val="99"/>
    <w:rPr>
      <w:rFonts w:cs="Times New Roman"/>
    </w:rPr>
  </w:style>
  <w:style w:type="character" w:styleId="a3">
    <w:name w:val="Hyperlink"/>
    <w:basedOn w:val="a0"/>
    <w:uiPriority w:val="99"/>
    <w:rPr>
      <w:rFonts w:cs="Times New Roman"/>
      <w:color w:val="0000FF"/>
      <w:u w:val="single"/>
    </w:rPr>
  </w:style>
  <w:style w:type="character" w:customStyle="1" w:styleId="a4">
    <w:name w:val="Основной текст с отступом Знак"/>
    <w:uiPriority w:val="99"/>
    <w:rPr>
      <w:rFonts w:eastAsia="Times New Roman"/>
      <w:sz w:val="24"/>
      <w:lang w:val="ru-RU" w:eastAsia="ar-SA" w:bidi="ar-SA"/>
    </w:rPr>
  </w:style>
  <w:style w:type="character" w:customStyle="1" w:styleId="a5">
    <w:name w:val="Маркеры списка"/>
    <w:uiPriority w:val="99"/>
    <w:rPr>
      <w:rFonts w:ascii="OpenSymbol" w:hAnsi="OpenSymbol"/>
    </w:rPr>
  </w:style>
  <w:style w:type="character" w:customStyle="1" w:styleId="a6">
    <w:name w:val="Символ нумерации"/>
    <w:uiPriority w:val="99"/>
  </w:style>
  <w:style w:type="paragraph" w:customStyle="1" w:styleId="a7">
    <w:name w:val="Заголовок"/>
    <w:basedOn w:val="a"/>
    <w:next w:val="a8"/>
    <w:uiPriority w:val="99"/>
    <w:pPr>
      <w:keepNext/>
      <w:spacing w:before="240" w:after="120"/>
    </w:pPr>
    <w:rPr>
      <w:rFonts w:ascii="Arial" w:hAnsi="Arial" w:cs="Arial"/>
      <w:sz w:val="28"/>
      <w:szCs w:val="28"/>
    </w:rPr>
  </w:style>
  <w:style w:type="paragraph" w:styleId="a8">
    <w:name w:val="Body Text"/>
    <w:basedOn w:val="a"/>
    <w:link w:val="a9"/>
    <w:uiPriority w:val="99"/>
    <w:pPr>
      <w:spacing w:after="120"/>
    </w:pPr>
  </w:style>
  <w:style w:type="character" w:customStyle="1" w:styleId="a9">
    <w:name w:val="Основной текст Знак"/>
    <w:basedOn w:val="a0"/>
    <w:link w:val="a8"/>
    <w:uiPriority w:val="99"/>
    <w:semiHidden/>
    <w:locked/>
    <w:rPr>
      <w:rFonts w:cs="Times New Roman"/>
      <w:sz w:val="24"/>
      <w:szCs w:val="24"/>
      <w:lang w:val="x-none" w:eastAsia="ar-SA" w:bidi="ar-SA"/>
    </w:rPr>
  </w:style>
  <w:style w:type="paragraph" w:styleId="aa">
    <w:name w:val="List"/>
    <w:basedOn w:val="a8"/>
    <w:uiPriority w:val="99"/>
  </w:style>
  <w:style w:type="paragraph" w:customStyle="1" w:styleId="12">
    <w:name w:val="Название1"/>
    <w:basedOn w:val="a"/>
    <w:uiPriority w:val="99"/>
    <w:pPr>
      <w:suppressLineNumbers/>
      <w:spacing w:before="120" w:after="120"/>
    </w:pPr>
    <w:rPr>
      <w:i/>
      <w:iCs/>
    </w:rPr>
  </w:style>
  <w:style w:type="paragraph" w:customStyle="1" w:styleId="13">
    <w:name w:val="Указатель1"/>
    <w:basedOn w:val="a"/>
    <w:pPr>
      <w:suppressLineNumbers/>
    </w:pPr>
  </w:style>
  <w:style w:type="paragraph" w:styleId="ab">
    <w:name w:val="Normal (Web)"/>
    <w:basedOn w:val="a"/>
    <w:uiPriority w:val="99"/>
    <w:pPr>
      <w:spacing w:before="280" w:after="280"/>
    </w:pPr>
  </w:style>
  <w:style w:type="paragraph" w:customStyle="1" w:styleId="ConsPlusNormal">
    <w:name w:val="ConsPlusNormal"/>
    <w:pPr>
      <w:widowControl w:val="0"/>
      <w:suppressAutoHyphens/>
      <w:autoSpaceDE w:val="0"/>
      <w:spacing w:after="0" w:line="240" w:lineRule="auto"/>
      <w:ind w:firstLine="720"/>
    </w:pPr>
    <w:rPr>
      <w:rFonts w:ascii="Arial" w:hAnsi="Arial" w:cs="Arial"/>
      <w:sz w:val="20"/>
      <w:szCs w:val="20"/>
      <w:lang w:eastAsia="ar-SA"/>
    </w:rPr>
  </w:style>
  <w:style w:type="paragraph" w:styleId="ac">
    <w:name w:val="Body Text Indent"/>
    <w:basedOn w:val="a"/>
    <w:link w:val="14"/>
    <w:uiPriority w:val="99"/>
    <w:pPr>
      <w:spacing w:after="120"/>
      <w:ind w:left="283"/>
    </w:pPr>
  </w:style>
  <w:style w:type="character" w:customStyle="1" w:styleId="14">
    <w:name w:val="Основной текст с отступом Знак1"/>
    <w:basedOn w:val="a0"/>
    <w:link w:val="ac"/>
    <w:uiPriority w:val="99"/>
    <w:semiHidden/>
    <w:locked/>
    <w:rPr>
      <w:rFonts w:cs="Times New Roman"/>
      <w:sz w:val="24"/>
      <w:szCs w:val="24"/>
      <w:lang w:val="x-none" w:eastAsia="ar-SA" w:bidi="ar-SA"/>
    </w:rPr>
  </w:style>
  <w:style w:type="paragraph" w:customStyle="1" w:styleId="ConsPlusNonformat">
    <w:name w:val="ConsPlusNonformat"/>
    <w:uiPriority w:val="99"/>
    <w:pPr>
      <w:widowControl w:val="0"/>
      <w:suppressAutoHyphens/>
      <w:autoSpaceDE w:val="0"/>
      <w:spacing w:after="0" w:line="240" w:lineRule="auto"/>
    </w:pPr>
    <w:rPr>
      <w:rFonts w:ascii="Courier New" w:hAnsi="Courier New" w:cs="Courier New"/>
      <w:sz w:val="24"/>
      <w:szCs w:val="24"/>
      <w:lang w:eastAsia="ar-SA"/>
    </w:rPr>
  </w:style>
  <w:style w:type="paragraph" w:customStyle="1" w:styleId="ConsPlusTitle">
    <w:name w:val="ConsPlusTitle"/>
    <w:uiPriority w:val="99"/>
    <w:pPr>
      <w:widowControl w:val="0"/>
      <w:suppressAutoHyphens/>
      <w:autoSpaceDE w:val="0"/>
      <w:spacing w:after="0" w:line="240" w:lineRule="auto"/>
    </w:pPr>
    <w:rPr>
      <w:b/>
      <w:bCs/>
      <w:sz w:val="24"/>
      <w:szCs w:val="24"/>
      <w:lang w:eastAsia="ar-SA"/>
    </w:rPr>
  </w:style>
  <w:style w:type="paragraph" w:customStyle="1" w:styleId="ad">
    <w:name w:val="Содержимое таблицы"/>
    <w:basedOn w:val="a"/>
    <w:uiPriority w:val="99"/>
    <w:pPr>
      <w:suppressLineNumbers/>
    </w:pPr>
  </w:style>
  <w:style w:type="paragraph" w:customStyle="1" w:styleId="ae">
    <w:name w:val="Заголовок таблицы"/>
    <w:basedOn w:val="ad"/>
    <w:uiPriority w:val="99"/>
    <w:pPr>
      <w:jc w:val="center"/>
    </w:pPr>
    <w:rPr>
      <w:b/>
      <w:bCs/>
    </w:rPr>
  </w:style>
  <w:style w:type="paragraph" w:customStyle="1" w:styleId="ConsPlusCell">
    <w:name w:val="ConsPlusCell"/>
    <w:basedOn w:val="a"/>
    <w:uiPriority w:val="99"/>
    <w:pPr>
      <w:autoSpaceDE w:val="0"/>
    </w:pPr>
    <w:rPr>
      <w:rFonts w:ascii="Arial" w:hAnsi="Arial" w:cs="Arial"/>
      <w:sz w:val="20"/>
      <w:szCs w:val="20"/>
      <w:lang w:eastAsia="hi-IN" w:bidi="hi-IN"/>
    </w:rPr>
  </w:style>
  <w:style w:type="paragraph" w:customStyle="1" w:styleId="ConsPlusDocList">
    <w:name w:val="ConsPlusDocList"/>
    <w:basedOn w:val="a"/>
    <w:uiPriority w:val="99"/>
    <w:pPr>
      <w:autoSpaceDE w:val="0"/>
    </w:pPr>
    <w:rPr>
      <w:rFonts w:ascii="Courier New" w:hAnsi="Courier New" w:cs="Courier New"/>
      <w:sz w:val="20"/>
      <w:szCs w:val="20"/>
      <w:lang w:eastAsia="hi-IN" w:bidi="hi-IN"/>
    </w:rPr>
  </w:style>
  <w:style w:type="paragraph" w:customStyle="1" w:styleId="21">
    <w:name w:val="Основной текст с отступом 21"/>
    <w:basedOn w:val="a"/>
    <w:uiPriority w:val="99"/>
    <w:pPr>
      <w:widowControl w:val="0"/>
      <w:autoSpaceDE w:val="0"/>
      <w:ind w:firstLine="720"/>
      <w:jc w:val="both"/>
    </w:pPr>
    <w:rPr>
      <w:b/>
      <w:bCs/>
      <w:sz w:val="20"/>
      <w:szCs w:val="20"/>
    </w:rPr>
  </w:style>
  <w:style w:type="paragraph" w:styleId="af">
    <w:name w:val="Balloon Text"/>
    <w:basedOn w:val="a"/>
    <w:link w:val="af0"/>
    <w:uiPriority w:val="99"/>
    <w:semiHidden/>
    <w:rsid w:val="004E33D9"/>
    <w:rPr>
      <w:rFonts w:ascii="Tahoma" w:hAnsi="Tahoma" w:cs="Tahoma"/>
      <w:sz w:val="16"/>
      <w:szCs w:val="16"/>
    </w:rPr>
  </w:style>
  <w:style w:type="character" w:customStyle="1" w:styleId="af0">
    <w:name w:val="Текст выноски Знак"/>
    <w:basedOn w:val="a0"/>
    <w:link w:val="af"/>
    <w:uiPriority w:val="99"/>
    <w:semiHidden/>
    <w:locked/>
    <w:rsid w:val="004E33D9"/>
    <w:rPr>
      <w:rFonts w:ascii="Tahoma" w:hAnsi="Tahoma" w:cs="Tahoma"/>
      <w:sz w:val="16"/>
      <w:szCs w:val="16"/>
      <w:lang w:val="x-none" w:eastAsia="ar-SA" w:bidi="ar-SA"/>
    </w:rPr>
  </w:style>
  <w:style w:type="paragraph" w:styleId="af1">
    <w:name w:val="List Paragraph"/>
    <w:basedOn w:val="a"/>
    <w:link w:val="af2"/>
    <w:uiPriority w:val="99"/>
    <w:qFormat/>
    <w:rsid w:val="002925E3"/>
    <w:pPr>
      <w:suppressAutoHyphens w:val="0"/>
      <w:spacing w:after="200" w:line="276" w:lineRule="auto"/>
      <w:ind w:left="720"/>
      <w:jc w:val="both"/>
    </w:pPr>
    <w:rPr>
      <w:sz w:val="22"/>
      <w:szCs w:val="22"/>
      <w:lang w:eastAsia="ru-RU"/>
    </w:rPr>
  </w:style>
  <w:style w:type="character" w:customStyle="1" w:styleId="af2">
    <w:name w:val="Абзац списка Знак"/>
    <w:link w:val="af1"/>
    <w:uiPriority w:val="99"/>
    <w:locked/>
    <w:rsid w:val="002925E3"/>
    <w:rPr>
      <w:rFonts w:eastAsia="Times New Roman"/>
      <w:sz w:val="22"/>
      <w:lang w:val="ru-RU" w:eastAsia="ru-RU"/>
    </w:rPr>
  </w:style>
  <w:style w:type="paragraph" w:customStyle="1" w:styleId="ConsNormal">
    <w:name w:val="ConsNormal"/>
    <w:uiPriority w:val="99"/>
    <w:rsid w:val="002925E3"/>
    <w:pPr>
      <w:widowControl w:val="0"/>
      <w:autoSpaceDE w:val="0"/>
      <w:autoSpaceDN w:val="0"/>
      <w:adjustRightInd w:val="0"/>
      <w:spacing w:after="0" w:line="240" w:lineRule="auto"/>
      <w:ind w:right="19772" w:firstLine="720"/>
    </w:pPr>
    <w:rPr>
      <w:rFonts w:ascii="Arial" w:hAnsi="Arial" w:cs="Arial"/>
      <w:sz w:val="20"/>
      <w:szCs w:val="20"/>
      <w:lang w:eastAsia="en-US"/>
    </w:rPr>
  </w:style>
  <w:style w:type="paragraph" w:styleId="af3">
    <w:name w:val="Title"/>
    <w:basedOn w:val="a"/>
    <w:link w:val="af4"/>
    <w:uiPriority w:val="99"/>
    <w:qFormat/>
    <w:rsid w:val="001A1688"/>
    <w:pPr>
      <w:suppressAutoHyphens w:val="0"/>
      <w:autoSpaceDE w:val="0"/>
      <w:autoSpaceDN w:val="0"/>
      <w:jc w:val="center"/>
    </w:pPr>
    <w:rPr>
      <w:b/>
      <w:bCs/>
      <w:lang w:eastAsia="ru-RU"/>
    </w:rPr>
  </w:style>
  <w:style w:type="character" w:customStyle="1" w:styleId="af4">
    <w:name w:val="Название Знак"/>
    <w:basedOn w:val="a0"/>
    <w:link w:val="af3"/>
    <w:uiPriority w:val="10"/>
    <w:locked/>
    <w:rPr>
      <w:rFonts w:asciiTheme="majorHAnsi" w:eastAsiaTheme="majorEastAsia" w:hAnsiTheme="majorHAnsi" w:cs="Times New Roman"/>
      <w:b/>
      <w:bCs/>
      <w:kern w:val="28"/>
      <w:sz w:val="32"/>
      <w:szCs w:val="32"/>
      <w:lang w:val="x-none" w:eastAsia="ar-SA" w:bidi="ar-SA"/>
    </w:rPr>
  </w:style>
  <w:style w:type="paragraph" w:styleId="af5">
    <w:name w:val="header"/>
    <w:basedOn w:val="a"/>
    <w:link w:val="af6"/>
    <w:uiPriority w:val="99"/>
    <w:rsid w:val="00D95EAA"/>
    <w:pPr>
      <w:tabs>
        <w:tab w:val="center" w:pos="4677"/>
        <w:tab w:val="right" w:pos="9355"/>
      </w:tabs>
    </w:pPr>
  </w:style>
  <w:style w:type="character" w:customStyle="1" w:styleId="af6">
    <w:name w:val="Верхний колонтитул Знак"/>
    <w:basedOn w:val="a0"/>
    <w:link w:val="af5"/>
    <w:uiPriority w:val="99"/>
    <w:locked/>
    <w:rsid w:val="00D95EAA"/>
    <w:rPr>
      <w:rFonts w:cs="Times New Roman"/>
      <w:sz w:val="24"/>
      <w:szCs w:val="24"/>
      <w:lang w:val="x-none" w:eastAsia="ar-SA" w:bidi="ar-SA"/>
    </w:rPr>
  </w:style>
  <w:style w:type="paragraph" w:styleId="af7">
    <w:name w:val="footer"/>
    <w:basedOn w:val="a"/>
    <w:link w:val="af8"/>
    <w:uiPriority w:val="99"/>
    <w:rsid w:val="00D95EAA"/>
    <w:pPr>
      <w:tabs>
        <w:tab w:val="center" w:pos="4677"/>
        <w:tab w:val="right" w:pos="9355"/>
      </w:tabs>
    </w:pPr>
  </w:style>
  <w:style w:type="character" w:customStyle="1" w:styleId="af8">
    <w:name w:val="Нижний колонтитул Знак"/>
    <w:basedOn w:val="a0"/>
    <w:link w:val="af7"/>
    <w:uiPriority w:val="99"/>
    <w:locked/>
    <w:rsid w:val="00D95EAA"/>
    <w:rPr>
      <w:rFonts w:cs="Times New Roman"/>
      <w:sz w:val="24"/>
      <w:szCs w:val="24"/>
      <w:lang w:val="x-none" w:eastAsia="ar-SA" w:bidi="ar-SA"/>
    </w:rPr>
  </w:style>
  <w:style w:type="character" w:styleId="af9">
    <w:name w:val="annotation reference"/>
    <w:basedOn w:val="a0"/>
    <w:uiPriority w:val="99"/>
    <w:semiHidden/>
    <w:rsid w:val="00FF3922"/>
    <w:rPr>
      <w:rFonts w:cs="Times New Roman"/>
      <w:sz w:val="16"/>
      <w:szCs w:val="16"/>
    </w:rPr>
  </w:style>
  <w:style w:type="paragraph" w:styleId="afa">
    <w:name w:val="annotation text"/>
    <w:basedOn w:val="a"/>
    <w:link w:val="afb"/>
    <w:uiPriority w:val="99"/>
    <w:semiHidden/>
    <w:rsid w:val="00FF3922"/>
    <w:rPr>
      <w:sz w:val="20"/>
      <w:szCs w:val="20"/>
    </w:rPr>
  </w:style>
  <w:style w:type="character" w:customStyle="1" w:styleId="afb">
    <w:name w:val="Текст примечания Знак"/>
    <w:basedOn w:val="a0"/>
    <w:link w:val="afa"/>
    <w:uiPriority w:val="99"/>
    <w:semiHidden/>
    <w:locked/>
    <w:rPr>
      <w:rFonts w:cs="Times New Roman"/>
      <w:sz w:val="20"/>
      <w:szCs w:val="20"/>
      <w:lang w:val="x-none" w:eastAsia="ar-SA" w:bidi="ar-SA"/>
    </w:rPr>
  </w:style>
  <w:style w:type="paragraph" w:styleId="afc">
    <w:name w:val="annotation subject"/>
    <w:basedOn w:val="afa"/>
    <w:next w:val="afa"/>
    <w:link w:val="afd"/>
    <w:uiPriority w:val="99"/>
    <w:semiHidden/>
    <w:rsid w:val="00FF3922"/>
    <w:rPr>
      <w:b/>
      <w:bCs/>
    </w:rPr>
  </w:style>
  <w:style w:type="character" w:customStyle="1" w:styleId="afd">
    <w:name w:val="Тема примечания Знак"/>
    <w:basedOn w:val="afb"/>
    <w:link w:val="afc"/>
    <w:uiPriority w:val="99"/>
    <w:semiHidden/>
    <w:locked/>
    <w:rPr>
      <w:rFonts w:cs="Times New Roman"/>
      <w:b/>
      <w:bCs/>
      <w:sz w:val="20"/>
      <w:szCs w:val="20"/>
      <w:lang w:val="x-none" w:eastAsia="ar-SA" w:bidi="ar-SA"/>
    </w:rPr>
  </w:style>
  <w:style w:type="paragraph" w:styleId="afe">
    <w:name w:val="No Spacing"/>
    <w:uiPriority w:val="1"/>
    <w:qFormat/>
    <w:rsid w:val="00AA0062"/>
    <w:pPr>
      <w:suppressAutoHyphens/>
      <w:spacing w:after="0" w:line="240" w:lineRule="auto"/>
    </w:pPr>
    <w:rPr>
      <w:sz w:val="24"/>
      <w:szCs w:val="24"/>
      <w:lang w:eastAsia="ar-SA"/>
    </w:rPr>
  </w:style>
  <w:style w:type="numbering" w:styleId="111111">
    <w:name w:val="Outline List 2"/>
    <w:basedOn w:val="a2"/>
    <w:uiPriority w:val="99"/>
    <w:semiHidden/>
    <w:unhideWhenUse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2436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fc-maliy.admoblkaluga.ru" TargetMode="External"/><Relationship Id="rId18" Type="http://schemas.openxmlformats.org/officeDocument/2006/relationships/hyperlink" Target="consultantplus://offline/main?base=LAW;n=114695;fld=134;dst=100911" TargetMode="External"/><Relationship Id="rId26" Type="http://schemas.openxmlformats.org/officeDocument/2006/relationships/hyperlink" Target="consultantplus://offline/ref=3457042C44D59208CA8209BA70E14FFF535E4112A22C3A0AE55CFD636AB1142029E3D1E05F8FBBABICV1N" TargetMode="External"/><Relationship Id="rId39" Type="http://schemas.openxmlformats.org/officeDocument/2006/relationships/hyperlink" Target="consultantplus://offline/main?base=RLAW037;n=41135;fld=134;dst=100126" TargetMode="External"/><Relationship Id="rId21" Type="http://schemas.openxmlformats.org/officeDocument/2006/relationships/hyperlink" Target="consultantplus://offline/main?base=RLAW037;n=41135;fld=134;dst=100112" TargetMode="External"/><Relationship Id="rId34" Type="http://schemas.openxmlformats.org/officeDocument/2006/relationships/hyperlink" Target="consultantplus://offline/main?base=RLAW037;n=41135;fld=134;dst=100115" TargetMode="External"/><Relationship Id="rId42" Type="http://schemas.openxmlformats.org/officeDocument/2006/relationships/hyperlink" Target="consultantplus://offline/main?base=RLAW037;n=41135;fld=134;dst=100115" TargetMode="External"/><Relationship Id="rId47" Type="http://schemas.openxmlformats.org/officeDocument/2006/relationships/hyperlink" Target="consultantplus://offline/main?base=LAW;n=83576;fld=134;dst=100016" TargetMode="External"/><Relationship Id="rId50" Type="http://schemas.openxmlformats.org/officeDocument/2006/relationships/hyperlink" Target="consultantplus://offline/main?base=LAW;n=83576;fld=134;dst=100053" TargetMode="External"/><Relationship Id="rId55" Type="http://schemas.openxmlformats.org/officeDocument/2006/relationships/hyperlink" Target="mailto:lopanova_el@adm.kaluga.ru" TargetMode="External"/><Relationship Id="rId7" Type="http://schemas.openxmlformats.org/officeDocument/2006/relationships/footnotes" Target="footnotes.xml"/><Relationship Id="rId12" Type="http://schemas.openxmlformats.org/officeDocument/2006/relationships/hyperlink" Target="mailto:mail@mfc40.ru" TargetMode="External"/><Relationship Id="rId17" Type="http://schemas.openxmlformats.org/officeDocument/2006/relationships/hyperlink" Target="consultantplus://offline/ref=52649671B86723E6FD4F9CBF2AD32F725A11B7F0E36FDE9462DC6DDAC69F2C39CACC5265DC9E436D29o5J" TargetMode="External"/><Relationship Id="rId25" Type="http://schemas.openxmlformats.org/officeDocument/2006/relationships/hyperlink" Target="consultantplus://offline/ref=3457042C44D59208CA8209BA70E14FFF535E4112A22C3A0AE55CFD636AB1142029E3D1IEV9N" TargetMode="External"/><Relationship Id="rId33" Type="http://schemas.openxmlformats.org/officeDocument/2006/relationships/hyperlink" Target="consultantplus://offline/main?base=RLAW037;n=41135;fld=134;dst=100111" TargetMode="External"/><Relationship Id="rId38" Type="http://schemas.openxmlformats.org/officeDocument/2006/relationships/hyperlink" Target="consultantplus://offline/main?base=RLAW037;n=41135;fld=134;dst=100124" TargetMode="External"/><Relationship Id="rId46" Type="http://schemas.openxmlformats.org/officeDocument/2006/relationships/hyperlink" Target="consultantplus://offline/main?base=LAW;n=113688;fld=134;dst=100016"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61BBC7D30565697CEE43A542F22A195F57A0C32AF69BA0B7C70C4C0781ED5539DDE1FA1952A4A79QCk5J" TargetMode="External"/><Relationship Id="rId20" Type="http://schemas.openxmlformats.org/officeDocument/2006/relationships/hyperlink" Target="consultantplus://offline/main?base=RLAW037;n=41135;fld=134;dst=100111" TargetMode="External"/><Relationship Id="rId29" Type="http://schemas.openxmlformats.org/officeDocument/2006/relationships/hyperlink" Target="consultantplus://offline/ref=3457042C44D59208CA8209BA70E14FFF535E4611AD2B3A0AE55CFD636AIBV1N" TargetMode="External"/><Relationship Id="rId41" Type="http://schemas.openxmlformats.org/officeDocument/2006/relationships/hyperlink" Target="consultantplus://offline/main?base=RLAW037;n=41135;fld=134;dst=100126" TargetMode="External"/><Relationship Id="rId54" Type="http://schemas.openxmlformats.org/officeDocument/2006/relationships/hyperlink" Target="mailto:lopanova_el@adm.kalug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37;n=41135;fld=134;dst=100031" TargetMode="External"/><Relationship Id="rId24" Type="http://schemas.openxmlformats.org/officeDocument/2006/relationships/hyperlink" Target="consultantplus://offline/ref=3457042C44D59208CA8209BA70E14FFF535E4112A22C3A0AE55CFD636AB1142029E3D1E05F8FBBABICV1N" TargetMode="External"/><Relationship Id="rId32" Type="http://schemas.openxmlformats.org/officeDocument/2006/relationships/hyperlink" Target="consultantplus://offline/main?base=RLAW037;n=41135;fld=134;dst=100111" TargetMode="External"/><Relationship Id="rId37" Type="http://schemas.openxmlformats.org/officeDocument/2006/relationships/hyperlink" Target="consultantplus://offline/main?base=RLAW037;n=41135;fld=134;dst=100111" TargetMode="External"/><Relationship Id="rId40" Type="http://schemas.openxmlformats.org/officeDocument/2006/relationships/hyperlink" Target="consultantplus://offline/main?base=RLAW037;n=41135;fld=134;dst=100124" TargetMode="External"/><Relationship Id="rId45" Type="http://schemas.openxmlformats.org/officeDocument/2006/relationships/hyperlink" Target="consultantplus://offline/main?base=RLAW037;n=41135;fld=134;dst=100031" TargetMode="External"/><Relationship Id="rId53" Type="http://schemas.openxmlformats.org/officeDocument/2006/relationships/hyperlink" Target="http://mfc40.ru"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RLAW037;n=41135;fld=134;dst=100063" TargetMode="External"/><Relationship Id="rId23" Type="http://schemas.openxmlformats.org/officeDocument/2006/relationships/hyperlink" Target="consultantplus://offline/ref=3457042C44D59208CA8209BA70E14FFF535E4112A22C3A0AE55CFD636AB1142029E3D1E05F8FBBABICV1N" TargetMode="External"/><Relationship Id="rId28" Type="http://schemas.openxmlformats.org/officeDocument/2006/relationships/hyperlink" Target="consultantplus://offline/ref=3457042C44D59208CA8209BA70E14FFF535E4112A22C3A0AE55CFD636AB1142029E3D1IEV0N" TargetMode="External"/><Relationship Id="rId36" Type="http://schemas.openxmlformats.org/officeDocument/2006/relationships/hyperlink" Target="consultantplus://offline/main?base=RLAW037;n=41135;fld=134;dst=100111" TargetMode="External"/><Relationship Id="rId49" Type="http://schemas.openxmlformats.org/officeDocument/2006/relationships/hyperlink" Target="consultantplus://offline/main?base=RLAW037;n=45213;fld=134" TargetMode="External"/><Relationship Id="rId57" Type="http://schemas.openxmlformats.org/officeDocument/2006/relationships/header" Target="header1.xml"/><Relationship Id="rId10" Type="http://schemas.openxmlformats.org/officeDocument/2006/relationships/hyperlink" Target="consultantplus://offline/ref=73A3B30E1BA42D3197BE1A21450CD2527E56B23B82ECA1E22ADA5F0A16DC129A25766B25F0B9CA4305E5L" TargetMode="External"/><Relationship Id="rId19" Type="http://schemas.openxmlformats.org/officeDocument/2006/relationships/hyperlink" Target="consultantplus://offline/main?base=RLAW037;n=41135;fld=134;dst=100124" TargetMode="External"/><Relationship Id="rId31" Type="http://schemas.openxmlformats.org/officeDocument/2006/relationships/hyperlink" Target="consultantplus://offline/main?base=RLAW037;n=41135;fld=134;dst=100039" TargetMode="External"/><Relationship Id="rId44" Type="http://schemas.openxmlformats.org/officeDocument/2006/relationships/hyperlink" Target="consultantplus://offline/main?base=LAW;n=114695;fld=134;dst=100239" TargetMode="External"/><Relationship Id="rId52" Type="http://schemas.openxmlformats.org/officeDocument/2006/relationships/hyperlink" Target="http://mfc-maliy.admoblkaluga.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fc40.ru" TargetMode="External"/><Relationship Id="rId22" Type="http://schemas.openxmlformats.org/officeDocument/2006/relationships/hyperlink" Target="consultantplus://offline/ref=3457042C44D59208CA8209BA70E14FFF535E4112A22C3A0AE55CFD636AB1142029E3D1E05F8FBBAAICV7N" TargetMode="External"/><Relationship Id="rId27" Type="http://schemas.openxmlformats.org/officeDocument/2006/relationships/hyperlink" Target="consultantplus://offline/ref=3457042C44D59208CA8209BA70E14FFF535E4112A22C3A0AE55CFD636AB1142029E3D1E05F8FBBABICV1N" TargetMode="External"/><Relationship Id="rId30" Type="http://schemas.openxmlformats.org/officeDocument/2006/relationships/hyperlink" Target="consultantplus://offline/ref=3457042C44D59208CA8209BA70E14FFF535E4611AD283A0AE55CFD636AIBV1N" TargetMode="External"/><Relationship Id="rId35" Type="http://schemas.openxmlformats.org/officeDocument/2006/relationships/hyperlink" Target="consultantplus://offline/main?base=RLAW037;n=41135;fld=134;dst=100115" TargetMode="External"/><Relationship Id="rId43" Type="http://schemas.openxmlformats.org/officeDocument/2006/relationships/hyperlink" Target="consultantplus://offline/main?base=LAW;n=114695;fld=134;dst=100462" TargetMode="External"/><Relationship Id="rId48" Type="http://schemas.openxmlformats.org/officeDocument/2006/relationships/hyperlink" Target="consultantplus://offline/main?base=LAW;n=83576;fld=134;dst=100097" TargetMode="External"/><Relationship Id="rId56" Type="http://schemas.openxmlformats.org/officeDocument/2006/relationships/hyperlink" Target="consultantplus://offline/main?base=LAW;n=114692;fld=134" TargetMode="External"/><Relationship Id="rId8" Type="http://schemas.openxmlformats.org/officeDocument/2006/relationships/endnotes" Target="endnotes.xml"/><Relationship Id="rId51" Type="http://schemas.openxmlformats.org/officeDocument/2006/relationships/hyperlink" Target="mailto:mail@mfc40.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XRQbaaOeuejcD7MsldO8AMqI8YC9sRzKdXzjshf9YJs=</DigestValue>
    </Reference>
    <Reference URI="#idOfficeObject" Type="http://www.w3.org/2000/09/xmldsig#Object">
      <DigestMethod Algorithm="urn:ietf:params:xml:ns:cpxmlsec:algorithms:gostr3411"/>
      <DigestValue>v8zkf6vHncuhXRCloPXDBCiV4as5hPVZmuRNVdR/mcE=</DigestValue>
    </Reference>
    <Reference URI="#idSignedProperties" Type="http://uri.etsi.org/01903#SignedProperties">
      <Transforms>
        <Transform Algorithm="http://www.w3.org/TR/2001/REC-xml-c14n-20010315"/>
      </Transforms>
      <DigestMethod Algorithm="urn:ietf:params:xml:ns:cpxmlsec:algorithms:gostr3411"/>
      <DigestValue>/0Dm5hT1LWUDFqB72ukQUyTQuI3ZX1IyUJB3GohDaJQ=</DigestValue>
    </Reference>
  </SignedInfo>
  <SignatureValue>Otg/H4Og0kAshoEnswRi2ulKPz4B+GS/43qn7vbF/+DvaPEHG5UPlFw5O97vfGeH
c1j4b+cmxaSEIS4HMrYSqA==</SignatureValue>
  <KeyInfo>
    <X509Data>
      <X509Certificate>MIIImjCCCEmgAwIBAgIDEsi0MAgGBiqFAwICAzCCAV0xGDAWBgkqhkiG9w0BCQIT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==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59"/>
            <mdssi:RelationshipReference SourceId="rId2"/>
            <mdssi:RelationshipReference SourceId="rId16"/>
            <mdssi:RelationshipReference SourceId="rId20"/>
            <mdssi:RelationshipReference SourceId="rId29"/>
            <mdssi:RelationshipReference SourceId="rId41"/>
            <mdssi:RelationshipReference SourceId="rId54"/>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8"/>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10"/>
            <mdssi:RelationshipReference SourceId="rId19"/>
            <mdssi:RelationshipReference SourceId="rId31"/>
            <mdssi:RelationshipReference SourceId="rId44"/>
            <mdssi:RelationshipReference SourceId="rId52"/>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8"/>
            <mdssi:RelationshipReference SourceId="rId51"/>
            <mdssi:RelationshipReference SourceId="rId3"/>
          </Transform>
          <Transform Algorithm="http://www.w3.org/TR/2001/REC-xml-c14n-20010315"/>
        </Transforms>
        <DigestMethod Algorithm="http://www.w3.org/2000/09/xmldsig#sha1"/>
        <DigestValue>FH14be5seDFau+zNyHdpkxt3sXI=</DigestValue>
      </Reference>
      <Reference URI="/word/document.xml?ContentType=application/vnd.openxmlformats-officedocument.wordprocessingml.document.main+xml">
        <DigestMethod Algorithm="http://www.w3.org/2000/09/xmldsig#sha1"/>
        <DigestValue>ZfvgENMAwKbmtyio3LMk7XFFVZQ=</DigestValue>
      </Reference>
      <Reference URI="/word/endnotes.xml?ContentType=application/vnd.openxmlformats-officedocument.wordprocessingml.endnotes+xml">
        <DigestMethod Algorithm="http://www.w3.org/2000/09/xmldsig#sha1"/>
        <DigestValue>N/1JTDKiCctfxqXCFeJ6PmcYkkM=</DigestValue>
      </Reference>
      <Reference URI="/word/fontTable.xml?ContentType=application/vnd.openxmlformats-officedocument.wordprocessingml.fontTable+xml">
        <DigestMethod Algorithm="http://www.w3.org/2000/09/xmldsig#sha1"/>
        <DigestValue>ksGUrxjmHgzybwOr32QUJ0IUWjI=</DigestValue>
      </Reference>
      <Reference URI="/word/footnotes.xml?ContentType=application/vnd.openxmlformats-officedocument.wordprocessingml.footnotes+xml">
        <DigestMethod Algorithm="http://www.w3.org/2000/09/xmldsig#sha1"/>
        <DigestValue>X+6/8YCiecg/xoDe8JnRtQDRUdY=</DigestValue>
      </Reference>
      <Reference URI="/word/header1.xml?ContentType=application/vnd.openxmlformats-officedocument.wordprocessingml.header+xml">
        <DigestMethod Algorithm="http://www.w3.org/2000/09/xmldsig#sha1"/>
        <DigestValue>UG5nG2rQRio8nyAOe0CLB4hS47s=</DigestValue>
      </Reference>
      <Reference URI="/word/media/image1.png?ContentType=image/png">
        <DigestMethod Algorithm="http://www.w3.org/2000/09/xmldsig#sha1"/>
        <DigestValue>b1chFlLYYnGWzNPcoKohnsN9ooM=</DigestValue>
      </Reference>
      <Reference URI="/word/numbering.xml?ContentType=application/vnd.openxmlformats-officedocument.wordprocessingml.numbering+xml">
        <DigestMethod Algorithm="http://www.w3.org/2000/09/xmldsig#sha1"/>
        <DigestValue>JhexqGM8lYBc3hO1uoeHabN7av8=</DigestValue>
      </Reference>
      <Reference URI="/word/settings.xml?ContentType=application/vnd.openxmlformats-officedocument.wordprocessingml.settings+xml">
        <DigestMethod Algorithm="http://www.w3.org/2000/09/xmldsig#sha1"/>
        <DigestValue>hvAltfwTFLTBBaakRZFkIibKpuo=</DigestValue>
      </Reference>
      <Reference URI="/word/styles.xml?ContentType=application/vnd.openxmlformats-officedocument.wordprocessingml.styles+xml">
        <DigestMethod Algorithm="http://www.w3.org/2000/09/xmldsig#sha1"/>
        <DigestValue>tpaU4kzUeUBbYXRt4GVb+ry2KTk=</DigestValue>
      </Reference>
      <Reference URI="/word/stylesWithEffects.xml?ContentType=application/vnd.ms-word.stylesWithEffects+xml">
        <DigestMethod Algorithm="http://www.w3.org/2000/09/xmldsig#sha1"/>
        <DigestValue>RPAUVLpWqMmKW1sxoQD0Ga1exRk=</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dUFxUI3dWlrpjFMfu7KCEETdu7o=</DigestValue>
      </Reference>
    </Manifest>
    <SignatureProperties>
      <SignatureProperty Id="idSignatureTime" Target="#idPackageSignature">
        <mdssi:SignatureTime>
          <mdssi:Format>YYYY-MM-DDThh:mm:ssTZD</mdssi:Format>
          <mdssi:Value>2016-04-18T13:28:12Z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2016-04-18T13:28:12Z</xd:SigningTime>
          <xd:SigningCertificate>
            <xd:Cert>
              <xd:CertDigest>
                <DigestMethod Algorithm="http://www.w3.org/2000/09/xmldsig#sha1"/>
                <DigestValue>prKkoslGZpfc7xa+nY10gKAxhbY=</DigestValue>
              </xd:CertDigest>
              <xd:IssuerSerial>
                <X509IssuerName>CN=УЦ Федерального казначейства, O=Федеральное казначейство, C=RU, L=Москва, STREET="улица Ильинка, дом 7", ОГРН=1047797019830, ИНН=007710568760, S=77 г. Москва, E=uc_fk@roskazna.ru, OID.1.2.840.113549.1.9.2=Server CA</X509IssuerName>
                <X509SerialNumber>1231028</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8F702-82AB-4F4E-990D-09CFC040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16249</Words>
  <Characters>92624</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ПРЕДОСТАВЛЕНИЯ УСЛУГИ ПО ПЕРЕДАННОМУ ГОСУДАРСТВЕННОМУ ПОЛНОМОЧИЮ ПО НАЗНАЧЕНИЮ И ВЫПЛАТЕ ЕЖЕМЕСЯЧНОЙ ДЕНЕЖНОЙ ВЫПЛАТЫ ВЕТЕРАНАМ ТРУДА И ЛИЦАМ, ПРОРАБОТАВШИМ В ТЫЛУ В ПЕРИОД С 22 ИЮНЯ 1941 ГОДА ПО 9 МАЯ 1945 ГОДА НЕ МЕНЕЕ ШЕСТИ</vt:lpstr>
    </vt:vector>
  </TitlesOfParts>
  <Company>Home</Company>
  <LinksUpToDate>false</LinksUpToDate>
  <CharactersWithSpaces>108656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ПРЕДОСТАВЛЕНИЯ УСЛУГИ ПО ПЕРЕДАННОМУ ГОСУДАРСТВЕННОМУ ПОЛНОМОЧИЮ ПО НАЗНАЧЕНИЮ И ВЫПЛАТЕ ЕЖЕМЕСЯЧНОЙ ДЕНЕЖНОЙ ВЫПЛАТЫ ВЕТЕРАНАМ ТРУДА И ЛИЦАМ, ПРОРАБОТАВШИМ В ТЫЛУ В ПЕРИОД С 22 ИЮНЯ 1941 ГОДА ПО 9 МАЯ 1945 ГОДА НЕ МЕНЕЕ ШЕСТИ</dc:title>
  <dc:creator>Сотрудник</dc:creator>
  <cp:lastModifiedBy>ludra</cp:lastModifiedBy>
  <cp:revision>1</cp:revision>
  <cp:lastPrinted>2016-04-01T06:48:00Z</cp:lastPrinted>
  <dcterms:created xsi:type="dcterms:W3CDTF">2016-04-18T13:00:00Z</dcterms:created>
  <dcterms:modified xsi:type="dcterms:W3CDTF">2016-04-18T13:27:00Z</dcterms:modified>
</cp:coreProperties>
</file>