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3D68" w:rsidRPr="00460977" w:rsidRDefault="00A03A1C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04C83" w:rsidRPr="00460977" w:rsidRDefault="00204C83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( исполнительно – распорядительный орган)</w:t>
      </w:r>
    </w:p>
    <w:p w:rsidR="00D65025" w:rsidRPr="00460977" w:rsidRDefault="000D03DA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«ДЕРЕВНЯ ЗАБОЛОТЬЕ»</w:t>
      </w:r>
    </w:p>
    <w:p w:rsidR="000A5BEF" w:rsidRPr="00460977" w:rsidRDefault="000D03DA" w:rsidP="004609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ЛЮДИНОВСКОГО </w:t>
      </w:r>
      <w:r w:rsidR="0011472B" w:rsidRPr="00460977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204C83"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60977">
        <w:rPr>
          <w:rFonts w:ascii="Times New Roman" w:hAnsi="Times New Roman" w:cs="Times New Roman"/>
          <w:b/>
          <w:bCs/>
          <w:sz w:val="28"/>
          <w:szCs w:val="28"/>
        </w:rPr>
        <w:t>КАЛУЖСКОЙ</w:t>
      </w:r>
      <w:r w:rsidR="006651AE"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6651AE" w:rsidRDefault="006651AE" w:rsidP="009C150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651AE" w:rsidRPr="00460977" w:rsidRDefault="006651AE" w:rsidP="006651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5BEF" w:rsidRPr="00460977" w:rsidRDefault="006651AE" w:rsidP="006651AE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5B589A" w:rsidRPr="00460977">
        <w:rPr>
          <w:rFonts w:ascii="Times New Roman" w:hAnsi="Times New Roman" w:cs="Times New Roman"/>
          <w:b/>
          <w:bCs/>
          <w:sz w:val="28"/>
          <w:szCs w:val="28"/>
        </w:rPr>
        <w:t>14.12</w:t>
      </w:r>
      <w:r w:rsidR="00204C83"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.2020 г                                                             </w:t>
      </w:r>
      <w:r w:rsidR="004609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204C83" w:rsidRPr="00460977">
        <w:rPr>
          <w:rFonts w:ascii="Times New Roman" w:hAnsi="Times New Roman" w:cs="Times New Roman"/>
          <w:b/>
          <w:bCs/>
          <w:sz w:val="28"/>
          <w:szCs w:val="28"/>
        </w:rPr>
        <w:t xml:space="preserve">       № </w:t>
      </w:r>
      <w:r w:rsidR="005B589A" w:rsidRPr="00460977">
        <w:rPr>
          <w:rFonts w:ascii="Times New Roman" w:hAnsi="Times New Roman" w:cs="Times New Roman"/>
          <w:b/>
          <w:bCs/>
          <w:sz w:val="28"/>
          <w:szCs w:val="28"/>
        </w:rPr>
        <w:t>58</w:t>
      </w:r>
    </w:p>
    <w:p w:rsidR="000A5BEF" w:rsidRPr="00460977" w:rsidRDefault="000A5BEF" w:rsidP="006651AE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5B589A" w:rsidRPr="00460977" w:rsidRDefault="00204C83" w:rsidP="00204C8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признании </w:t>
      </w:r>
      <w:proofErr w:type="gramStart"/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>утратившим</w:t>
      </w:r>
      <w:proofErr w:type="gramEnd"/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силу</w:t>
      </w: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>Постановления</w:t>
      </w: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A03A1C" w:rsidRPr="00460977" w:rsidRDefault="00204C83" w:rsidP="00204C8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СП « Деревня Заболотье» № 111 от 05.12.2016 года « Об утверждении Положения о внутреннем муниципальном финансовом контроле администрации СП</w:t>
      </w:r>
      <w:r w:rsidR="005B589A"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Заболотье». </w:t>
      </w:r>
    </w:p>
    <w:p w:rsidR="00204C83" w:rsidRDefault="00204C83" w:rsidP="0020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A1C" w:rsidRPr="00460977" w:rsidRDefault="00C10FE4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от </w:t>
      </w:r>
      <w:r w:rsidR="00204C83" w:rsidRPr="00460977">
        <w:rPr>
          <w:rFonts w:ascii="Times New Roman" w:hAnsi="Times New Roman" w:cs="Times New Roman"/>
          <w:sz w:val="26"/>
          <w:szCs w:val="26"/>
        </w:rPr>
        <w:t xml:space="preserve">16.02.2017 г </w:t>
      </w:r>
      <w:r w:rsidRPr="00460977">
        <w:rPr>
          <w:rFonts w:ascii="Times New Roman" w:hAnsi="Times New Roman" w:cs="Times New Roman"/>
          <w:sz w:val="26"/>
          <w:szCs w:val="26"/>
        </w:rPr>
        <w:t xml:space="preserve"> № </w:t>
      </w:r>
      <w:r w:rsidR="00204C83" w:rsidRPr="00460977">
        <w:rPr>
          <w:rFonts w:ascii="Times New Roman" w:hAnsi="Times New Roman" w:cs="Times New Roman"/>
          <w:sz w:val="26"/>
          <w:szCs w:val="26"/>
        </w:rPr>
        <w:t>421-Ч-14/2017</w:t>
      </w:r>
      <w:r w:rsidRPr="00460977">
        <w:rPr>
          <w:rFonts w:ascii="Times New Roman" w:hAnsi="Times New Roman" w:cs="Times New Roman"/>
          <w:sz w:val="26"/>
          <w:szCs w:val="26"/>
        </w:rPr>
        <w:t xml:space="preserve">, в </w:t>
      </w:r>
      <w:r w:rsidR="00204C83" w:rsidRPr="00460977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="005B589A" w:rsidRPr="00460977">
        <w:rPr>
          <w:rFonts w:ascii="Times New Roman" w:hAnsi="Times New Roman" w:cs="Times New Roman"/>
          <w:sz w:val="26"/>
          <w:szCs w:val="26"/>
        </w:rPr>
        <w:t>ст.7,ст.13 Федерального Закона от 06.10.2003 № 131-ФЗ « Об общих принципах организации местного самоуправления РФ»</w:t>
      </w:r>
      <w:r w:rsidR="006651AE" w:rsidRPr="00460977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0D03DA" w:rsidRPr="0046097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407DD" w:rsidRPr="00460977">
        <w:rPr>
          <w:rFonts w:ascii="Times New Roman" w:hAnsi="Times New Roman" w:cs="Times New Roman"/>
          <w:sz w:val="26"/>
          <w:szCs w:val="26"/>
        </w:rPr>
        <w:t>поселения   «Деревня Заболотье»</w:t>
      </w:r>
      <w:r w:rsidR="00A03A1C" w:rsidRPr="00460977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0D03DA" w:rsidRPr="0046097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407DD" w:rsidRPr="00460977">
        <w:rPr>
          <w:rFonts w:ascii="Times New Roman" w:hAnsi="Times New Roman" w:cs="Times New Roman"/>
          <w:sz w:val="26"/>
          <w:szCs w:val="26"/>
        </w:rPr>
        <w:t>«Деревня Заболотье»</w:t>
      </w:r>
      <w:proofErr w:type="gramStart"/>
      <w:r w:rsidR="000D03DA" w:rsidRPr="00460977">
        <w:rPr>
          <w:rFonts w:ascii="Times New Roman" w:hAnsi="Times New Roman" w:cs="Times New Roman"/>
          <w:sz w:val="26"/>
          <w:szCs w:val="26"/>
        </w:rPr>
        <w:t xml:space="preserve"> </w:t>
      </w:r>
      <w:r w:rsidR="00A03A1C" w:rsidRPr="00460977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460977" w:rsidRDefault="006651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</w:t>
      </w:r>
    </w:p>
    <w:p w:rsidR="00A03A1C" w:rsidRPr="00460977" w:rsidRDefault="0046097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6651AE" w:rsidRPr="00460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3A1C" w:rsidRPr="00460977">
        <w:rPr>
          <w:rFonts w:ascii="Times New Roman" w:hAnsi="Times New Roman" w:cs="Times New Roman"/>
          <w:b/>
          <w:bCs/>
          <w:sz w:val="26"/>
          <w:szCs w:val="26"/>
        </w:rPr>
        <w:t>ПОСТАНО</w:t>
      </w:r>
      <w:r w:rsidR="003407DD" w:rsidRPr="00460977">
        <w:rPr>
          <w:rFonts w:ascii="Times New Roman" w:hAnsi="Times New Roman" w:cs="Times New Roman"/>
          <w:b/>
          <w:bCs/>
          <w:sz w:val="26"/>
          <w:szCs w:val="26"/>
        </w:rPr>
        <w:t>ВЛЯЕТ</w:t>
      </w:r>
      <w:r w:rsidR="00A03A1C" w:rsidRPr="0046097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4406A" w:rsidRPr="00460977" w:rsidRDefault="0084406A" w:rsidP="0084406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0D03DA" w:rsidRPr="00460977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Заболотье»  </w:t>
      </w:r>
      <w:r w:rsidR="00C62141" w:rsidRPr="00460977">
        <w:rPr>
          <w:rFonts w:ascii="Times New Roman" w:hAnsi="Times New Roman" w:cs="Times New Roman"/>
          <w:sz w:val="26"/>
          <w:szCs w:val="26"/>
        </w:rPr>
        <w:t xml:space="preserve"> </w:t>
      </w:r>
      <w:r w:rsidR="000D03DA" w:rsidRPr="00460977">
        <w:rPr>
          <w:rFonts w:ascii="Times New Roman" w:hAnsi="Times New Roman" w:cs="Times New Roman"/>
          <w:sz w:val="26"/>
          <w:szCs w:val="26"/>
        </w:rPr>
        <w:t>Людиновского</w:t>
      </w:r>
      <w:r w:rsidR="0011472B" w:rsidRPr="0046097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460977">
        <w:rPr>
          <w:rFonts w:ascii="Times New Roman" w:hAnsi="Times New Roman" w:cs="Times New Roman"/>
          <w:sz w:val="26"/>
          <w:szCs w:val="26"/>
        </w:rPr>
        <w:t xml:space="preserve"> от </w:t>
      </w:r>
      <w:r w:rsidR="00204C83" w:rsidRPr="00460977">
        <w:rPr>
          <w:rFonts w:ascii="Times New Roman" w:hAnsi="Times New Roman" w:cs="Times New Roman"/>
          <w:sz w:val="26"/>
          <w:szCs w:val="26"/>
        </w:rPr>
        <w:t>05.12.2016 г № 111</w:t>
      </w:r>
      <w:r w:rsidR="003407DD" w:rsidRPr="00460977">
        <w:rPr>
          <w:rFonts w:ascii="Times New Roman" w:hAnsi="Times New Roman" w:cs="Times New Roman"/>
          <w:sz w:val="26"/>
          <w:szCs w:val="26"/>
        </w:rPr>
        <w:t xml:space="preserve"> </w:t>
      </w:r>
      <w:r w:rsidRPr="00460977">
        <w:rPr>
          <w:rFonts w:ascii="Times New Roman" w:hAnsi="Times New Roman" w:cs="Times New Roman"/>
          <w:sz w:val="26"/>
          <w:szCs w:val="26"/>
        </w:rPr>
        <w:t xml:space="preserve">признать утратившим силу. </w:t>
      </w:r>
    </w:p>
    <w:p w:rsidR="005B589A" w:rsidRPr="00460977" w:rsidRDefault="005B589A" w:rsidP="005B589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«Деревня Заболотье»   Людиновского муниципального района от </w:t>
      </w:r>
      <w:r w:rsidR="00460977" w:rsidRPr="00460977">
        <w:rPr>
          <w:rFonts w:ascii="Times New Roman" w:hAnsi="Times New Roman" w:cs="Times New Roman"/>
          <w:sz w:val="26"/>
          <w:szCs w:val="26"/>
        </w:rPr>
        <w:t>22.09.2020</w:t>
      </w:r>
      <w:r w:rsidRPr="00460977">
        <w:rPr>
          <w:rFonts w:ascii="Times New Roman" w:hAnsi="Times New Roman" w:cs="Times New Roman"/>
          <w:sz w:val="26"/>
          <w:szCs w:val="26"/>
        </w:rPr>
        <w:t xml:space="preserve"> г № </w:t>
      </w:r>
      <w:r w:rsidR="00460977" w:rsidRPr="00460977">
        <w:rPr>
          <w:rFonts w:ascii="Times New Roman" w:hAnsi="Times New Roman" w:cs="Times New Roman"/>
          <w:sz w:val="26"/>
          <w:szCs w:val="26"/>
        </w:rPr>
        <w:t xml:space="preserve">44 </w:t>
      </w:r>
      <w:r w:rsidRPr="00460977">
        <w:rPr>
          <w:rFonts w:ascii="Times New Roman" w:hAnsi="Times New Roman" w:cs="Times New Roman"/>
          <w:sz w:val="26"/>
          <w:szCs w:val="26"/>
        </w:rPr>
        <w:t xml:space="preserve">признать утратившим силу. </w:t>
      </w:r>
    </w:p>
    <w:p w:rsidR="00BC4409" w:rsidRPr="00460977" w:rsidRDefault="00204C83" w:rsidP="00BC4409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9E7A6E" w:rsidRPr="00460977">
        <w:rPr>
          <w:rFonts w:ascii="Times New Roman" w:hAnsi="Times New Roman" w:cs="Times New Roman"/>
          <w:sz w:val="26"/>
          <w:szCs w:val="26"/>
        </w:rPr>
        <w:t>с момента его подписания.</w:t>
      </w:r>
    </w:p>
    <w:p w:rsidR="003407DD" w:rsidRPr="00460977" w:rsidRDefault="003407DD" w:rsidP="003407DD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407DD" w:rsidRPr="00460977" w:rsidRDefault="003407DD" w:rsidP="00A74A03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E7A6E" w:rsidRPr="00460977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E7A6E" w:rsidRPr="00460977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E7A6E" w:rsidRPr="00460977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446B0" w:rsidRPr="00460977" w:rsidRDefault="003407DD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>Глава</w:t>
      </w:r>
      <w:r w:rsidR="001446B0" w:rsidRPr="004609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407DD" w:rsidRPr="00460977" w:rsidRDefault="001446B0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 </w:t>
      </w:r>
      <w:r w:rsidR="003407DD" w:rsidRPr="0046097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407DD" w:rsidRPr="00460977" w:rsidRDefault="003407DD" w:rsidP="003407DD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60977">
        <w:rPr>
          <w:rFonts w:ascii="Times New Roman" w:hAnsi="Times New Roman" w:cs="Times New Roman"/>
          <w:sz w:val="26"/>
          <w:szCs w:val="26"/>
        </w:rPr>
        <w:t xml:space="preserve">«Деревня Заболотье»                                     </w:t>
      </w:r>
      <w:r w:rsidR="001446B0" w:rsidRPr="00460977">
        <w:rPr>
          <w:rFonts w:ascii="Times New Roman" w:hAnsi="Times New Roman" w:cs="Times New Roman"/>
          <w:sz w:val="26"/>
          <w:szCs w:val="26"/>
        </w:rPr>
        <w:t>В.П.Соколов</w:t>
      </w:r>
    </w:p>
    <w:p w:rsidR="003407DD" w:rsidRPr="00460977" w:rsidRDefault="003407DD" w:rsidP="003407DD">
      <w:pPr>
        <w:rPr>
          <w:rFonts w:ascii="Times New Roman" w:hAnsi="Times New Roman" w:cs="Times New Roman"/>
          <w:sz w:val="26"/>
          <w:szCs w:val="26"/>
        </w:rPr>
      </w:pPr>
    </w:p>
    <w:p w:rsidR="00C10FE4" w:rsidRPr="00460977" w:rsidRDefault="00C10FE4" w:rsidP="007F14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03A1C" w:rsidRPr="00460977" w:rsidRDefault="00A03A1C">
      <w:pPr>
        <w:ind w:firstLine="735"/>
        <w:jc w:val="both"/>
        <w:rPr>
          <w:sz w:val="26"/>
          <w:szCs w:val="26"/>
        </w:rPr>
      </w:pPr>
    </w:p>
    <w:p w:rsidR="000A5BEF" w:rsidRDefault="000A5BEF">
      <w:pPr>
        <w:ind w:firstLine="735"/>
        <w:jc w:val="both"/>
      </w:pPr>
    </w:p>
    <w:sectPr w:rsidR="000A5BEF" w:rsidSect="000A5BEF">
      <w:pgSz w:w="11906" w:h="16800"/>
      <w:pgMar w:top="709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22C6D08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4523BB4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85E"/>
    <w:rsid w:val="00006F36"/>
    <w:rsid w:val="0002500B"/>
    <w:rsid w:val="00062EB6"/>
    <w:rsid w:val="00081232"/>
    <w:rsid w:val="000836E6"/>
    <w:rsid w:val="00097EF3"/>
    <w:rsid w:val="000A5BEF"/>
    <w:rsid w:val="000A785E"/>
    <w:rsid w:val="000D03DA"/>
    <w:rsid w:val="000E3D5F"/>
    <w:rsid w:val="0010555A"/>
    <w:rsid w:val="0011472B"/>
    <w:rsid w:val="00121EBB"/>
    <w:rsid w:val="001446B0"/>
    <w:rsid w:val="001B4BDC"/>
    <w:rsid w:val="00204C83"/>
    <w:rsid w:val="00204D50"/>
    <w:rsid w:val="0024090C"/>
    <w:rsid w:val="0028067A"/>
    <w:rsid w:val="00280D99"/>
    <w:rsid w:val="002851D4"/>
    <w:rsid w:val="002B5530"/>
    <w:rsid w:val="002E6941"/>
    <w:rsid w:val="00302274"/>
    <w:rsid w:val="00303D68"/>
    <w:rsid w:val="003407DD"/>
    <w:rsid w:val="0036235B"/>
    <w:rsid w:val="0039379A"/>
    <w:rsid w:val="003C4FEE"/>
    <w:rsid w:val="003D58C7"/>
    <w:rsid w:val="003F21FC"/>
    <w:rsid w:val="00454078"/>
    <w:rsid w:val="00460977"/>
    <w:rsid w:val="004D01AF"/>
    <w:rsid w:val="00520BAA"/>
    <w:rsid w:val="00524FF5"/>
    <w:rsid w:val="00566F64"/>
    <w:rsid w:val="005923EE"/>
    <w:rsid w:val="005B589A"/>
    <w:rsid w:val="0062655B"/>
    <w:rsid w:val="00627E46"/>
    <w:rsid w:val="00627E53"/>
    <w:rsid w:val="00653B9F"/>
    <w:rsid w:val="006651AE"/>
    <w:rsid w:val="00671FAB"/>
    <w:rsid w:val="006D70C2"/>
    <w:rsid w:val="00712D19"/>
    <w:rsid w:val="007433CB"/>
    <w:rsid w:val="00746B4E"/>
    <w:rsid w:val="00793F03"/>
    <w:rsid w:val="007973BD"/>
    <w:rsid w:val="007F14F4"/>
    <w:rsid w:val="007F7F16"/>
    <w:rsid w:val="00827696"/>
    <w:rsid w:val="0084406A"/>
    <w:rsid w:val="008847CA"/>
    <w:rsid w:val="00887AE0"/>
    <w:rsid w:val="009326E5"/>
    <w:rsid w:val="00962FCA"/>
    <w:rsid w:val="00982201"/>
    <w:rsid w:val="00991407"/>
    <w:rsid w:val="009C150F"/>
    <w:rsid w:val="009C4648"/>
    <w:rsid w:val="009D45C4"/>
    <w:rsid w:val="009E2029"/>
    <w:rsid w:val="009E7A6E"/>
    <w:rsid w:val="00A03A1C"/>
    <w:rsid w:val="00A35BB4"/>
    <w:rsid w:val="00A37475"/>
    <w:rsid w:val="00A40811"/>
    <w:rsid w:val="00A74A03"/>
    <w:rsid w:val="00AA20B6"/>
    <w:rsid w:val="00AC5812"/>
    <w:rsid w:val="00AE0C2E"/>
    <w:rsid w:val="00B03A26"/>
    <w:rsid w:val="00B337CA"/>
    <w:rsid w:val="00B4496B"/>
    <w:rsid w:val="00B83DC9"/>
    <w:rsid w:val="00B973F4"/>
    <w:rsid w:val="00BA01E0"/>
    <w:rsid w:val="00BA0699"/>
    <w:rsid w:val="00BC4409"/>
    <w:rsid w:val="00BE7998"/>
    <w:rsid w:val="00C10FE4"/>
    <w:rsid w:val="00C62141"/>
    <w:rsid w:val="00C63D8E"/>
    <w:rsid w:val="00C84545"/>
    <w:rsid w:val="00CB38C3"/>
    <w:rsid w:val="00CC5737"/>
    <w:rsid w:val="00D17BCE"/>
    <w:rsid w:val="00D21ABC"/>
    <w:rsid w:val="00D25050"/>
    <w:rsid w:val="00D26B9C"/>
    <w:rsid w:val="00D65025"/>
    <w:rsid w:val="00DB2DEA"/>
    <w:rsid w:val="00DF1D2B"/>
    <w:rsid w:val="00DF4E08"/>
    <w:rsid w:val="00E24FFD"/>
    <w:rsid w:val="00E741F8"/>
    <w:rsid w:val="00EE1387"/>
    <w:rsid w:val="00F32B60"/>
    <w:rsid w:val="00F33DCA"/>
    <w:rsid w:val="00FB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06F36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4545"/>
    <w:rPr>
      <w:rFonts w:ascii="Symbol" w:hAnsi="Symbol" w:cs="OpenSymbol"/>
    </w:rPr>
  </w:style>
  <w:style w:type="character" w:customStyle="1" w:styleId="WW8Num2z0">
    <w:name w:val="WW8Num2z0"/>
    <w:rsid w:val="00C84545"/>
    <w:rPr>
      <w:rFonts w:ascii="Symbol" w:hAnsi="Symbol" w:cs="OpenSymbol"/>
    </w:rPr>
  </w:style>
  <w:style w:type="character" w:customStyle="1" w:styleId="WW8Num3z0">
    <w:name w:val="WW8Num3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C84545"/>
    <w:rPr>
      <w:rFonts w:ascii="Times New Roman" w:hAnsi="Times New Roman" w:cs="Times New Roman"/>
      <w:b w:val="0"/>
      <w:sz w:val="28"/>
      <w:szCs w:val="28"/>
    </w:rPr>
  </w:style>
  <w:style w:type="character" w:customStyle="1" w:styleId="WW8Num3z2">
    <w:name w:val="WW8Num3z2"/>
    <w:rsid w:val="00C84545"/>
  </w:style>
  <w:style w:type="character" w:customStyle="1" w:styleId="WW8Num3z3">
    <w:name w:val="WW8Num3z3"/>
    <w:rsid w:val="00C84545"/>
  </w:style>
  <w:style w:type="character" w:customStyle="1" w:styleId="WW8Num3z4">
    <w:name w:val="WW8Num3z4"/>
    <w:rsid w:val="00C84545"/>
  </w:style>
  <w:style w:type="character" w:customStyle="1" w:styleId="WW8Num3z5">
    <w:name w:val="WW8Num3z5"/>
    <w:rsid w:val="00C84545"/>
  </w:style>
  <w:style w:type="character" w:customStyle="1" w:styleId="WW8Num3z6">
    <w:name w:val="WW8Num3z6"/>
    <w:rsid w:val="00C84545"/>
  </w:style>
  <w:style w:type="character" w:customStyle="1" w:styleId="WW8Num3z7">
    <w:name w:val="WW8Num3z7"/>
    <w:rsid w:val="00C84545"/>
  </w:style>
  <w:style w:type="character" w:customStyle="1" w:styleId="WW8Num3z8">
    <w:name w:val="WW8Num3z8"/>
    <w:rsid w:val="00C84545"/>
  </w:style>
  <w:style w:type="character" w:customStyle="1" w:styleId="WW8Num4z0">
    <w:name w:val="WW8Num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rsid w:val="00C84545"/>
  </w:style>
  <w:style w:type="character" w:customStyle="1" w:styleId="WW8Num4z2">
    <w:name w:val="WW8Num4z2"/>
    <w:rsid w:val="00C84545"/>
  </w:style>
  <w:style w:type="character" w:customStyle="1" w:styleId="WW8Num4z3">
    <w:name w:val="WW8Num4z3"/>
    <w:rsid w:val="00C84545"/>
  </w:style>
  <w:style w:type="character" w:customStyle="1" w:styleId="WW8Num4z4">
    <w:name w:val="WW8Num4z4"/>
    <w:rsid w:val="00C84545"/>
  </w:style>
  <w:style w:type="character" w:customStyle="1" w:styleId="WW8Num4z5">
    <w:name w:val="WW8Num4z5"/>
    <w:rsid w:val="00C84545"/>
  </w:style>
  <w:style w:type="character" w:customStyle="1" w:styleId="WW8Num4z6">
    <w:name w:val="WW8Num4z6"/>
    <w:rsid w:val="00C84545"/>
  </w:style>
  <w:style w:type="character" w:customStyle="1" w:styleId="WW8Num4z7">
    <w:name w:val="WW8Num4z7"/>
    <w:rsid w:val="00C84545"/>
  </w:style>
  <w:style w:type="character" w:customStyle="1" w:styleId="WW8Num4z8">
    <w:name w:val="WW8Num4z8"/>
    <w:rsid w:val="00C84545"/>
  </w:style>
  <w:style w:type="character" w:customStyle="1" w:styleId="WW8Num5z0">
    <w:name w:val="WW8Num5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5z2">
    <w:name w:val="WW8Num5z2"/>
    <w:rsid w:val="00C84545"/>
  </w:style>
  <w:style w:type="character" w:customStyle="1" w:styleId="WW8Num5z3">
    <w:name w:val="WW8Num5z3"/>
    <w:rsid w:val="00C84545"/>
  </w:style>
  <w:style w:type="character" w:customStyle="1" w:styleId="WW8Num5z4">
    <w:name w:val="WW8Num5z4"/>
    <w:rsid w:val="00C84545"/>
  </w:style>
  <w:style w:type="character" w:customStyle="1" w:styleId="WW8Num5z5">
    <w:name w:val="WW8Num5z5"/>
    <w:rsid w:val="00C84545"/>
  </w:style>
  <w:style w:type="character" w:customStyle="1" w:styleId="WW8Num5z6">
    <w:name w:val="WW8Num5z6"/>
    <w:rsid w:val="00C84545"/>
  </w:style>
  <w:style w:type="character" w:customStyle="1" w:styleId="WW8Num5z7">
    <w:name w:val="WW8Num5z7"/>
    <w:rsid w:val="00C84545"/>
  </w:style>
  <w:style w:type="character" w:customStyle="1" w:styleId="WW8Num5z8">
    <w:name w:val="WW8Num5z8"/>
    <w:rsid w:val="00C84545"/>
  </w:style>
  <w:style w:type="character" w:customStyle="1" w:styleId="WW8Num6z0">
    <w:name w:val="WW8Num6z0"/>
    <w:rsid w:val="00C84545"/>
    <w:rPr>
      <w:rFonts w:ascii="Symbol" w:hAnsi="Symbol" w:cs="OpenSymbol"/>
    </w:rPr>
  </w:style>
  <w:style w:type="character" w:customStyle="1" w:styleId="WW8Num7z0">
    <w:name w:val="WW8Num7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C84545"/>
  </w:style>
  <w:style w:type="character" w:customStyle="1" w:styleId="WW8Num7z3">
    <w:name w:val="WW8Num7z3"/>
    <w:rsid w:val="00C84545"/>
  </w:style>
  <w:style w:type="character" w:customStyle="1" w:styleId="WW8Num7z4">
    <w:name w:val="WW8Num7z4"/>
    <w:rsid w:val="00C84545"/>
  </w:style>
  <w:style w:type="character" w:customStyle="1" w:styleId="WW8Num7z5">
    <w:name w:val="WW8Num7z5"/>
    <w:rsid w:val="00C84545"/>
  </w:style>
  <w:style w:type="character" w:customStyle="1" w:styleId="WW8Num7z6">
    <w:name w:val="WW8Num7z6"/>
    <w:rsid w:val="00C84545"/>
  </w:style>
  <w:style w:type="character" w:customStyle="1" w:styleId="WW8Num7z7">
    <w:name w:val="WW8Num7z7"/>
    <w:rsid w:val="00C84545"/>
  </w:style>
  <w:style w:type="character" w:customStyle="1" w:styleId="WW8Num7z8">
    <w:name w:val="WW8Num7z8"/>
    <w:rsid w:val="00C84545"/>
  </w:style>
  <w:style w:type="character" w:customStyle="1" w:styleId="WW8Num8z0">
    <w:name w:val="WW8Num8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  <w:rsid w:val="00C84545"/>
  </w:style>
  <w:style w:type="character" w:customStyle="1" w:styleId="WW8Num8z3">
    <w:name w:val="WW8Num8z3"/>
    <w:rsid w:val="00C84545"/>
  </w:style>
  <w:style w:type="character" w:customStyle="1" w:styleId="WW8Num8z4">
    <w:name w:val="WW8Num8z4"/>
    <w:rsid w:val="00C84545"/>
  </w:style>
  <w:style w:type="character" w:customStyle="1" w:styleId="WW8Num8z5">
    <w:name w:val="WW8Num8z5"/>
    <w:rsid w:val="00C84545"/>
  </w:style>
  <w:style w:type="character" w:customStyle="1" w:styleId="WW8Num8z6">
    <w:name w:val="WW8Num8z6"/>
    <w:rsid w:val="00C84545"/>
  </w:style>
  <w:style w:type="character" w:customStyle="1" w:styleId="WW8Num8z7">
    <w:name w:val="WW8Num8z7"/>
    <w:rsid w:val="00C84545"/>
  </w:style>
  <w:style w:type="character" w:customStyle="1" w:styleId="WW8Num8z8">
    <w:name w:val="WW8Num8z8"/>
    <w:rsid w:val="00C84545"/>
  </w:style>
  <w:style w:type="character" w:customStyle="1" w:styleId="WW8Num9z0">
    <w:name w:val="WW8Num9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C84545"/>
  </w:style>
  <w:style w:type="character" w:customStyle="1" w:styleId="WW8Num9z3">
    <w:name w:val="WW8Num9z3"/>
    <w:rsid w:val="00C84545"/>
  </w:style>
  <w:style w:type="character" w:customStyle="1" w:styleId="WW8Num9z4">
    <w:name w:val="WW8Num9z4"/>
    <w:rsid w:val="00C84545"/>
  </w:style>
  <w:style w:type="character" w:customStyle="1" w:styleId="WW8Num9z5">
    <w:name w:val="WW8Num9z5"/>
    <w:rsid w:val="00C84545"/>
  </w:style>
  <w:style w:type="character" w:customStyle="1" w:styleId="WW8Num9z6">
    <w:name w:val="WW8Num9z6"/>
    <w:rsid w:val="00C84545"/>
  </w:style>
  <w:style w:type="character" w:customStyle="1" w:styleId="WW8Num9z7">
    <w:name w:val="WW8Num9z7"/>
    <w:rsid w:val="00C84545"/>
  </w:style>
  <w:style w:type="character" w:customStyle="1" w:styleId="WW8Num9z8">
    <w:name w:val="WW8Num9z8"/>
    <w:rsid w:val="00C84545"/>
  </w:style>
  <w:style w:type="character" w:customStyle="1" w:styleId="WW8Num10z0">
    <w:name w:val="WW8Num10z0"/>
    <w:rsid w:val="00C84545"/>
    <w:rPr>
      <w:rFonts w:ascii="Symbol" w:hAnsi="Symbol" w:cs="OpenSymbol"/>
    </w:rPr>
  </w:style>
  <w:style w:type="character" w:customStyle="1" w:styleId="WW8Num11z0">
    <w:name w:val="WW8Num11z0"/>
    <w:rsid w:val="00C84545"/>
    <w:rPr>
      <w:rFonts w:ascii="Symbol" w:hAnsi="Symbol" w:cs="OpenSymbol"/>
    </w:rPr>
  </w:style>
  <w:style w:type="character" w:customStyle="1" w:styleId="WW8Num12z0">
    <w:name w:val="WW8Num12z0"/>
    <w:rsid w:val="00C84545"/>
    <w:rPr>
      <w:rFonts w:ascii="Symbol" w:hAnsi="Symbol" w:cs="OpenSymbol"/>
    </w:rPr>
  </w:style>
  <w:style w:type="character" w:customStyle="1" w:styleId="WW8Num13z0">
    <w:name w:val="WW8Num13z0"/>
    <w:rsid w:val="00C84545"/>
    <w:rPr>
      <w:rFonts w:ascii="Symbol" w:hAnsi="Symbol" w:cs="OpenSymbol"/>
    </w:rPr>
  </w:style>
  <w:style w:type="character" w:customStyle="1" w:styleId="WW8Num14z0">
    <w:name w:val="WW8Num1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14z2">
    <w:name w:val="WW8Num14z2"/>
    <w:rsid w:val="00C84545"/>
  </w:style>
  <w:style w:type="character" w:customStyle="1" w:styleId="WW8Num14z3">
    <w:name w:val="WW8Num14z3"/>
    <w:rsid w:val="00C84545"/>
  </w:style>
  <w:style w:type="character" w:customStyle="1" w:styleId="WW8Num14z4">
    <w:name w:val="WW8Num14z4"/>
    <w:rsid w:val="00C84545"/>
  </w:style>
  <w:style w:type="character" w:customStyle="1" w:styleId="WW8Num14z5">
    <w:name w:val="WW8Num14z5"/>
    <w:rsid w:val="00C84545"/>
  </w:style>
  <w:style w:type="character" w:customStyle="1" w:styleId="WW8Num14z6">
    <w:name w:val="WW8Num14z6"/>
    <w:rsid w:val="00C84545"/>
  </w:style>
  <w:style w:type="character" w:customStyle="1" w:styleId="WW8Num14z7">
    <w:name w:val="WW8Num14z7"/>
    <w:rsid w:val="00C84545"/>
  </w:style>
  <w:style w:type="character" w:customStyle="1" w:styleId="WW8Num14z8">
    <w:name w:val="WW8Num14z8"/>
    <w:rsid w:val="00C84545"/>
  </w:style>
  <w:style w:type="character" w:customStyle="1" w:styleId="WW8Num15z0">
    <w:name w:val="WW8Num15z0"/>
    <w:rsid w:val="00C84545"/>
  </w:style>
  <w:style w:type="character" w:customStyle="1" w:styleId="WW8Num15z1">
    <w:name w:val="WW8Num15z1"/>
    <w:rsid w:val="00C84545"/>
  </w:style>
  <w:style w:type="character" w:customStyle="1" w:styleId="WW8Num15z2">
    <w:name w:val="WW8Num15z2"/>
    <w:rsid w:val="00C84545"/>
  </w:style>
  <w:style w:type="character" w:customStyle="1" w:styleId="WW8Num15z3">
    <w:name w:val="WW8Num15z3"/>
    <w:rsid w:val="00C84545"/>
  </w:style>
  <w:style w:type="character" w:customStyle="1" w:styleId="WW8Num15z4">
    <w:name w:val="WW8Num15z4"/>
    <w:rsid w:val="00C84545"/>
  </w:style>
  <w:style w:type="character" w:customStyle="1" w:styleId="WW8Num15z5">
    <w:name w:val="WW8Num15z5"/>
    <w:rsid w:val="00C84545"/>
  </w:style>
  <w:style w:type="character" w:customStyle="1" w:styleId="WW8Num15z6">
    <w:name w:val="WW8Num15z6"/>
    <w:rsid w:val="00C84545"/>
  </w:style>
  <w:style w:type="character" w:customStyle="1" w:styleId="WW8Num15z7">
    <w:name w:val="WW8Num15z7"/>
    <w:rsid w:val="00C84545"/>
  </w:style>
  <w:style w:type="character" w:customStyle="1" w:styleId="WW8Num15z8">
    <w:name w:val="WW8Num15z8"/>
    <w:rsid w:val="00C84545"/>
  </w:style>
  <w:style w:type="character" w:customStyle="1" w:styleId="WW8Num16z0">
    <w:name w:val="WW8Num16z0"/>
    <w:rsid w:val="00C84545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C84545"/>
  </w:style>
  <w:style w:type="character" w:customStyle="1" w:styleId="WW8Num16z2">
    <w:name w:val="WW8Num16z2"/>
    <w:rsid w:val="00C84545"/>
  </w:style>
  <w:style w:type="character" w:customStyle="1" w:styleId="WW8Num16z3">
    <w:name w:val="WW8Num16z3"/>
    <w:rsid w:val="00C84545"/>
  </w:style>
  <w:style w:type="character" w:customStyle="1" w:styleId="WW8Num16z4">
    <w:name w:val="WW8Num16z4"/>
    <w:rsid w:val="00C84545"/>
  </w:style>
  <w:style w:type="character" w:customStyle="1" w:styleId="WW8Num16z5">
    <w:name w:val="WW8Num16z5"/>
    <w:rsid w:val="00C84545"/>
  </w:style>
  <w:style w:type="character" w:customStyle="1" w:styleId="WW8Num16z6">
    <w:name w:val="WW8Num16z6"/>
    <w:rsid w:val="00C84545"/>
  </w:style>
  <w:style w:type="character" w:customStyle="1" w:styleId="WW8Num16z7">
    <w:name w:val="WW8Num16z7"/>
    <w:rsid w:val="00C84545"/>
  </w:style>
  <w:style w:type="character" w:customStyle="1" w:styleId="WW8Num16z8">
    <w:name w:val="WW8Num16z8"/>
    <w:rsid w:val="00C84545"/>
  </w:style>
  <w:style w:type="character" w:customStyle="1" w:styleId="11">
    <w:name w:val="Основной шрифт абзаца1"/>
    <w:rsid w:val="00C84545"/>
  </w:style>
  <w:style w:type="character" w:styleId="a3">
    <w:name w:val="Hyperlink"/>
    <w:rsid w:val="00C84545"/>
    <w:rPr>
      <w:color w:val="000080"/>
      <w:u w:val="single"/>
    </w:rPr>
  </w:style>
  <w:style w:type="character" w:customStyle="1" w:styleId="a4">
    <w:name w:val="Символ нумерации"/>
    <w:rsid w:val="00C84545"/>
    <w:rPr>
      <w:rFonts w:ascii="Times New Roman" w:hAnsi="Times New Roman" w:cs="Times New Roman"/>
      <w:sz w:val="28"/>
      <w:szCs w:val="28"/>
    </w:rPr>
  </w:style>
  <w:style w:type="character" w:customStyle="1" w:styleId="a5">
    <w:name w:val="Маркеры списка"/>
    <w:rsid w:val="00C8454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C84545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rsid w:val="00C84545"/>
    <w:pPr>
      <w:spacing w:after="120"/>
    </w:pPr>
  </w:style>
  <w:style w:type="paragraph" w:styleId="a8">
    <w:name w:val="List"/>
    <w:basedOn w:val="a7"/>
    <w:rsid w:val="00C84545"/>
    <w:rPr>
      <w:rFonts w:cs="Mangal"/>
    </w:rPr>
  </w:style>
  <w:style w:type="paragraph" w:customStyle="1" w:styleId="2">
    <w:name w:val="Название2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8454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84545"/>
    <w:pPr>
      <w:suppressLineNumbers/>
    </w:pPr>
    <w:rPr>
      <w:rFonts w:cs="Mangal"/>
    </w:rPr>
  </w:style>
  <w:style w:type="paragraph" w:customStyle="1" w:styleId="ConsPlusNormal">
    <w:name w:val="ConsPlusNormal"/>
    <w:rsid w:val="00C84545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C84545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C84545"/>
    <w:pPr>
      <w:suppressLineNumbers/>
    </w:pPr>
  </w:style>
  <w:style w:type="paragraph" w:customStyle="1" w:styleId="ab">
    <w:name w:val="Заголовок таблицы"/>
    <w:basedOn w:val="aa"/>
    <w:rsid w:val="00C84545"/>
    <w:pPr>
      <w:jc w:val="center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84406A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ad">
    <w:name w:val="Прижатый влево"/>
    <w:basedOn w:val="a"/>
    <w:next w:val="a"/>
    <w:uiPriority w:val="99"/>
    <w:rsid w:val="00A40811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character" w:customStyle="1" w:styleId="ae">
    <w:name w:val="Гипертекстовая ссылка"/>
    <w:basedOn w:val="a0"/>
    <w:uiPriority w:val="99"/>
    <w:rsid w:val="00A40811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627E53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006F3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Цветовое выделение"/>
    <w:uiPriority w:val="99"/>
    <w:rsid w:val="00006F3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06F36"/>
    <w:pPr>
      <w:suppressAutoHyphens w:val="0"/>
      <w:autoSpaceDN w:val="0"/>
      <w:adjustRightInd w:val="0"/>
      <w:jc w:val="both"/>
    </w:pPr>
    <w:rPr>
      <w:rFonts w:eastAsia="Times New Roman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B973F4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C83-F7C4-47BF-8F37-CBC44DE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1438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2</cp:revision>
  <cp:lastPrinted>2020-09-22T11:50:00Z</cp:lastPrinted>
  <dcterms:created xsi:type="dcterms:W3CDTF">2020-12-14T10:50:00Z</dcterms:created>
  <dcterms:modified xsi:type="dcterms:W3CDTF">2020-12-14T10:50:00Z</dcterms:modified>
</cp:coreProperties>
</file>