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0DA6" w:rsidRPr="00200DA6" w:rsidRDefault="00200DA6" w:rsidP="00200DA6">
      <w:pPr>
        <w:widowControl/>
        <w:suppressAutoHyphens w:val="0"/>
        <w:rPr>
          <w:color w:val="000000"/>
          <w:lang w:bidi="ar-SA"/>
        </w:rPr>
      </w:pPr>
      <w:r w:rsidRPr="00200DA6">
        <w:rPr>
          <w:b/>
          <w:bCs/>
          <w:color w:val="000000"/>
          <w:lang w:bidi="ar-SA"/>
        </w:rPr>
        <w:t xml:space="preserve">                           КАЛУЖСКАЯ  ОБЛАСТЬ  ЛЮДИНОВСКИЙ РАЙОН</w:t>
      </w:r>
    </w:p>
    <w:p w:rsidR="00200DA6" w:rsidRPr="00200DA6" w:rsidRDefault="00200DA6" w:rsidP="00200DA6">
      <w:pPr>
        <w:widowControl/>
        <w:suppressAutoHyphens w:val="0"/>
        <w:rPr>
          <w:color w:val="000000"/>
          <w:lang w:bidi="ar-SA"/>
        </w:rPr>
      </w:pPr>
      <w:r w:rsidRPr="00200DA6">
        <w:rPr>
          <w:b/>
          <w:bCs/>
          <w:color w:val="000000"/>
          <w:lang w:bidi="ar-SA"/>
        </w:rPr>
        <w:t xml:space="preserve">                                 АДМИНИСТРАЦИЯ СЕЛЬСКОГО  ПОСЕЛЕНИЯ</w:t>
      </w:r>
    </w:p>
    <w:p w:rsidR="00200DA6" w:rsidRPr="00200DA6" w:rsidRDefault="00200DA6" w:rsidP="00200DA6">
      <w:pPr>
        <w:widowControl/>
        <w:suppressAutoHyphens w:val="0"/>
        <w:rPr>
          <w:color w:val="000000"/>
          <w:lang w:bidi="ar-SA"/>
        </w:rPr>
      </w:pPr>
      <w:r w:rsidRPr="00200DA6">
        <w:rPr>
          <w:b/>
          <w:bCs/>
          <w:color w:val="000000"/>
          <w:lang w:bidi="ar-SA"/>
        </w:rPr>
        <w:t xml:space="preserve">                                                       «ДЕРЕВНЯ ЗАБОЛОТЬЕ»</w:t>
      </w:r>
    </w:p>
    <w:p w:rsidR="00200DA6" w:rsidRDefault="00200DA6" w:rsidP="007B6706">
      <w:pPr>
        <w:widowControl/>
        <w:suppressAutoHyphens w:val="0"/>
        <w:ind w:firstLine="709"/>
        <w:jc w:val="center"/>
        <w:rPr>
          <w:b/>
          <w:bCs/>
          <w:color w:val="00000A"/>
          <w:lang w:bidi="ar-SA"/>
        </w:rPr>
      </w:pPr>
    </w:p>
    <w:p w:rsidR="00200DA6" w:rsidRDefault="00200DA6" w:rsidP="007B6706">
      <w:pPr>
        <w:widowControl/>
        <w:suppressAutoHyphens w:val="0"/>
        <w:ind w:firstLine="709"/>
        <w:jc w:val="center"/>
        <w:rPr>
          <w:b/>
          <w:bCs/>
          <w:color w:val="00000A"/>
          <w:lang w:bidi="ar-SA"/>
        </w:rPr>
      </w:pPr>
    </w:p>
    <w:p w:rsidR="007B6706" w:rsidRDefault="00200DA6" w:rsidP="00200DA6">
      <w:pPr>
        <w:widowControl/>
        <w:suppressAutoHyphens w:val="0"/>
        <w:ind w:firstLine="709"/>
        <w:rPr>
          <w:b/>
          <w:bCs/>
          <w:color w:val="00000A"/>
          <w:lang w:bidi="ar-SA"/>
        </w:rPr>
      </w:pPr>
      <w:r>
        <w:rPr>
          <w:b/>
          <w:bCs/>
          <w:color w:val="00000A"/>
          <w:lang w:bidi="ar-SA"/>
        </w:rPr>
        <w:t xml:space="preserve">                                                 </w:t>
      </w:r>
      <w:r w:rsidR="007B6706" w:rsidRPr="00200DA6">
        <w:rPr>
          <w:b/>
          <w:bCs/>
          <w:color w:val="00000A"/>
          <w:lang w:bidi="ar-SA"/>
        </w:rPr>
        <w:t>ПОСТАНОВЛЕНИЕ</w:t>
      </w:r>
    </w:p>
    <w:p w:rsidR="00200DA6" w:rsidRDefault="00200DA6" w:rsidP="007B6706">
      <w:pPr>
        <w:widowControl/>
        <w:suppressAutoHyphens w:val="0"/>
        <w:ind w:firstLine="709"/>
        <w:jc w:val="center"/>
        <w:rPr>
          <w:b/>
          <w:bCs/>
          <w:color w:val="00000A"/>
          <w:lang w:bidi="ar-SA"/>
        </w:rPr>
      </w:pPr>
    </w:p>
    <w:p w:rsidR="00200DA6" w:rsidRPr="00200DA6" w:rsidRDefault="00200DA6" w:rsidP="007B6706">
      <w:pPr>
        <w:widowControl/>
        <w:suppressAutoHyphens w:val="0"/>
        <w:ind w:firstLine="709"/>
        <w:jc w:val="center"/>
        <w:rPr>
          <w:b/>
          <w:bCs/>
          <w:color w:val="00000A"/>
          <w:lang w:bidi="ar-SA"/>
        </w:rPr>
      </w:pPr>
    </w:p>
    <w:p w:rsidR="007B6706" w:rsidRPr="00200DA6" w:rsidRDefault="007B6706" w:rsidP="007B6706">
      <w:pPr>
        <w:widowControl/>
        <w:suppressAutoHyphens w:val="0"/>
        <w:ind w:firstLine="709"/>
        <w:jc w:val="both"/>
        <w:rPr>
          <w:bCs/>
          <w:color w:val="00000A"/>
          <w:lang w:bidi="ar-SA"/>
        </w:rPr>
      </w:pPr>
      <w:r w:rsidRPr="00200DA6">
        <w:rPr>
          <w:bCs/>
          <w:color w:val="00000A"/>
          <w:lang w:bidi="ar-SA"/>
        </w:rPr>
        <w:t xml:space="preserve">от </w:t>
      </w:r>
      <w:r w:rsidR="00200DA6" w:rsidRPr="00200DA6">
        <w:rPr>
          <w:bCs/>
          <w:color w:val="00000A"/>
          <w:lang w:bidi="ar-SA"/>
        </w:rPr>
        <w:t>03 июня 2021года</w:t>
      </w:r>
      <w:r w:rsidRPr="00200DA6">
        <w:rPr>
          <w:bCs/>
          <w:color w:val="00000A"/>
          <w:lang w:bidi="ar-SA"/>
        </w:rPr>
        <w:t xml:space="preserve">                                                 </w:t>
      </w:r>
      <w:r w:rsidR="00200DA6">
        <w:rPr>
          <w:bCs/>
          <w:color w:val="00000A"/>
          <w:lang w:bidi="ar-SA"/>
        </w:rPr>
        <w:t xml:space="preserve">              </w:t>
      </w:r>
      <w:r w:rsidRPr="00200DA6">
        <w:rPr>
          <w:bCs/>
          <w:color w:val="00000A"/>
          <w:lang w:bidi="ar-SA"/>
        </w:rPr>
        <w:t xml:space="preserve"> №</w:t>
      </w:r>
      <w:r w:rsidR="00200DA6">
        <w:rPr>
          <w:bCs/>
          <w:color w:val="00000A"/>
          <w:lang w:bidi="ar-SA"/>
        </w:rPr>
        <w:t xml:space="preserve">  </w:t>
      </w:r>
      <w:r w:rsidR="00B33D03">
        <w:rPr>
          <w:bCs/>
          <w:color w:val="00000A"/>
          <w:lang w:bidi="ar-SA"/>
        </w:rPr>
        <w:t>18</w:t>
      </w:r>
    </w:p>
    <w:p w:rsidR="007B6706" w:rsidRPr="00200DA6" w:rsidRDefault="007B6706" w:rsidP="007B6706">
      <w:pPr>
        <w:widowControl/>
        <w:suppressAutoHyphens w:val="0"/>
        <w:ind w:firstLine="709"/>
        <w:jc w:val="both"/>
        <w:rPr>
          <w:bCs/>
          <w:color w:val="00000A"/>
          <w:lang w:bidi="ar-SA"/>
        </w:rPr>
      </w:pPr>
    </w:p>
    <w:p w:rsidR="007B6706" w:rsidRPr="00200DA6" w:rsidRDefault="007B6706" w:rsidP="007B6706">
      <w:pPr>
        <w:widowControl/>
        <w:suppressAutoHyphens w:val="0"/>
        <w:ind w:firstLine="709"/>
        <w:jc w:val="center"/>
        <w:rPr>
          <w:b/>
          <w:bCs/>
          <w:color w:val="00000A"/>
          <w:lang w:bidi="ar-SA"/>
        </w:rPr>
      </w:pPr>
      <w:r w:rsidRPr="00200DA6">
        <w:rPr>
          <w:b/>
          <w:bCs/>
          <w:color w:val="00000A"/>
          <w:lang w:bidi="ar-SA"/>
        </w:rPr>
        <w:t>О внесении изменений в административный регламент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 в муниципальном образовании сельского поселения «Деревня Заболотье», утвержденный постановлением администрации сельского поселения «Деревня Заболотье» от 07.03.2013г. №13/6 (в ред. постановлен. от 10.07.2017 № 34/2 )</w:t>
      </w:r>
    </w:p>
    <w:p w:rsidR="007B6706" w:rsidRPr="00200DA6" w:rsidRDefault="007B6706" w:rsidP="007B6706">
      <w:pPr>
        <w:widowControl/>
        <w:suppressAutoHyphens w:val="0"/>
        <w:ind w:firstLine="709"/>
        <w:jc w:val="center"/>
        <w:rPr>
          <w:b/>
          <w:bCs/>
          <w:color w:val="00000A"/>
          <w:lang w:bidi="ar-SA"/>
        </w:rPr>
      </w:pPr>
    </w:p>
    <w:p w:rsidR="007B6706" w:rsidRPr="00200DA6" w:rsidRDefault="0030459A" w:rsidP="007B6706">
      <w:pPr>
        <w:widowControl/>
        <w:suppressAutoHyphens w:val="0"/>
        <w:ind w:firstLine="709"/>
        <w:jc w:val="both"/>
        <w:rPr>
          <w:bCs/>
          <w:color w:val="00000A"/>
          <w:lang w:bidi="ar-SA"/>
        </w:rPr>
      </w:pPr>
      <w:r>
        <w:rPr>
          <w:bCs/>
          <w:color w:val="00000A"/>
          <w:lang w:bidi="ar-SA"/>
        </w:rPr>
        <w:t xml:space="preserve"> Р</w:t>
      </w:r>
      <w:r w:rsidR="007B6706" w:rsidRPr="00200DA6">
        <w:rPr>
          <w:bCs/>
          <w:color w:val="00000A"/>
          <w:lang w:bidi="ar-SA"/>
        </w:rPr>
        <w:t xml:space="preserve">уководствуясь Постановлением Правительства РФ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Федеральным законом от 27.07.2010 №210-ФЗ «Об организации предоставления государственных и муниципальных услуг», администрация  сельского поселения «Деревня Заболотье» </w:t>
      </w:r>
    </w:p>
    <w:p w:rsidR="007B6706" w:rsidRPr="00200DA6" w:rsidRDefault="007B6706" w:rsidP="007B6706">
      <w:pPr>
        <w:widowControl/>
        <w:suppressAutoHyphens w:val="0"/>
        <w:ind w:firstLine="709"/>
        <w:jc w:val="both"/>
        <w:rPr>
          <w:bCs/>
          <w:color w:val="00000A"/>
          <w:lang w:bidi="ar-SA"/>
        </w:rPr>
      </w:pPr>
    </w:p>
    <w:p w:rsidR="00147034" w:rsidRPr="00200DA6" w:rsidRDefault="007B6706" w:rsidP="007B6706">
      <w:pPr>
        <w:widowControl/>
        <w:suppressAutoHyphens w:val="0"/>
        <w:ind w:firstLine="709"/>
        <w:jc w:val="both"/>
        <w:rPr>
          <w:b/>
          <w:lang w:eastAsia="ar-SA" w:bidi="ar-SA"/>
        </w:rPr>
      </w:pPr>
      <w:r w:rsidRPr="00200DA6">
        <w:rPr>
          <w:b/>
          <w:bCs/>
          <w:color w:val="00000A"/>
          <w:lang w:bidi="ar-SA"/>
        </w:rPr>
        <w:t>ПОСТАНОВЛЯЕТ:</w:t>
      </w:r>
    </w:p>
    <w:p w:rsidR="00147034" w:rsidRPr="00200DA6" w:rsidRDefault="007B6706" w:rsidP="007B6706">
      <w:pPr>
        <w:ind w:firstLine="709"/>
        <w:jc w:val="both"/>
        <w:rPr>
          <w:lang w:eastAsia="ar-SA" w:bidi="ar-SA"/>
        </w:rPr>
      </w:pPr>
      <w:r w:rsidRPr="00200DA6">
        <w:rPr>
          <w:lang w:eastAsia="ar-SA" w:bidi="ar-SA"/>
        </w:rPr>
        <w:t>1. Внести в административный регламент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 в муниципальном образовании сельского поселения «Деревня Заболотье», утвержденный постановлением администрации сельского поселения «Деревня Заболотье» от 07.03.2013г. №13/6 (в ред. постановлен. от 10.07.2017 № 34/2) (далее- Регламент) следующие изменения:</w:t>
      </w:r>
    </w:p>
    <w:p w:rsidR="007B6706" w:rsidRPr="00200DA6" w:rsidRDefault="007B6706" w:rsidP="007B6706">
      <w:pPr>
        <w:ind w:firstLine="709"/>
        <w:jc w:val="both"/>
        <w:rPr>
          <w:b/>
          <w:lang w:eastAsia="ar-SA" w:bidi="ar-SA"/>
        </w:rPr>
      </w:pPr>
      <w:r w:rsidRPr="00200DA6">
        <w:rPr>
          <w:b/>
          <w:lang w:eastAsia="ar-SA" w:bidi="ar-SA"/>
        </w:rPr>
        <w:t>1.1. Абзац первый пункта 7 Регламента изложить в новой редакции:</w:t>
      </w:r>
    </w:p>
    <w:p w:rsidR="007B6706" w:rsidRPr="00200DA6" w:rsidRDefault="007B6706" w:rsidP="007B6706">
      <w:pPr>
        <w:ind w:firstLine="709"/>
        <w:jc w:val="both"/>
        <w:rPr>
          <w:lang w:eastAsia="ar-SA" w:bidi="ar-SA"/>
        </w:rPr>
      </w:pPr>
      <w:r w:rsidRPr="00200DA6">
        <w:rPr>
          <w:lang w:eastAsia="ar-SA" w:bidi="ar-SA"/>
        </w:rPr>
        <w:t>«7. Решение в письменной форме о приеме заявления и постановке на учет в качестве нуждающегося в жилом помещении или об отказе в постановке на учет направляется заявителю Администрацией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с даты регистрации и принимает решение (в виде заключения).».</w:t>
      </w:r>
    </w:p>
    <w:p w:rsidR="007B6706" w:rsidRPr="00200DA6" w:rsidRDefault="007B6706" w:rsidP="007B6706">
      <w:pPr>
        <w:ind w:firstLine="709"/>
        <w:jc w:val="both"/>
        <w:rPr>
          <w:b/>
          <w:lang w:eastAsia="ar-SA" w:bidi="ar-SA"/>
        </w:rPr>
      </w:pPr>
      <w:r w:rsidRPr="00200DA6">
        <w:rPr>
          <w:b/>
          <w:lang w:eastAsia="ar-SA" w:bidi="ar-SA"/>
        </w:rPr>
        <w:t>1.2. Пункт 35.4. Регламента изложить в новой редакции:</w:t>
      </w:r>
    </w:p>
    <w:p w:rsidR="007B6706" w:rsidRPr="00200DA6" w:rsidRDefault="007B6706" w:rsidP="007B6706">
      <w:pPr>
        <w:ind w:firstLine="709"/>
        <w:jc w:val="both"/>
        <w:rPr>
          <w:lang w:eastAsia="ar-SA" w:bidi="ar-SA"/>
        </w:rPr>
      </w:pPr>
      <w:r w:rsidRPr="00200DA6">
        <w:rPr>
          <w:lang w:eastAsia="ar-SA" w:bidi="ar-SA"/>
        </w:rPr>
        <w:t>«35.4. Для проведения контрольного мероприятия по исполнению муниципальной услуги формируется комиссия, состав которой утверждается правовым актом.</w:t>
      </w:r>
    </w:p>
    <w:p w:rsidR="007B6706" w:rsidRPr="00200DA6" w:rsidRDefault="007B6706" w:rsidP="007B6706">
      <w:pPr>
        <w:ind w:firstLine="709"/>
        <w:jc w:val="both"/>
        <w:rPr>
          <w:lang w:eastAsia="ar-SA" w:bidi="ar-SA"/>
        </w:rPr>
      </w:pPr>
      <w:r w:rsidRPr="00200DA6">
        <w:rPr>
          <w:lang w:eastAsia="ar-SA" w:bidi="ar-SA"/>
        </w:rPr>
        <w:t xml:space="preserve"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Постановления Правительства РФ </w:t>
      </w:r>
      <w:r w:rsidRPr="00200DA6">
        <w:rPr>
          <w:lang w:eastAsia="ar-SA" w:bidi="ar-SA"/>
        </w:rPr>
        <w:lastRenderedPageBreak/>
        <w:t>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(далее- Постановление №47)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7B6706" w:rsidRPr="00200DA6" w:rsidRDefault="007B6706" w:rsidP="007B6706">
      <w:pPr>
        <w:ind w:firstLine="709"/>
        <w:jc w:val="both"/>
        <w:rPr>
          <w:lang w:eastAsia="ar-SA" w:bidi="ar-SA"/>
        </w:rPr>
      </w:pPr>
      <w:r w:rsidRPr="00200DA6">
        <w:rPr>
          <w:lang w:eastAsia="ar-SA" w:bidi="ar-SA"/>
        </w:rPr>
        <w:t>Собственник жилого помещения (уполномоченное им лицо), за исключением органов и (или) организаций, указанных в абзацах втором, третьем и шестом пункта 7 Постановления №47,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комиссию.</w:t>
      </w:r>
    </w:p>
    <w:p w:rsidR="007B6706" w:rsidRPr="00200DA6" w:rsidRDefault="007B6706" w:rsidP="007B6706">
      <w:pPr>
        <w:ind w:firstLine="709"/>
        <w:jc w:val="both"/>
        <w:rPr>
          <w:lang w:eastAsia="ar-SA" w:bidi="ar-SA"/>
        </w:rPr>
      </w:pPr>
      <w:r w:rsidRPr="00200DA6">
        <w:rPr>
          <w:lang w:eastAsia="ar-SA" w:bidi="ar-SA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</w:p>
    <w:p w:rsidR="007B6706" w:rsidRPr="00200DA6" w:rsidRDefault="007B6706" w:rsidP="007B6706">
      <w:pPr>
        <w:ind w:firstLine="709"/>
        <w:jc w:val="both"/>
        <w:rPr>
          <w:lang w:eastAsia="ar-SA" w:bidi="ar-SA"/>
        </w:rPr>
      </w:pPr>
      <w:r w:rsidRPr="00200DA6">
        <w:rPr>
          <w:lang w:eastAsia="ar-SA" w:bidi="ar-SA"/>
        </w:rPr>
        <w:t>Результаты деятельности комиссии оформляются справкой, в которой указываются выявленные в процессе контрольного мероприятия недостатки и нарушения, содержаться предложения по их устранению и пресечению.</w:t>
      </w:r>
    </w:p>
    <w:p w:rsidR="007B6706" w:rsidRPr="00200DA6" w:rsidRDefault="007B6706" w:rsidP="007B6706">
      <w:pPr>
        <w:ind w:firstLine="709"/>
        <w:jc w:val="both"/>
        <w:rPr>
          <w:lang w:eastAsia="ar-SA" w:bidi="ar-SA"/>
        </w:rPr>
      </w:pPr>
      <w:r w:rsidRPr="00200DA6">
        <w:rPr>
          <w:lang w:eastAsia="ar-SA" w:bidi="ar-SA"/>
        </w:rPr>
        <w:t>Справка подписывается председателем комиссии.</w:t>
      </w:r>
    </w:p>
    <w:p w:rsidR="007B6706" w:rsidRPr="00200DA6" w:rsidRDefault="007B6706" w:rsidP="007B6706">
      <w:pPr>
        <w:ind w:firstLine="709"/>
        <w:jc w:val="both"/>
        <w:rPr>
          <w:lang w:eastAsia="ar-SA" w:bidi="ar-SA"/>
        </w:rPr>
      </w:pPr>
      <w:r w:rsidRPr="00200DA6">
        <w:rPr>
          <w:lang w:eastAsia="ar-SA" w:bidi="ar-SA"/>
        </w:rPr>
        <w:t>2.Настоящее постановление вступает в силу со дня его официального опубликования (обнародования).</w:t>
      </w:r>
    </w:p>
    <w:p w:rsidR="007B6706" w:rsidRPr="00200DA6" w:rsidRDefault="007B6706" w:rsidP="007B6706">
      <w:pPr>
        <w:ind w:firstLine="709"/>
        <w:jc w:val="both"/>
        <w:rPr>
          <w:lang w:eastAsia="ar-SA" w:bidi="ar-SA"/>
        </w:rPr>
      </w:pPr>
      <w:r w:rsidRPr="00200DA6">
        <w:rPr>
          <w:lang w:eastAsia="ar-SA" w:bidi="ar-SA"/>
        </w:rPr>
        <w:t xml:space="preserve">3.Контроль за исполнением настоящего постановления оставляю за </w:t>
      </w:r>
      <w:r w:rsidR="00200DA6">
        <w:rPr>
          <w:lang w:eastAsia="ar-SA" w:bidi="ar-SA"/>
        </w:rPr>
        <w:t>собой</w:t>
      </w:r>
    </w:p>
    <w:p w:rsidR="00200DA6" w:rsidRDefault="00200DA6" w:rsidP="007B6706">
      <w:pPr>
        <w:ind w:firstLine="709"/>
        <w:jc w:val="both"/>
        <w:rPr>
          <w:lang w:eastAsia="ar-SA" w:bidi="ar-SA"/>
        </w:rPr>
      </w:pPr>
    </w:p>
    <w:p w:rsidR="00200DA6" w:rsidRDefault="00200DA6" w:rsidP="007B6706">
      <w:pPr>
        <w:ind w:firstLine="709"/>
        <w:jc w:val="both"/>
        <w:rPr>
          <w:lang w:eastAsia="ar-SA" w:bidi="ar-SA"/>
        </w:rPr>
      </w:pPr>
    </w:p>
    <w:p w:rsidR="00200DA6" w:rsidRDefault="00200DA6" w:rsidP="007B6706">
      <w:pPr>
        <w:ind w:firstLine="709"/>
        <w:jc w:val="both"/>
        <w:rPr>
          <w:lang w:eastAsia="ar-SA" w:bidi="ar-SA"/>
        </w:rPr>
      </w:pPr>
    </w:p>
    <w:p w:rsidR="007B6706" w:rsidRPr="00200DA6" w:rsidRDefault="007B6706" w:rsidP="007B6706">
      <w:pPr>
        <w:ind w:firstLine="709"/>
        <w:jc w:val="both"/>
        <w:rPr>
          <w:b/>
          <w:lang w:eastAsia="ar-SA" w:bidi="ar-SA"/>
        </w:rPr>
      </w:pPr>
      <w:r w:rsidRPr="00200DA6">
        <w:rPr>
          <w:b/>
          <w:lang w:eastAsia="ar-SA" w:bidi="ar-SA"/>
        </w:rPr>
        <w:t>Глава администрации</w:t>
      </w:r>
    </w:p>
    <w:p w:rsidR="007B6706" w:rsidRPr="00200DA6" w:rsidRDefault="007B6706" w:rsidP="007B6706">
      <w:pPr>
        <w:ind w:firstLine="709"/>
        <w:jc w:val="both"/>
        <w:rPr>
          <w:b/>
          <w:lang w:eastAsia="ar-SA" w:bidi="ar-SA"/>
        </w:rPr>
      </w:pPr>
      <w:r w:rsidRPr="00200DA6">
        <w:rPr>
          <w:b/>
          <w:lang w:eastAsia="ar-SA" w:bidi="ar-SA"/>
        </w:rPr>
        <w:t>сельского поселения  «Деревня Заболотье»</w:t>
      </w:r>
      <w:r w:rsidR="00200DA6" w:rsidRPr="00200DA6">
        <w:rPr>
          <w:b/>
          <w:lang w:eastAsia="ar-SA" w:bidi="ar-SA"/>
        </w:rPr>
        <w:t xml:space="preserve">                                     В.П.Соколов</w:t>
      </w:r>
    </w:p>
    <w:sectPr w:rsidR="007B6706" w:rsidRPr="00200DA6" w:rsidSect="00200DA6">
      <w:headerReference w:type="default" r:id="rId7"/>
      <w:pgSz w:w="11906" w:h="16838"/>
      <w:pgMar w:top="1134" w:right="850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1D" w:rsidRDefault="00D5431D">
      <w:r>
        <w:separator/>
      </w:r>
    </w:p>
  </w:endnote>
  <w:endnote w:type="continuationSeparator" w:id="1">
    <w:p w:rsidR="00D5431D" w:rsidRDefault="00D54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1D" w:rsidRDefault="00D5431D">
      <w:r>
        <w:separator/>
      </w:r>
    </w:p>
  </w:footnote>
  <w:footnote w:type="continuationSeparator" w:id="1">
    <w:p w:rsidR="00D5431D" w:rsidRDefault="00D543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1B" w:rsidRDefault="00027B2A">
    <w:pPr>
      <w:pStyle w:val="1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9.4pt;height:13.7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C311B" w:rsidRDefault="003C311B">
                <w:pPr>
                  <w:pStyle w:val="17"/>
                </w:pP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  <w:lvl w:ilvl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2502"/>
        </w:tabs>
        <w:ind w:left="2502" w:firstLine="0"/>
      </w:pPr>
    </w:lvl>
    <w:lvl w:ilvl="3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4662"/>
        </w:tabs>
        <w:ind w:left="4662" w:firstLine="0"/>
      </w:pPr>
    </w:lvl>
    <w:lvl w:ilvl="6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6822"/>
        </w:tabs>
        <w:ind w:left="6822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013DD"/>
    <w:rsid w:val="000013DD"/>
    <w:rsid w:val="0000395A"/>
    <w:rsid w:val="00010AFA"/>
    <w:rsid w:val="000213B7"/>
    <w:rsid w:val="00027B2A"/>
    <w:rsid w:val="0003469F"/>
    <w:rsid w:val="00041EB4"/>
    <w:rsid w:val="00044070"/>
    <w:rsid w:val="000618C5"/>
    <w:rsid w:val="00094FE5"/>
    <w:rsid w:val="000B7795"/>
    <w:rsid w:val="000C23FA"/>
    <w:rsid w:val="000E47E9"/>
    <w:rsid w:val="000F0E85"/>
    <w:rsid w:val="000F3FD8"/>
    <w:rsid w:val="00123970"/>
    <w:rsid w:val="00134369"/>
    <w:rsid w:val="00147034"/>
    <w:rsid w:val="001630C0"/>
    <w:rsid w:val="00185AEF"/>
    <w:rsid w:val="001B4518"/>
    <w:rsid w:val="001C1E50"/>
    <w:rsid w:val="001C4F46"/>
    <w:rsid w:val="001E68B8"/>
    <w:rsid w:val="00200DA6"/>
    <w:rsid w:val="0022355D"/>
    <w:rsid w:val="0025799B"/>
    <w:rsid w:val="00270950"/>
    <w:rsid w:val="00285122"/>
    <w:rsid w:val="002872B5"/>
    <w:rsid w:val="002F21E1"/>
    <w:rsid w:val="002F5512"/>
    <w:rsid w:val="0030459A"/>
    <w:rsid w:val="00317893"/>
    <w:rsid w:val="003567B1"/>
    <w:rsid w:val="00381AB4"/>
    <w:rsid w:val="00395B1B"/>
    <w:rsid w:val="003C311B"/>
    <w:rsid w:val="003E70B0"/>
    <w:rsid w:val="00401E89"/>
    <w:rsid w:val="004302D7"/>
    <w:rsid w:val="0045597B"/>
    <w:rsid w:val="004631F2"/>
    <w:rsid w:val="004650B3"/>
    <w:rsid w:val="004908B2"/>
    <w:rsid w:val="00497FAD"/>
    <w:rsid w:val="004A55AE"/>
    <w:rsid w:val="004A7889"/>
    <w:rsid w:val="004C3077"/>
    <w:rsid w:val="00575C93"/>
    <w:rsid w:val="0057622A"/>
    <w:rsid w:val="005816DA"/>
    <w:rsid w:val="0059029C"/>
    <w:rsid w:val="00594D61"/>
    <w:rsid w:val="005C17D8"/>
    <w:rsid w:val="00615E18"/>
    <w:rsid w:val="006273DA"/>
    <w:rsid w:val="00627993"/>
    <w:rsid w:val="006736BA"/>
    <w:rsid w:val="006907B1"/>
    <w:rsid w:val="006C5482"/>
    <w:rsid w:val="00760D23"/>
    <w:rsid w:val="007735A5"/>
    <w:rsid w:val="007A4827"/>
    <w:rsid w:val="007B41E0"/>
    <w:rsid w:val="007B6706"/>
    <w:rsid w:val="007C08FB"/>
    <w:rsid w:val="007C5594"/>
    <w:rsid w:val="007D73D8"/>
    <w:rsid w:val="007E4C6A"/>
    <w:rsid w:val="00837E02"/>
    <w:rsid w:val="00846DC2"/>
    <w:rsid w:val="00856188"/>
    <w:rsid w:val="008624B1"/>
    <w:rsid w:val="008904C9"/>
    <w:rsid w:val="008C1F88"/>
    <w:rsid w:val="008E0BED"/>
    <w:rsid w:val="0092000A"/>
    <w:rsid w:val="0094627D"/>
    <w:rsid w:val="00953CA8"/>
    <w:rsid w:val="00983FE8"/>
    <w:rsid w:val="00985A23"/>
    <w:rsid w:val="00987A23"/>
    <w:rsid w:val="009A00EC"/>
    <w:rsid w:val="009C0D27"/>
    <w:rsid w:val="009D730A"/>
    <w:rsid w:val="009F2502"/>
    <w:rsid w:val="009F2CFE"/>
    <w:rsid w:val="00A373A5"/>
    <w:rsid w:val="00A41C96"/>
    <w:rsid w:val="00A44248"/>
    <w:rsid w:val="00A93B0D"/>
    <w:rsid w:val="00AC5F62"/>
    <w:rsid w:val="00B13DA3"/>
    <w:rsid w:val="00B25DA5"/>
    <w:rsid w:val="00B33D03"/>
    <w:rsid w:val="00B425E7"/>
    <w:rsid w:val="00B7197C"/>
    <w:rsid w:val="00B77F3B"/>
    <w:rsid w:val="00B820CF"/>
    <w:rsid w:val="00B83504"/>
    <w:rsid w:val="00B93DAA"/>
    <w:rsid w:val="00BA10E3"/>
    <w:rsid w:val="00BD1A9A"/>
    <w:rsid w:val="00BD5F71"/>
    <w:rsid w:val="00BE3335"/>
    <w:rsid w:val="00BE494E"/>
    <w:rsid w:val="00C33D06"/>
    <w:rsid w:val="00C46999"/>
    <w:rsid w:val="00C52F27"/>
    <w:rsid w:val="00C60B3B"/>
    <w:rsid w:val="00C86173"/>
    <w:rsid w:val="00CB01E1"/>
    <w:rsid w:val="00CF03B3"/>
    <w:rsid w:val="00CF5F1F"/>
    <w:rsid w:val="00D13984"/>
    <w:rsid w:val="00D13DBE"/>
    <w:rsid w:val="00D266D4"/>
    <w:rsid w:val="00D31BF4"/>
    <w:rsid w:val="00D50EE5"/>
    <w:rsid w:val="00D5431D"/>
    <w:rsid w:val="00D95CD3"/>
    <w:rsid w:val="00D96E05"/>
    <w:rsid w:val="00DB0E87"/>
    <w:rsid w:val="00DD5430"/>
    <w:rsid w:val="00DD7503"/>
    <w:rsid w:val="00DE27B0"/>
    <w:rsid w:val="00DE6E8F"/>
    <w:rsid w:val="00E02148"/>
    <w:rsid w:val="00E03296"/>
    <w:rsid w:val="00E203FB"/>
    <w:rsid w:val="00E34960"/>
    <w:rsid w:val="00E834C7"/>
    <w:rsid w:val="00EA3DF0"/>
    <w:rsid w:val="00EB41A2"/>
    <w:rsid w:val="00EC077A"/>
    <w:rsid w:val="00F220A8"/>
    <w:rsid w:val="00F26A8F"/>
    <w:rsid w:val="00F40C03"/>
    <w:rsid w:val="00F6499E"/>
    <w:rsid w:val="00F7646A"/>
    <w:rsid w:val="00F9091C"/>
    <w:rsid w:val="00F9188B"/>
    <w:rsid w:val="00FA73CD"/>
    <w:rsid w:val="00FC18F2"/>
    <w:rsid w:val="00FC743B"/>
    <w:rsid w:val="00FC7558"/>
    <w:rsid w:val="00FF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C2"/>
    <w:pPr>
      <w:widowControl w:val="0"/>
      <w:suppressAutoHyphens/>
    </w:pPr>
    <w:rPr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rsid w:val="00B25DA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1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6DC2"/>
  </w:style>
  <w:style w:type="character" w:customStyle="1" w:styleId="WW8Num1z1">
    <w:name w:val="WW8Num1z1"/>
    <w:rsid w:val="00846DC2"/>
  </w:style>
  <w:style w:type="character" w:customStyle="1" w:styleId="WW8Num1z2">
    <w:name w:val="WW8Num1z2"/>
    <w:rsid w:val="00846DC2"/>
  </w:style>
  <w:style w:type="character" w:customStyle="1" w:styleId="WW8Num1z3">
    <w:name w:val="WW8Num1z3"/>
    <w:rsid w:val="00846DC2"/>
  </w:style>
  <w:style w:type="character" w:customStyle="1" w:styleId="WW8Num1z4">
    <w:name w:val="WW8Num1z4"/>
    <w:rsid w:val="00846DC2"/>
  </w:style>
  <w:style w:type="character" w:customStyle="1" w:styleId="WW8Num1z5">
    <w:name w:val="WW8Num1z5"/>
    <w:rsid w:val="00846DC2"/>
  </w:style>
  <w:style w:type="character" w:customStyle="1" w:styleId="WW8Num1z6">
    <w:name w:val="WW8Num1z6"/>
    <w:rsid w:val="00846DC2"/>
  </w:style>
  <w:style w:type="character" w:customStyle="1" w:styleId="WW8Num1z7">
    <w:name w:val="WW8Num1z7"/>
    <w:rsid w:val="00846DC2"/>
  </w:style>
  <w:style w:type="character" w:customStyle="1" w:styleId="WW8Num1z8">
    <w:name w:val="WW8Num1z8"/>
    <w:rsid w:val="00846DC2"/>
  </w:style>
  <w:style w:type="character" w:customStyle="1" w:styleId="WW8Num2z0">
    <w:name w:val="WW8Num2z0"/>
    <w:rsid w:val="00846DC2"/>
  </w:style>
  <w:style w:type="character" w:customStyle="1" w:styleId="WW8Num2z1">
    <w:name w:val="WW8Num2z1"/>
    <w:rsid w:val="00846DC2"/>
  </w:style>
  <w:style w:type="character" w:customStyle="1" w:styleId="WW8Num2z2">
    <w:name w:val="WW8Num2z2"/>
    <w:rsid w:val="00846DC2"/>
  </w:style>
  <w:style w:type="character" w:customStyle="1" w:styleId="WW8Num2z3">
    <w:name w:val="WW8Num2z3"/>
    <w:rsid w:val="00846DC2"/>
  </w:style>
  <w:style w:type="character" w:customStyle="1" w:styleId="WW8Num2z4">
    <w:name w:val="WW8Num2z4"/>
    <w:rsid w:val="00846DC2"/>
  </w:style>
  <w:style w:type="character" w:customStyle="1" w:styleId="WW8Num2z5">
    <w:name w:val="WW8Num2z5"/>
    <w:rsid w:val="00846DC2"/>
  </w:style>
  <w:style w:type="character" w:customStyle="1" w:styleId="WW8Num2z6">
    <w:name w:val="WW8Num2z6"/>
    <w:rsid w:val="00846DC2"/>
  </w:style>
  <w:style w:type="character" w:customStyle="1" w:styleId="WW8Num2z7">
    <w:name w:val="WW8Num2z7"/>
    <w:rsid w:val="00846DC2"/>
  </w:style>
  <w:style w:type="character" w:customStyle="1" w:styleId="WW8Num2z8">
    <w:name w:val="WW8Num2z8"/>
    <w:rsid w:val="00846DC2"/>
  </w:style>
  <w:style w:type="character" w:customStyle="1" w:styleId="RTFNum21">
    <w:name w:val="RTF_Num 2 1"/>
    <w:rsid w:val="00846DC2"/>
  </w:style>
  <w:style w:type="character" w:customStyle="1" w:styleId="RTFNum22">
    <w:name w:val="RTF_Num 2 2"/>
    <w:rsid w:val="00846DC2"/>
  </w:style>
  <w:style w:type="character" w:customStyle="1" w:styleId="RTFNum23">
    <w:name w:val="RTF_Num 2 3"/>
    <w:rsid w:val="00846DC2"/>
  </w:style>
  <w:style w:type="character" w:customStyle="1" w:styleId="RTFNum24">
    <w:name w:val="RTF_Num 2 4"/>
    <w:rsid w:val="00846DC2"/>
  </w:style>
  <w:style w:type="character" w:customStyle="1" w:styleId="RTFNum25">
    <w:name w:val="RTF_Num 2 5"/>
    <w:rsid w:val="00846DC2"/>
  </w:style>
  <w:style w:type="character" w:customStyle="1" w:styleId="RTFNum26">
    <w:name w:val="RTF_Num 2 6"/>
    <w:rsid w:val="00846DC2"/>
  </w:style>
  <w:style w:type="character" w:customStyle="1" w:styleId="RTFNum27">
    <w:name w:val="RTF_Num 2 7"/>
    <w:rsid w:val="00846DC2"/>
  </w:style>
  <w:style w:type="character" w:customStyle="1" w:styleId="RTFNum28">
    <w:name w:val="RTF_Num 2 8"/>
    <w:rsid w:val="00846DC2"/>
  </w:style>
  <w:style w:type="character" w:customStyle="1" w:styleId="RTFNum29">
    <w:name w:val="RTF_Num 2 9"/>
    <w:rsid w:val="00846DC2"/>
  </w:style>
  <w:style w:type="character" w:customStyle="1" w:styleId="WW-RTFNum21">
    <w:name w:val="WW-RTF_Num 2 1"/>
    <w:rsid w:val="00846DC2"/>
  </w:style>
  <w:style w:type="character" w:customStyle="1" w:styleId="WW-RTFNum22">
    <w:name w:val="WW-RTF_Num 2 2"/>
    <w:rsid w:val="00846DC2"/>
  </w:style>
  <w:style w:type="character" w:customStyle="1" w:styleId="WW-RTFNum23">
    <w:name w:val="WW-RTF_Num 2 3"/>
    <w:rsid w:val="00846DC2"/>
  </w:style>
  <w:style w:type="character" w:customStyle="1" w:styleId="WW-RTFNum24">
    <w:name w:val="WW-RTF_Num 2 4"/>
    <w:rsid w:val="00846DC2"/>
  </w:style>
  <w:style w:type="character" w:customStyle="1" w:styleId="WW-RTFNum25">
    <w:name w:val="WW-RTF_Num 2 5"/>
    <w:rsid w:val="00846DC2"/>
  </w:style>
  <w:style w:type="character" w:customStyle="1" w:styleId="WW-RTFNum26">
    <w:name w:val="WW-RTF_Num 2 6"/>
    <w:rsid w:val="00846DC2"/>
  </w:style>
  <w:style w:type="character" w:customStyle="1" w:styleId="WW-RTFNum27">
    <w:name w:val="WW-RTF_Num 2 7"/>
    <w:rsid w:val="00846DC2"/>
  </w:style>
  <w:style w:type="character" w:customStyle="1" w:styleId="WW-RTFNum28">
    <w:name w:val="WW-RTF_Num 2 8"/>
    <w:rsid w:val="00846DC2"/>
  </w:style>
  <w:style w:type="character" w:customStyle="1" w:styleId="WW-RTFNum29">
    <w:name w:val="WW-RTF_Num 2 9"/>
    <w:rsid w:val="00846DC2"/>
  </w:style>
  <w:style w:type="character" w:customStyle="1" w:styleId="RTFNum31">
    <w:name w:val="RTF_Num 3 1"/>
    <w:rsid w:val="00846DC2"/>
    <w:rPr>
      <w:rFonts w:ascii="Symbol" w:eastAsia="Symbol" w:hAnsi="Symbol" w:cs="Symbol"/>
      <w:sz w:val="20"/>
      <w:szCs w:val="20"/>
    </w:rPr>
  </w:style>
  <w:style w:type="character" w:customStyle="1" w:styleId="RTFNum32">
    <w:name w:val="RTF_Num 3 2"/>
    <w:rsid w:val="00846DC2"/>
    <w:rPr>
      <w:rFonts w:ascii="Courier New" w:eastAsia="Courier New" w:hAnsi="Courier New" w:cs="Courier New"/>
      <w:sz w:val="20"/>
      <w:szCs w:val="20"/>
    </w:rPr>
  </w:style>
  <w:style w:type="character" w:customStyle="1" w:styleId="RTFNum33">
    <w:name w:val="RTF_Num 3 3"/>
    <w:rsid w:val="00846DC2"/>
    <w:rPr>
      <w:rFonts w:ascii="Wingdings" w:eastAsia="Wingdings" w:hAnsi="Wingdings" w:cs="Wingdings"/>
      <w:sz w:val="20"/>
      <w:szCs w:val="20"/>
    </w:rPr>
  </w:style>
  <w:style w:type="character" w:customStyle="1" w:styleId="RTFNum34">
    <w:name w:val="RTF_Num 3 4"/>
    <w:rsid w:val="00846DC2"/>
    <w:rPr>
      <w:rFonts w:ascii="Wingdings" w:eastAsia="Wingdings" w:hAnsi="Wingdings" w:cs="Wingdings"/>
      <w:sz w:val="20"/>
      <w:szCs w:val="20"/>
    </w:rPr>
  </w:style>
  <w:style w:type="character" w:customStyle="1" w:styleId="RTFNum35">
    <w:name w:val="RTF_Num 3 5"/>
    <w:rsid w:val="00846DC2"/>
    <w:rPr>
      <w:rFonts w:ascii="Wingdings" w:eastAsia="Wingdings" w:hAnsi="Wingdings" w:cs="Wingdings"/>
      <w:sz w:val="20"/>
      <w:szCs w:val="20"/>
    </w:rPr>
  </w:style>
  <w:style w:type="character" w:customStyle="1" w:styleId="RTFNum36">
    <w:name w:val="RTF_Num 3 6"/>
    <w:rsid w:val="00846DC2"/>
    <w:rPr>
      <w:rFonts w:ascii="Wingdings" w:eastAsia="Wingdings" w:hAnsi="Wingdings" w:cs="Wingdings"/>
      <w:sz w:val="20"/>
      <w:szCs w:val="20"/>
    </w:rPr>
  </w:style>
  <w:style w:type="character" w:customStyle="1" w:styleId="RTFNum37">
    <w:name w:val="RTF_Num 3 7"/>
    <w:rsid w:val="00846DC2"/>
    <w:rPr>
      <w:rFonts w:ascii="Wingdings" w:eastAsia="Wingdings" w:hAnsi="Wingdings" w:cs="Wingdings"/>
      <w:sz w:val="20"/>
      <w:szCs w:val="20"/>
    </w:rPr>
  </w:style>
  <w:style w:type="character" w:customStyle="1" w:styleId="RTFNum38">
    <w:name w:val="RTF_Num 3 8"/>
    <w:rsid w:val="00846DC2"/>
    <w:rPr>
      <w:rFonts w:ascii="Wingdings" w:eastAsia="Wingdings" w:hAnsi="Wingdings" w:cs="Wingdings"/>
      <w:sz w:val="20"/>
      <w:szCs w:val="20"/>
    </w:rPr>
  </w:style>
  <w:style w:type="character" w:customStyle="1" w:styleId="RTFNum39">
    <w:name w:val="RTF_Num 3 9"/>
    <w:rsid w:val="00846DC2"/>
    <w:rPr>
      <w:rFonts w:ascii="Wingdings" w:eastAsia="Wingdings" w:hAnsi="Wingdings" w:cs="Wingdings"/>
      <w:sz w:val="20"/>
      <w:szCs w:val="20"/>
    </w:rPr>
  </w:style>
  <w:style w:type="character" w:customStyle="1" w:styleId="11">
    <w:name w:val="Основной шрифт абзаца1"/>
    <w:rsid w:val="00846DC2"/>
  </w:style>
  <w:style w:type="character" w:customStyle="1" w:styleId="12">
    <w:name w:val="Номер страницы1"/>
    <w:basedOn w:val="11"/>
    <w:rsid w:val="00846DC2"/>
  </w:style>
  <w:style w:type="character" w:customStyle="1" w:styleId="a3">
    <w:name w:val="Ãèïåðòåêñòîâàÿ ññûëêà"/>
    <w:rsid w:val="00846DC2"/>
    <w:rPr>
      <w:color w:val="auto"/>
    </w:rPr>
  </w:style>
  <w:style w:type="character" w:styleId="a4">
    <w:name w:val="Hyperlink"/>
    <w:rsid w:val="00846DC2"/>
    <w:rPr>
      <w:color w:val="0000FF"/>
      <w:u w:val="single"/>
    </w:rPr>
  </w:style>
  <w:style w:type="character" w:customStyle="1" w:styleId="21">
    <w:name w:val="Çíàê Çíàê2"/>
    <w:rsid w:val="00846DC2"/>
    <w:rPr>
      <w:sz w:val="24"/>
      <w:szCs w:val="24"/>
    </w:rPr>
  </w:style>
  <w:style w:type="character" w:customStyle="1" w:styleId="apple-converted-space">
    <w:name w:val="apple-converted-space"/>
    <w:basedOn w:val="11"/>
    <w:rsid w:val="00846DC2"/>
  </w:style>
  <w:style w:type="character" w:styleId="a5">
    <w:name w:val="Strong"/>
    <w:qFormat/>
    <w:rsid w:val="00846DC2"/>
    <w:rPr>
      <w:b/>
      <w:bCs/>
    </w:rPr>
  </w:style>
  <w:style w:type="character" w:customStyle="1" w:styleId="a6">
    <w:name w:val="Ïðîäîëæåíèå ññûëêè"/>
    <w:rsid w:val="00846DC2"/>
    <w:rPr>
      <w:b w:val="0"/>
      <w:bCs w:val="0"/>
      <w:color w:val="auto"/>
    </w:rPr>
  </w:style>
  <w:style w:type="character" w:customStyle="1" w:styleId="31">
    <w:name w:val="Çíàê Çíàê3"/>
    <w:rsid w:val="00846DC2"/>
    <w:rPr>
      <w:sz w:val="24"/>
      <w:szCs w:val="24"/>
    </w:rPr>
  </w:style>
  <w:style w:type="character" w:customStyle="1" w:styleId="4">
    <w:name w:val="Знак Знак4"/>
    <w:rsid w:val="00846DC2"/>
    <w:rPr>
      <w:rFonts w:ascii="Calibri Light" w:eastAsia="Times New Roman" w:hAnsi="Calibri Light" w:cs="Calibri Light"/>
      <w:b/>
      <w:bCs/>
      <w:kern w:val="1"/>
      <w:sz w:val="32"/>
      <w:szCs w:val="32"/>
    </w:rPr>
  </w:style>
  <w:style w:type="character" w:customStyle="1" w:styleId="13">
    <w:name w:val="Знак примечания1"/>
    <w:rsid w:val="00846DC2"/>
    <w:rPr>
      <w:sz w:val="16"/>
      <w:szCs w:val="16"/>
    </w:rPr>
  </w:style>
  <w:style w:type="character" w:customStyle="1" w:styleId="14">
    <w:name w:val="Çíàê Çíàê1"/>
    <w:basedOn w:val="11"/>
    <w:rsid w:val="00846DC2"/>
  </w:style>
  <w:style w:type="character" w:customStyle="1" w:styleId="a7">
    <w:name w:val="Çíàê Çíàê"/>
    <w:rsid w:val="00846DC2"/>
    <w:rPr>
      <w:b/>
      <w:bCs/>
    </w:rPr>
  </w:style>
  <w:style w:type="paragraph" w:customStyle="1" w:styleId="a8">
    <w:name w:val="Заголовок"/>
    <w:basedOn w:val="a"/>
    <w:next w:val="a9"/>
    <w:rsid w:val="00846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846DC2"/>
    <w:pPr>
      <w:jc w:val="both"/>
    </w:pPr>
  </w:style>
  <w:style w:type="paragraph" w:styleId="aa">
    <w:name w:val="List"/>
    <w:basedOn w:val="a9"/>
    <w:rsid w:val="00846DC2"/>
    <w:rPr>
      <w:rFonts w:cs="Mangal"/>
    </w:rPr>
  </w:style>
  <w:style w:type="paragraph" w:customStyle="1" w:styleId="15">
    <w:name w:val="Название1"/>
    <w:basedOn w:val="a"/>
    <w:rsid w:val="00846DC2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846DC2"/>
    <w:pPr>
      <w:suppressLineNumbers/>
    </w:pPr>
    <w:rPr>
      <w:rFonts w:cs="Mangal"/>
    </w:rPr>
  </w:style>
  <w:style w:type="paragraph" w:customStyle="1" w:styleId="110">
    <w:name w:val="Заголовок 11"/>
    <w:basedOn w:val="a"/>
    <w:next w:val="a"/>
    <w:rsid w:val="00846DC2"/>
    <w:pPr>
      <w:keepNext/>
      <w:tabs>
        <w:tab w:val="num" w:pos="0"/>
      </w:tabs>
      <w:spacing w:before="240" w:after="60"/>
      <w:ind w:left="432" w:hanging="432"/>
    </w:pPr>
    <w:rPr>
      <w:rFonts w:ascii="Calibri Light" w:eastAsia="Calibri Light" w:hAnsi="Calibri Light" w:cs="Calibri Light"/>
      <w:b/>
      <w:bCs/>
      <w:kern w:val="1"/>
      <w:sz w:val="32"/>
      <w:szCs w:val="32"/>
    </w:rPr>
  </w:style>
  <w:style w:type="paragraph" w:customStyle="1" w:styleId="310">
    <w:name w:val="Заголовок 31"/>
    <w:basedOn w:val="a"/>
    <w:next w:val="a"/>
    <w:rsid w:val="00846DC2"/>
    <w:pPr>
      <w:keepNext/>
      <w:tabs>
        <w:tab w:val="num" w:pos="0"/>
      </w:tabs>
      <w:ind w:left="432" w:hanging="432"/>
      <w:jc w:val="center"/>
    </w:pPr>
    <w:rPr>
      <w:sz w:val="28"/>
      <w:szCs w:val="28"/>
    </w:rPr>
  </w:style>
  <w:style w:type="paragraph" w:customStyle="1" w:styleId="17">
    <w:name w:val="Верхний колонтитул1"/>
    <w:basedOn w:val="a"/>
    <w:rsid w:val="00846DC2"/>
    <w:pPr>
      <w:tabs>
        <w:tab w:val="center" w:pos="4677"/>
        <w:tab w:val="right" w:pos="9355"/>
      </w:tabs>
    </w:pPr>
  </w:style>
  <w:style w:type="paragraph" w:customStyle="1" w:styleId="ab">
    <w:name w:val="Прижатый влево"/>
    <w:basedOn w:val="a"/>
    <w:next w:val="a"/>
    <w:rsid w:val="00846DC2"/>
    <w:pPr>
      <w:autoSpaceDE w:val="0"/>
    </w:pPr>
    <w:rPr>
      <w:rFonts w:ascii="Arial" w:eastAsia="Arial" w:hAnsi="Arial" w:cs="Arial"/>
    </w:rPr>
  </w:style>
  <w:style w:type="paragraph" w:customStyle="1" w:styleId="18">
    <w:name w:val="Текст выноски1"/>
    <w:basedOn w:val="a"/>
    <w:rsid w:val="00846DC2"/>
    <w:rPr>
      <w:rFonts w:ascii="Tahoma" w:eastAsia="Tahoma" w:hAnsi="Tahoma" w:cs="Tahoma"/>
      <w:sz w:val="16"/>
      <w:szCs w:val="16"/>
    </w:rPr>
  </w:style>
  <w:style w:type="paragraph" w:customStyle="1" w:styleId="19">
    <w:name w:val="Нижний колонтитул1"/>
    <w:basedOn w:val="a"/>
    <w:rsid w:val="00846DC2"/>
    <w:pPr>
      <w:tabs>
        <w:tab w:val="center" w:pos="4677"/>
        <w:tab w:val="right" w:pos="9355"/>
      </w:tabs>
    </w:pPr>
  </w:style>
  <w:style w:type="paragraph" w:customStyle="1" w:styleId="district-infop">
    <w:name w:val="district-info__p"/>
    <w:basedOn w:val="a"/>
    <w:rsid w:val="00846DC2"/>
    <w:pPr>
      <w:spacing w:before="100" w:after="100"/>
    </w:pPr>
  </w:style>
  <w:style w:type="paragraph" w:customStyle="1" w:styleId="ac">
    <w:name w:val="Комментарий"/>
    <w:basedOn w:val="a"/>
    <w:next w:val="a"/>
    <w:rsid w:val="00846DC2"/>
    <w:pPr>
      <w:autoSpaceDE w:val="0"/>
      <w:spacing w:before="75"/>
      <w:ind w:left="170"/>
      <w:jc w:val="both"/>
    </w:pPr>
    <w:rPr>
      <w:rFonts w:ascii="Arial" w:eastAsia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846DC2"/>
    <w:rPr>
      <w:i/>
      <w:iCs/>
    </w:rPr>
  </w:style>
  <w:style w:type="paragraph" w:customStyle="1" w:styleId="ae">
    <w:name w:val="Нормальный (таблица)"/>
    <w:basedOn w:val="a"/>
    <w:next w:val="a"/>
    <w:rsid w:val="00846DC2"/>
    <w:pPr>
      <w:autoSpaceDE w:val="0"/>
      <w:jc w:val="both"/>
    </w:pPr>
    <w:rPr>
      <w:rFonts w:ascii="Arial" w:eastAsia="Arial" w:hAnsi="Arial" w:cs="Arial"/>
    </w:rPr>
  </w:style>
  <w:style w:type="paragraph" w:customStyle="1" w:styleId="1a">
    <w:name w:val="Текст примечания1"/>
    <w:basedOn w:val="a"/>
    <w:rsid w:val="00846DC2"/>
    <w:rPr>
      <w:sz w:val="20"/>
      <w:szCs w:val="20"/>
    </w:rPr>
  </w:style>
  <w:style w:type="paragraph" w:customStyle="1" w:styleId="1b">
    <w:name w:val="Тема примечания1"/>
    <w:basedOn w:val="1a"/>
    <w:next w:val="1a"/>
    <w:rsid w:val="00846DC2"/>
    <w:rPr>
      <w:b/>
      <w:bCs/>
    </w:rPr>
  </w:style>
  <w:style w:type="paragraph" w:customStyle="1" w:styleId="af">
    <w:name w:val="Таблицы (моноширинный)"/>
    <w:basedOn w:val="a"/>
    <w:next w:val="a"/>
    <w:rsid w:val="00846DC2"/>
    <w:pPr>
      <w:autoSpaceDE w:val="0"/>
    </w:pPr>
    <w:rPr>
      <w:rFonts w:ascii="Courier New" w:eastAsia="Courier New" w:hAnsi="Courier New" w:cs="Courier New"/>
    </w:rPr>
  </w:style>
  <w:style w:type="paragraph" w:styleId="af0">
    <w:name w:val="header"/>
    <w:basedOn w:val="a"/>
    <w:link w:val="af1"/>
    <w:rsid w:val="00846DC2"/>
    <w:pPr>
      <w:suppressLineNumbers/>
      <w:tabs>
        <w:tab w:val="center" w:pos="4819"/>
        <w:tab w:val="right" w:pos="9638"/>
      </w:tabs>
    </w:pPr>
  </w:style>
  <w:style w:type="paragraph" w:customStyle="1" w:styleId="af2">
    <w:name w:val="Содержимое таблицы"/>
    <w:basedOn w:val="a"/>
    <w:rsid w:val="00846DC2"/>
    <w:pPr>
      <w:suppressLineNumbers/>
    </w:pPr>
  </w:style>
  <w:style w:type="paragraph" w:customStyle="1" w:styleId="af3">
    <w:name w:val="Заголовок таблицы"/>
    <w:basedOn w:val="af2"/>
    <w:rsid w:val="00846DC2"/>
    <w:pPr>
      <w:jc w:val="center"/>
    </w:pPr>
    <w:rPr>
      <w:b/>
      <w:bCs/>
    </w:rPr>
  </w:style>
  <w:style w:type="paragraph" w:styleId="af4">
    <w:name w:val="footer"/>
    <w:basedOn w:val="a"/>
    <w:rsid w:val="00846DC2"/>
    <w:pPr>
      <w:suppressLineNumbers/>
      <w:tabs>
        <w:tab w:val="center" w:pos="4819"/>
        <w:tab w:val="right" w:pos="9638"/>
      </w:tabs>
    </w:pPr>
  </w:style>
  <w:style w:type="paragraph" w:customStyle="1" w:styleId="af5">
    <w:name w:val="Содержимое врезки"/>
    <w:basedOn w:val="a9"/>
    <w:rsid w:val="00846DC2"/>
  </w:style>
  <w:style w:type="paragraph" w:styleId="af6">
    <w:name w:val="No Spacing"/>
    <w:link w:val="af7"/>
    <w:qFormat/>
    <w:rsid w:val="007735A5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B25DA5"/>
    <w:pPr>
      <w:widowControl/>
      <w:suppressAutoHyphens w:val="0"/>
      <w:spacing w:before="100" w:beforeAutospacing="1" w:after="100" w:afterAutospacing="1"/>
    </w:pPr>
    <w:rPr>
      <w:lang w:bidi="ar-SA"/>
    </w:rPr>
  </w:style>
  <w:style w:type="character" w:customStyle="1" w:styleId="10">
    <w:name w:val="Заголовок 1 Знак"/>
    <w:link w:val="1"/>
    <w:uiPriority w:val="99"/>
    <w:rsid w:val="00B25DA5"/>
    <w:rPr>
      <w:rFonts w:ascii="Arial" w:hAnsi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DE27B0"/>
    <w:rPr>
      <w:rFonts w:ascii="Cambria" w:eastAsia="Times New Roman" w:hAnsi="Cambria" w:cs="Times New Roman"/>
      <w:b/>
      <w:bCs/>
      <w:i/>
      <w:iCs/>
      <w:sz w:val="28"/>
      <w:szCs w:val="28"/>
      <w:lang w:bidi="ru-RU"/>
    </w:rPr>
  </w:style>
  <w:style w:type="character" w:customStyle="1" w:styleId="FontStyle47">
    <w:name w:val="Font Style47"/>
    <w:uiPriority w:val="99"/>
    <w:rsid w:val="00DE27B0"/>
    <w:rPr>
      <w:rFonts w:ascii="Times New Roman" w:hAnsi="Times New Roman"/>
      <w:sz w:val="22"/>
    </w:rPr>
  </w:style>
  <w:style w:type="paragraph" w:customStyle="1" w:styleId="ConsPlusNormal">
    <w:name w:val="ConsPlusNormal"/>
    <w:rsid w:val="00317893"/>
    <w:pPr>
      <w:widowControl w:val="0"/>
      <w:suppressAutoHyphens/>
    </w:pPr>
    <w:rPr>
      <w:rFonts w:ascii="Calibri" w:hAnsi="Calibri" w:cs="Calibri"/>
      <w:color w:val="00000A"/>
      <w:sz w:val="22"/>
    </w:rPr>
  </w:style>
  <w:style w:type="character" w:customStyle="1" w:styleId="af1">
    <w:name w:val="Верхний колонтитул Знак"/>
    <w:link w:val="af0"/>
    <w:locked/>
    <w:rsid w:val="009D730A"/>
    <w:rPr>
      <w:sz w:val="24"/>
      <w:szCs w:val="24"/>
      <w:lang w:bidi="ru-RU"/>
    </w:rPr>
  </w:style>
  <w:style w:type="character" w:customStyle="1" w:styleId="af7">
    <w:name w:val="Без интервала Знак"/>
    <w:link w:val="af6"/>
    <w:locked/>
    <w:rsid w:val="00DB0E87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7B41E0"/>
    <w:rPr>
      <w:rFonts w:ascii="Cambria" w:eastAsia="Times New Roman" w:hAnsi="Cambria" w:cs="Times New Roman"/>
      <w:b/>
      <w:bCs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5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7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8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6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4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5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3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9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38413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0162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6192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08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2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1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7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7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6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1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2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35496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632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7803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2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6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347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2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325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20267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4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7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8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807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2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8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05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41546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145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6536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9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</vt:lpstr>
    </vt:vector>
  </TitlesOfParts>
  <Company>Grizli777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</dc:title>
  <dc:creator>Ðîìàí÷óê</dc:creator>
  <cp:lastModifiedBy>User</cp:lastModifiedBy>
  <cp:revision>4</cp:revision>
  <cp:lastPrinted>2016-01-27T16:18:00Z</cp:lastPrinted>
  <dcterms:created xsi:type="dcterms:W3CDTF">2021-06-08T07:00:00Z</dcterms:created>
  <dcterms:modified xsi:type="dcterms:W3CDTF">2021-06-17T11:40:00Z</dcterms:modified>
</cp:coreProperties>
</file>