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31" w:rsidRPr="008A4739" w:rsidRDefault="00E92D31" w:rsidP="00E92D31">
      <w:pPr>
        <w:jc w:val="center"/>
        <w:rPr>
          <w:b/>
          <w:sz w:val="32"/>
          <w:szCs w:val="32"/>
        </w:rPr>
      </w:pPr>
      <w:r w:rsidRPr="008A4739">
        <w:rPr>
          <w:b/>
          <w:sz w:val="32"/>
          <w:szCs w:val="32"/>
        </w:rPr>
        <w:t>Калужская область</w:t>
      </w:r>
    </w:p>
    <w:p w:rsidR="00E92D31" w:rsidRPr="008A4739" w:rsidRDefault="00E92D31" w:rsidP="00E92D31">
      <w:pPr>
        <w:jc w:val="center"/>
        <w:rPr>
          <w:b/>
          <w:sz w:val="32"/>
          <w:szCs w:val="32"/>
        </w:rPr>
      </w:pPr>
      <w:proofErr w:type="spellStart"/>
      <w:r w:rsidRPr="008A4739">
        <w:rPr>
          <w:b/>
          <w:sz w:val="32"/>
          <w:szCs w:val="32"/>
        </w:rPr>
        <w:t>Людиновский</w:t>
      </w:r>
      <w:proofErr w:type="spellEnd"/>
      <w:r w:rsidRPr="008A4739">
        <w:rPr>
          <w:b/>
          <w:sz w:val="32"/>
          <w:szCs w:val="32"/>
        </w:rPr>
        <w:t xml:space="preserve"> район</w:t>
      </w:r>
    </w:p>
    <w:p w:rsidR="00E92D31" w:rsidRPr="008A4739" w:rsidRDefault="00E92D31" w:rsidP="00E92D31">
      <w:pPr>
        <w:jc w:val="center"/>
        <w:rPr>
          <w:b/>
          <w:sz w:val="32"/>
          <w:szCs w:val="32"/>
        </w:rPr>
      </w:pPr>
      <w:r w:rsidRPr="008A4739">
        <w:rPr>
          <w:b/>
          <w:sz w:val="32"/>
          <w:szCs w:val="32"/>
        </w:rPr>
        <w:t xml:space="preserve">АДМИНИСТРАЦИЯ </w:t>
      </w:r>
    </w:p>
    <w:p w:rsidR="00E92D31" w:rsidRPr="008A4739" w:rsidRDefault="00E92D31" w:rsidP="00E92D31">
      <w:pPr>
        <w:jc w:val="center"/>
        <w:rPr>
          <w:b/>
        </w:rPr>
      </w:pPr>
      <w:r w:rsidRPr="008A4739">
        <w:rPr>
          <w:b/>
          <w:sz w:val="32"/>
          <w:szCs w:val="32"/>
        </w:rPr>
        <w:t>(</w:t>
      </w:r>
      <w:r w:rsidRPr="008A4739">
        <w:rPr>
          <w:b/>
        </w:rPr>
        <w:t>исполнительно-распорядительный орган)</w:t>
      </w:r>
    </w:p>
    <w:p w:rsidR="00E92D31" w:rsidRDefault="00E92D31" w:rsidP="00E92D31">
      <w:pPr>
        <w:jc w:val="center"/>
        <w:rPr>
          <w:b/>
          <w:sz w:val="32"/>
          <w:szCs w:val="32"/>
        </w:rPr>
      </w:pPr>
      <w:r w:rsidRPr="008A4739">
        <w:rPr>
          <w:b/>
          <w:sz w:val="32"/>
          <w:szCs w:val="32"/>
        </w:rPr>
        <w:t xml:space="preserve">СЕЛЬСКОГО ПОСЕЛЕНИЯ «СЕЛО </w:t>
      </w:r>
      <w:proofErr w:type="gramStart"/>
      <w:r w:rsidRPr="008A4739">
        <w:rPr>
          <w:b/>
          <w:sz w:val="32"/>
          <w:szCs w:val="32"/>
        </w:rPr>
        <w:t>ЗАРЕЧНЫЙ</w:t>
      </w:r>
      <w:proofErr w:type="gramEnd"/>
      <w:r w:rsidRPr="008A4739">
        <w:rPr>
          <w:b/>
          <w:sz w:val="32"/>
          <w:szCs w:val="32"/>
        </w:rPr>
        <w:t>»</w:t>
      </w:r>
    </w:p>
    <w:p w:rsidR="00E92D31" w:rsidRDefault="00E92D31" w:rsidP="00E92D31">
      <w:pPr>
        <w:jc w:val="center"/>
        <w:rPr>
          <w:b/>
          <w:sz w:val="32"/>
          <w:szCs w:val="32"/>
        </w:rPr>
      </w:pPr>
    </w:p>
    <w:p w:rsidR="00E92D31" w:rsidRPr="008A4739" w:rsidRDefault="00E92D31" w:rsidP="00E92D31">
      <w:pPr>
        <w:jc w:val="center"/>
        <w:rPr>
          <w:sz w:val="32"/>
          <w:szCs w:val="32"/>
        </w:rPr>
      </w:pPr>
    </w:p>
    <w:p w:rsidR="00E92D31" w:rsidRPr="008A4739" w:rsidRDefault="00E92D31" w:rsidP="00E92D31">
      <w:pPr>
        <w:jc w:val="center"/>
        <w:rPr>
          <w:b/>
          <w:sz w:val="36"/>
          <w:szCs w:val="36"/>
        </w:rPr>
      </w:pPr>
      <w:r w:rsidRPr="008A4739">
        <w:rPr>
          <w:b/>
          <w:sz w:val="36"/>
          <w:szCs w:val="36"/>
        </w:rPr>
        <w:t>ПОСТАНОВЛЕНИЕ</w:t>
      </w:r>
    </w:p>
    <w:p w:rsidR="002B409A" w:rsidRPr="0068758C" w:rsidRDefault="002B409A" w:rsidP="002B409A">
      <w:pPr>
        <w:jc w:val="center"/>
        <w:rPr>
          <w:b/>
        </w:rPr>
      </w:pPr>
    </w:p>
    <w:p w:rsidR="002B409A" w:rsidRPr="00753CF6" w:rsidRDefault="00E92D31" w:rsidP="002B409A">
      <w:pPr>
        <w:rPr>
          <w:b/>
          <w:sz w:val="26"/>
          <w:szCs w:val="26"/>
        </w:rPr>
      </w:pPr>
      <w:r>
        <w:rPr>
          <w:sz w:val="26"/>
          <w:szCs w:val="26"/>
        </w:rPr>
        <w:t>15</w:t>
      </w:r>
      <w:r w:rsidR="0077296D">
        <w:rPr>
          <w:sz w:val="26"/>
          <w:szCs w:val="26"/>
        </w:rPr>
        <w:t xml:space="preserve"> </w:t>
      </w:r>
      <w:r w:rsidR="00545DEF" w:rsidRPr="0077296D">
        <w:rPr>
          <w:sz w:val="26"/>
          <w:szCs w:val="26"/>
        </w:rPr>
        <w:t>ноября 202</w:t>
      </w:r>
      <w:r w:rsidR="008419DE" w:rsidRPr="0077296D">
        <w:rPr>
          <w:sz w:val="26"/>
          <w:szCs w:val="26"/>
        </w:rPr>
        <w:t>4</w:t>
      </w:r>
      <w:r w:rsidR="00545DEF" w:rsidRPr="0077296D">
        <w:rPr>
          <w:sz w:val="26"/>
          <w:szCs w:val="26"/>
        </w:rPr>
        <w:t xml:space="preserve"> г</w:t>
      </w:r>
      <w:r w:rsidR="002B409A" w:rsidRPr="00666173">
        <w:rPr>
          <w:b/>
          <w:sz w:val="26"/>
          <w:szCs w:val="26"/>
        </w:rPr>
        <w:t xml:space="preserve">                                                           </w:t>
      </w:r>
      <w:r w:rsidR="00392949" w:rsidRPr="00666173">
        <w:rPr>
          <w:b/>
          <w:sz w:val="26"/>
          <w:szCs w:val="26"/>
        </w:rPr>
        <w:t xml:space="preserve">      </w:t>
      </w:r>
      <w:r w:rsidR="002B409A" w:rsidRPr="00666173">
        <w:rPr>
          <w:b/>
          <w:sz w:val="26"/>
          <w:szCs w:val="26"/>
        </w:rPr>
        <w:t xml:space="preserve">                                    </w:t>
      </w:r>
      <w:r w:rsidR="002B409A" w:rsidRPr="00666173">
        <w:rPr>
          <w:sz w:val="26"/>
          <w:szCs w:val="26"/>
        </w:rPr>
        <w:t xml:space="preserve">№ </w:t>
      </w:r>
      <w:r>
        <w:rPr>
          <w:sz w:val="26"/>
          <w:szCs w:val="26"/>
        </w:rPr>
        <w:t>37</w:t>
      </w:r>
    </w:p>
    <w:p w:rsidR="00AC4502" w:rsidRDefault="00AC4502" w:rsidP="00AC4502">
      <w:pPr>
        <w:rPr>
          <w:b/>
        </w:rPr>
      </w:pPr>
      <w:r>
        <w:rPr>
          <w:b/>
        </w:rPr>
        <w:t xml:space="preserve">       </w:t>
      </w:r>
    </w:p>
    <w:p w:rsidR="003312B8" w:rsidRDefault="00AC4502" w:rsidP="002B409A">
      <w:pPr>
        <w:jc w:val="center"/>
        <w:rPr>
          <w:b/>
          <w:sz w:val="26"/>
          <w:szCs w:val="26"/>
        </w:rPr>
      </w:pPr>
      <w:r w:rsidRPr="002B409A">
        <w:rPr>
          <w:b/>
          <w:sz w:val="26"/>
          <w:szCs w:val="26"/>
        </w:rPr>
        <w:t>О прогнозе социально-экономического</w:t>
      </w:r>
      <w:r w:rsidR="003312B8">
        <w:rPr>
          <w:b/>
          <w:sz w:val="26"/>
          <w:szCs w:val="26"/>
        </w:rPr>
        <w:t xml:space="preserve"> </w:t>
      </w:r>
      <w:r w:rsidRPr="002B409A">
        <w:rPr>
          <w:b/>
          <w:sz w:val="26"/>
          <w:szCs w:val="26"/>
        </w:rPr>
        <w:t>развития</w:t>
      </w:r>
    </w:p>
    <w:p w:rsidR="00A65A54" w:rsidRDefault="00AC4502" w:rsidP="00A65A54">
      <w:pPr>
        <w:jc w:val="center"/>
        <w:rPr>
          <w:b/>
          <w:sz w:val="26"/>
          <w:szCs w:val="26"/>
        </w:rPr>
      </w:pPr>
      <w:r w:rsidRPr="002B409A">
        <w:rPr>
          <w:b/>
          <w:sz w:val="26"/>
          <w:szCs w:val="26"/>
        </w:rPr>
        <w:t>сельского поселения</w:t>
      </w:r>
      <w:r w:rsidR="003312B8">
        <w:rPr>
          <w:b/>
          <w:sz w:val="26"/>
          <w:szCs w:val="26"/>
        </w:rPr>
        <w:t xml:space="preserve"> </w:t>
      </w:r>
      <w:r w:rsidR="005D60D6">
        <w:rPr>
          <w:b/>
          <w:sz w:val="26"/>
          <w:szCs w:val="26"/>
        </w:rPr>
        <w:t>«Село Заречный» на 202</w:t>
      </w:r>
      <w:r w:rsidR="008419DE">
        <w:rPr>
          <w:b/>
          <w:sz w:val="26"/>
          <w:szCs w:val="26"/>
        </w:rPr>
        <w:t>5</w:t>
      </w:r>
      <w:r w:rsidR="00A65A54" w:rsidRPr="00A65A54">
        <w:rPr>
          <w:b/>
          <w:sz w:val="26"/>
          <w:szCs w:val="26"/>
        </w:rPr>
        <w:t xml:space="preserve"> </w:t>
      </w:r>
      <w:r w:rsidR="00A65A54" w:rsidRPr="00F95B95">
        <w:rPr>
          <w:b/>
          <w:sz w:val="26"/>
          <w:szCs w:val="26"/>
        </w:rPr>
        <w:t xml:space="preserve">и плановый период </w:t>
      </w:r>
    </w:p>
    <w:p w:rsidR="00A65A54" w:rsidRDefault="00A65A54" w:rsidP="00A65A54">
      <w:pPr>
        <w:jc w:val="center"/>
        <w:rPr>
          <w:b/>
          <w:sz w:val="26"/>
          <w:szCs w:val="26"/>
        </w:rPr>
      </w:pPr>
      <w:r w:rsidRPr="00F95B95">
        <w:rPr>
          <w:b/>
          <w:sz w:val="26"/>
          <w:szCs w:val="26"/>
        </w:rPr>
        <w:t>202</w:t>
      </w:r>
      <w:r w:rsidR="008419DE">
        <w:rPr>
          <w:b/>
          <w:sz w:val="26"/>
          <w:szCs w:val="26"/>
        </w:rPr>
        <w:t>6и 2027</w:t>
      </w:r>
      <w:r w:rsidRPr="00F95B95">
        <w:rPr>
          <w:b/>
          <w:sz w:val="26"/>
          <w:szCs w:val="26"/>
        </w:rPr>
        <w:t xml:space="preserve"> годы</w:t>
      </w:r>
    </w:p>
    <w:p w:rsidR="00A65A54" w:rsidRPr="00F95B95" w:rsidRDefault="00A65A54" w:rsidP="00A65A54">
      <w:pPr>
        <w:jc w:val="center"/>
        <w:rPr>
          <w:b/>
          <w:sz w:val="26"/>
          <w:szCs w:val="26"/>
        </w:rPr>
      </w:pPr>
    </w:p>
    <w:p w:rsidR="00E92D31" w:rsidRDefault="00E92D31" w:rsidP="00E92D31">
      <w:pPr>
        <w:jc w:val="both"/>
      </w:pPr>
      <w:r>
        <w:rPr>
          <w:sz w:val="26"/>
          <w:szCs w:val="26"/>
        </w:rPr>
        <w:t xml:space="preserve">        </w:t>
      </w:r>
      <w:r w:rsidR="00AC4502" w:rsidRPr="002B409A">
        <w:rPr>
          <w:sz w:val="26"/>
          <w:szCs w:val="26"/>
        </w:rPr>
        <w:t xml:space="preserve">Рассмотрев представленные администрацией сельского поселения «Село </w:t>
      </w:r>
      <w:proofErr w:type="gramStart"/>
      <w:r w:rsidR="00AC4502" w:rsidRPr="002B409A">
        <w:rPr>
          <w:sz w:val="26"/>
          <w:szCs w:val="26"/>
        </w:rPr>
        <w:t>Заречный</w:t>
      </w:r>
      <w:proofErr w:type="gramEnd"/>
      <w:r w:rsidR="00AC4502" w:rsidRPr="002B409A">
        <w:rPr>
          <w:sz w:val="26"/>
          <w:szCs w:val="26"/>
        </w:rPr>
        <w:t xml:space="preserve">» материалы, </w:t>
      </w:r>
      <w:r>
        <w:t>администрация сельского поселения «Село Заречный»</w:t>
      </w:r>
    </w:p>
    <w:p w:rsidR="00E92D31" w:rsidRDefault="00E92D31" w:rsidP="00E92D31">
      <w:pPr>
        <w:jc w:val="both"/>
      </w:pPr>
    </w:p>
    <w:p w:rsidR="00E92D31" w:rsidRDefault="00E92D31" w:rsidP="00E92D31">
      <w:pPr>
        <w:jc w:val="center"/>
      </w:pPr>
      <w:proofErr w:type="gramStart"/>
      <w:r>
        <w:t>П</w:t>
      </w:r>
      <w:proofErr w:type="gramEnd"/>
      <w:r>
        <w:t xml:space="preserve"> О С Т А Н О В Л Я ЕТ:</w:t>
      </w:r>
    </w:p>
    <w:p w:rsidR="00E92D31" w:rsidRDefault="00E92D31" w:rsidP="00E92D31">
      <w:pPr>
        <w:jc w:val="center"/>
      </w:pPr>
    </w:p>
    <w:p w:rsidR="00AC4502" w:rsidRPr="002B409A" w:rsidRDefault="00E92D31" w:rsidP="00E92D3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312B8">
        <w:rPr>
          <w:sz w:val="26"/>
          <w:szCs w:val="26"/>
        </w:rPr>
        <w:t xml:space="preserve">1. </w:t>
      </w:r>
      <w:r w:rsidR="00AC4502" w:rsidRPr="002B409A">
        <w:rPr>
          <w:sz w:val="26"/>
          <w:szCs w:val="26"/>
        </w:rPr>
        <w:t xml:space="preserve">Утвердить прогноз социально-экономического развития сельского поселения </w:t>
      </w:r>
      <w:r w:rsidR="0069125A" w:rsidRPr="002B409A">
        <w:rPr>
          <w:sz w:val="26"/>
          <w:szCs w:val="26"/>
        </w:rPr>
        <w:t>«С</w:t>
      </w:r>
      <w:r w:rsidR="005779A6" w:rsidRPr="002B409A">
        <w:rPr>
          <w:sz w:val="26"/>
          <w:szCs w:val="26"/>
        </w:rPr>
        <w:t>ело Заречный» на 202</w:t>
      </w:r>
      <w:r w:rsidR="008419DE">
        <w:rPr>
          <w:sz w:val="26"/>
          <w:szCs w:val="26"/>
        </w:rPr>
        <w:t>5</w:t>
      </w:r>
      <w:r w:rsidR="00C72F2F">
        <w:rPr>
          <w:sz w:val="26"/>
          <w:szCs w:val="26"/>
        </w:rPr>
        <w:t xml:space="preserve"> и плановый период 2026-2027</w:t>
      </w:r>
      <w:r w:rsidR="005779A6" w:rsidRPr="002B409A">
        <w:rPr>
          <w:sz w:val="26"/>
          <w:szCs w:val="26"/>
        </w:rPr>
        <w:t>202</w:t>
      </w:r>
      <w:r w:rsidR="008419DE">
        <w:rPr>
          <w:sz w:val="26"/>
          <w:szCs w:val="26"/>
        </w:rPr>
        <w:t>7</w:t>
      </w:r>
      <w:r w:rsidR="00AC4502" w:rsidRPr="002B409A">
        <w:rPr>
          <w:sz w:val="26"/>
          <w:szCs w:val="26"/>
        </w:rPr>
        <w:t>год</w:t>
      </w:r>
      <w:r w:rsidR="00A65A54">
        <w:rPr>
          <w:sz w:val="26"/>
          <w:szCs w:val="26"/>
        </w:rPr>
        <w:t>ы</w:t>
      </w:r>
      <w:r w:rsidR="00AC4502" w:rsidRPr="002B409A">
        <w:rPr>
          <w:sz w:val="26"/>
          <w:szCs w:val="26"/>
        </w:rPr>
        <w:t xml:space="preserve"> (прилагается).</w:t>
      </w:r>
    </w:p>
    <w:p w:rsidR="00AC4502" w:rsidRPr="003312B8" w:rsidRDefault="003312B8" w:rsidP="003312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C4502" w:rsidRPr="003312B8">
        <w:rPr>
          <w:sz w:val="26"/>
          <w:szCs w:val="26"/>
        </w:rPr>
        <w:t>Данное решение вступает в силу с момента подписания и подлежит обнародованию.</w:t>
      </w:r>
    </w:p>
    <w:p w:rsidR="00AC4502" w:rsidRPr="002B409A" w:rsidRDefault="00AC4502" w:rsidP="003312B8">
      <w:pPr>
        <w:ind w:left="360"/>
        <w:jc w:val="both"/>
        <w:rPr>
          <w:sz w:val="26"/>
          <w:szCs w:val="26"/>
        </w:rPr>
      </w:pPr>
    </w:p>
    <w:p w:rsidR="00AC4502" w:rsidRPr="002B409A" w:rsidRDefault="00AC4502" w:rsidP="003312B8">
      <w:pPr>
        <w:ind w:left="360"/>
        <w:jc w:val="both"/>
        <w:rPr>
          <w:sz w:val="26"/>
          <w:szCs w:val="26"/>
        </w:rPr>
      </w:pPr>
    </w:p>
    <w:p w:rsidR="00E92D31" w:rsidRDefault="00AC4502" w:rsidP="003312B8">
      <w:pPr>
        <w:jc w:val="both"/>
        <w:rPr>
          <w:sz w:val="26"/>
          <w:szCs w:val="26"/>
        </w:rPr>
      </w:pPr>
      <w:r w:rsidRPr="002B409A">
        <w:rPr>
          <w:sz w:val="26"/>
          <w:szCs w:val="26"/>
        </w:rPr>
        <w:t>Глава</w:t>
      </w:r>
      <w:r w:rsidR="00E92D31">
        <w:rPr>
          <w:sz w:val="26"/>
          <w:szCs w:val="26"/>
        </w:rPr>
        <w:t xml:space="preserve"> администрации</w:t>
      </w:r>
    </w:p>
    <w:p w:rsidR="00AC4502" w:rsidRPr="002B409A" w:rsidRDefault="00AC4502" w:rsidP="003312B8">
      <w:pPr>
        <w:jc w:val="both"/>
        <w:rPr>
          <w:sz w:val="26"/>
          <w:szCs w:val="26"/>
        </w:rPr>
      </w:pPr>
      <w:r w:rsidRPr="002B409A">
        <w:rPr>
          <w:sz w:val="26"/>
          <w:szCs w:val="26"/>
        </w:rPr>
        <w:t xml:space="preserve"> сельского поселения</w:t>
      </w:r>
    </w:p>
    <w:p w:rsidR="00AC4502" w:rsidRPr="002B409A" w:rsidRDefault="00AC4502" w:rsidP="003312B8">
      <w:pPr>
        <w:jc w:val="both"/>
        <w:rPr>
          <w:b/>
          <w:sz w:val="26"/>
          <w:szCs w:val="26"/>
        </w:rPr>
      </w:pPr>
      <w:r w:rsidRPr="002B409A">
        <w:rPr>
          <w:sz w:val="26"/>
          <w:szCs w:val="26"/>
        </w:rPr>
        <w:t xml:space="preserve">«Село </w:t>
      </w:r>
      <w:proofErr w:type="gramStart"/>
      <w:r w:rsidRPr="002B409A">
        <w:rPr>
          <w:sz w:val="26"/>
          <w:szCs w:val="26"/>
        </w:rPr>
        <w:t>Заречный</w:t>
      </w:r>
      <w:proofErr w:type="gramEnd"/>
      <w:r w:rsidRPr="002B409A">
        <w:rPr>
          <w:sz w:val="26"/>
          <w:szCs w:val="26"/>
        </w:rPr>
        <w:t xml:space="preserve">»                           </w:t>
      </w:r>
      <w:r w:rsidR="008055EA" w:rsidRPr="002B409A">
        <w:rPr>
          <w:sz w:val="26"/>
          <w:szCs w:val="26"/>
        </w:rPr>
        <w:t xml:space="preserve">           </w:t>
      </w:r>
      <w:r w:rsidR="003312B8">
        <w:rPr>
          <w:sz w:val="26"/>
          <w:szCs w:val="26"/>
        </w:rPr>
        <w:t xml:space="preserve">                                  </w:t>
      </w:r>
      <w:r w:rsidR="008055EA" w:rsidRPr="002B409A">
        <w:rPr>
          <w:sz w:val="26"/>
          <w:szCs w:val="26"/>
        </w:rPr>
        <w:t xml:space="preserve">              </w:t>
      </w:r>
      <w:proofErr w:type="spellStart"/>
      <w:r w:rsidR="00E92D31">
        <w:rPr>
          <w:sz w:val="26"/>
          <w:szCs w:val="26"/>
        </w:rPr>
        <w:t>Е.А.Локтионова</w:t>
      </w:r>
      <w:proofErr w:type="spellEnd"/>
    </w:p>
    <w:p w:rsidR="00AC4502" w:rsidRDefault="00AC4502" w:rsidP="003312B8">
      <w:pPr>
        <w:jc w:val="both"/>
        <w:rPr>
          <w:b/>
        </w:rPr>
      </w:pPr>
    </w:p>
    <w:p w:rsidR="00AC4502" w:rsidRDefault="00AC4502" w:rsidP="003312B8">
      <w:pPr>
        <w:jc w:val="both"/>
      </w:pPr>
    </w:p>
    <w:p w:rsidR="00AC4502" w:rsidRDefault="00AC4502" w:rsidP="00AC4502">
      <w:pPr>
        <w:rPr>
          <w:sz w:val="28"/>
          <w:szCs w:val="28"/>
        </w:rPr>
      </w:pPr>
    </w:p>
    <w:p w:rsidR="00AC4502" w:rsidRDefault="00EA1993" w:rsidP="00EA19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68758C" w:rsidRDefault="0068758C" w:rsidP="00BB66F8">
      <w:pPr>
        <w:rPr>
          <w:sz w:val="28"/>
          <w:szCs w:val="28"/>
        </w:rPr>
      </w:pPr>
    </w:p>
    <w:p w:rsidR="00BB66F8" w:rsidRDefault="00BB66F8" w:rsidP="00BB66F8">
      <w:pPr>
        <w:rPr>
          <w:sz w:val="28"/>
          <w:szCs w:val="28"/>
        </w:rPr>
      </w:pPr>
    </w:p>
    <w:p w:rsidR="00BB66F8" w:rsidRDefault="00BB66F8" w:rsidP="00BB66F8">
      <w:pPr>
        <w:rPr>
          <w:sz w:val="28"/>
          <w:szCs w:val="28"/>
        </w:rPr>
      </w:pPr>
    </w:p>
    <w:p w:rsidR="00BB66F8" w:rsidRDefault="00BB66F8" w:rsidP="00BB66F8">
      <w:pPr>
        <w:rPr>
          <w:sz w:val="28"/>
          <w:szCs w:val="28"/>
        </w:rPr>
      </w:pPr>
    </w:p>
    <w:p w:rsidR="00BB66F8" w:rsidRDefault="00BB66F8" w:rsidP="00BB66F8">
      <w:pPr>
        <w:rPr>
          <w:sz w:val="28"/>
          <w:szCs w:val="28"/>
        </w:rPr>
      </w:pPr>
    </w:p>
    <w:p w:rsidR="00BB66F8" w:rsidRDefault="00BB66F8" w:rsidP="00BB66F8">
      <w:pPr>
        <w:rPr>
          <w:sz w:val="28"/>
          <w:szCs w:val="28"/>
        </w:rPr>
      </w:pPr>
    </w:p>
    <w:p w:rsidR="00A65A54" w:rsidRPr="00666173" w:rsidRDefault="00A65A54" w:rsidP="00A65A54">
      <w:pPr>
        <w:ind w:left="1701"/>
        <w:jc w:val="right"/>
        <w:rPr>
          <w:sz w:val="22"/>
          <w:szCs w:val="22"/>
        </w:rPr>
      </w:pPr>
      <w:r w:rsidRPr="00666173">
        <w:rPr>
          <w:sz w:val="22"/>
          <w:szCs w:val="22"/>
        </w:rPr>
        <w:t>Приложение</w:t>
      </w:r>
    </w:p>
    <w:p w:rsidR="00E92D31" w:rsidRDefault="00A65A54" w:rsidP="00E92D31">
      <w:pPr>
        <w:jc w:val="right"/>
      </w:pPr>
      <w:r w:rsidRPr="00666173">
        <w:rPr>
          <w:sz w:val="22"/>
          <w:szCs w:val="22"/>
        </w:rPr>
        <w:t xml:space="preserve">                       к </w:t>
      </w:r>
      <w:r w:rsidR="00E92D31">
        <w:rPr>
          <w:sz w:val="22"/>
          <w:szCs w:val="22"/>
        </w:rPr>
        <w:t xml:space="preserve"> постановлению </w:t>
      </w:r>
      <w:r w:rsidR="00E92D31">
        <w:t>администрации</w:t>
      </w:r>
    </w:p>
    <w:p w:rsidR="00E92D31" w:rsidRDefault="00E92D31" w:rsidP="00E92D31">
      <w:pPr>
        <w:jc w:val="right"/>
      </w:pPr>
      <w:r>
        <w:t xml:space="preserve">сельского поселения </w:t>
      </w:r>
    </w:p>
    <w:p w:rsidR="00E92D31" w:rsidRDefault="00E92D31" w:rsidP="00E92D31">
      <w:pPr>
        <w:ind w:left="1701"/>
        <w:jc w:val="right"/>
        <w:rPr>
          <w:sz w:val="22"/>
          <w:szCs w:val="22"/>
        </w:rPr>
      </w:pPr>
      <w:r>
        <w:t xml:space="preserve">«Село </w:t>
      </w:r>
      <w:proofErr w:type="gramStart"/>
      <w:r>
        <w:t>Заречный</w:t>
      </w:r>
      <w:proofErr w:type="gramEnd"/>
      <w:r>
        <w:t>»</w:t>
      </w:r>
      <w:r w:rsidR="00A65A54" w:rsidRPr="00666173">
        <w:rPr>
          <w:sz w:val="22"/>
          <w:szCs w:val="22"/>
        </w:rPr>
        <w:t xml:space="preserve">                     </w:t>
      </w:r>
    </w:p>
    <w:p w:rsidR="00A65A54" w:rsidRDefault="00A65A54" w:rsidP="00E92D31">
      <w:pPr>
        <w:ind w:left="1701"/>
        <w:jc w:val="right"/>
        <w:rPr>
          <w:sz w:val="28"/>
          <w:szCs w:val="28"/>
        </w:rPr>
      </w:pPr>
      <w:r w:rsidRPr="00666173">
        <w:rPr>
          <w:sz w:val="22"/>
          <w:szCs w:val="22"/>
        </w:rPr>
        <w:t xml:space="preserve">от  </w:t>
      </w:r>
      <w:r w:rsidR="00E92D31">
        <w:rPr>
          <w:sz w:val="22"/>
          <w:szCs w:val="22"/>
        </w:rPr>
        <w:t>15</w:t>
      </w:r>
      <w:r w:rsidR="00F00C4E">
        <w:rPr>
          <w:sz w:val="22"/>
          <w:szCs w:val="22"/>
        </w:rPr>
        <w:t xml:space="preserve"> ноября</w:t>
      </w:r>
      <w:r>
        <w:rPr>
          <w:sz w:val="22"/>
          <w:szCs w:val="22"/>
          <w:u w:val="single"/>
        </w:rPr>
        <w:t xml:space="preserve"> </w:t>
      </w:r>
      <w:r w:rsidRPr="00666173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E92D31">
        <w:rPr>
          <w:sz w:val="22"/>
          <w:szCs w:val="22"/>
        </w:rPr>
        <w:t>36</w:t>
      </w:r>
    </w:p>
    <w:p w:rsidR="00A65A54" w:rsidRDefault="00A65A54" w:rsidP="00A65A54">
      <w:pPr>
        <w:ind w:left="1701"/>
        <w:jc w:val="center"/>
        <w:rPr>
          <w:sz w:val="28"/>
          <w:szCs w:val="28"/>
          <w:u w:val="single"/>
        </w:rPr>
      </w:pPr>
    </w:p>
    <w:p w:rsidR="00A65A54" w:rsidRDefault="00A65A54" w:rsidP="00A65A54">
      <w:pPr>
        <w:jc w:val="center"/>
        <w:rPr>
          <w:sz w:val="28"/>
          <w:szCs w:val="28"/>
          <w:u w:val="single"/>
        </w:rPr>
      </w:pPr>
    </w:p>
    <w:p w:rsidR="00A65A54" w:rsidRPr="00F95B95" w:rsidRDefault="00A65A54" w:rsidP="00A65A54">
      <w:pPr>
        <w:jc w:val="center"/>
        <w:rPr>
          <w:b/>
          <w:sz w:val="26"/>
          <w:szCs w:val="26"/>
        </w:rPr>
      </w:pPr>
      <w:r w:rsidRPr="00F95B95">
        <w:rPr>
          <w:b/>
          <w:sz w:val="26"/>
          <w:szCs w:val="26"/>
        </w:rPr>
        <w:t>Прогноз социально-экономического развития сельского поселения</w:t>
      </w:r>
    </w:p>
    <w:p w:rsidR="00A65A54" w:rsidRPr="00F95B95" w:rsidRDefault="00A65A54" w:rsidP="00A65A54">
      <w:pPr>
        <w:jc w:val="center"/>
        <w:rPr>
          <w:b/>
          <w:sz w:val="26"/>
          <w:szCs w:val="26"/>
        </w:rPr>
      </w:pPr>
      <w:r w:rsidRPr="00F95B95">
        <w:rPr>
          <w:b/>
          <w:sz w:val="26"/>
          <w:szCs w:val="26"/>
        </w:rPr>
        <w:t>«Село Заречный» на 20</w:t>
      </w:r>
      <w:r w:rsidR="00C72F2F">
        <w:rPr>
          <w:b/>
          <w:sz w:val="26"/>
          <w:szCs w:val="26"/>
        </w:rPr>
        <w:t>2</w:t>
      </w:r>
      <w:r w:rsidR="00752A1E">
        <w:rPr>
          <w:b/>
          <w:sz w:val="26"/>
          <w:szCs w:val="26"/>
        </w:rPr>
        <w:t>5</w:t>
      </w:r>
      <w:r w:rsidR="00C72F2F">
        <w:rPr>
          <w:b/>
          <w:sz w:val="26"/>
          <w:szCs w:val="26"/>
        </w:rPr>
        <w:t xml:space="preserve">г </w:t>
      </w:r>
      <w:r w:rsidRPr="00F95B95">
        <w:rPr>
          <w:b/>
          <w:sz w:val="26"/>
          <w:szCs w:val="26"/>
        </w:rPr>
        <w:t>и плановый период 202</w:t>
      </w:r>
      <w:r w:rsidR="008419DE">
        <w:rPr>
          <w:b/>
          <w:sz w:val="26"/>
          <w:szCs w:val="26"/>
        </w:rPr>
        <w:t>6</w:t>
      </w:r>
      <w:r w:rsidRPr="00F95B95">
        <w:rPr>
          <w:b/>
          <w:sz w:val="26"/>
          <w:szCs w:val="26"/>
        </w:rPr>
        <w:t xml:space="preserve"> и 202</w:t>
      </w:r>
      <w:r w:rsidR="008419DE">
        <w:rPr>
          <w:b/>
          <w:sz w:val="26"/>
          <w:szCs w:val="26"/>
        </w:rPr>
        <w:t>7</w:t>
      </w:r>
      <w:r w:rsidRPr="00F95B95">
        <w:rPr>
          <w:b/>
          <w:sz w:val="26"/>
          <w:szCs w:val="26"/>
        </w:rPr>
        <w:t xml:space="preserve"> годы</w:t>
      </w:r>
    </w:p>
    <w:p w:rsidR="00A65A54" w:rsidRPr="00F95B95" w:rsidRDefault="00A65A54" w:rsidP="00A65A54">
      <w:pPr>
        <w:suppressAutoHyphens w:val="0"/>
        <w:spacing w:line="276" w:lineRule="auto"/>
        <w:rPr>
          <w:sz w:val="26"/>
          <w:szCs w:val="26"/>
        </w:rPr>
      </w:pPr>
    </w:p>
    <w:p w:rsidR="00A65A54" w:rsidRPr="00F95B95" w:rsidRDefault="00A65A54" w:rsidP="00A65A54">
      <w:pPr>
        <w:jc w:val="center"/>
        <w:rPr>
          <w:b/>
          <w:color w:val="333333"/>
          <w:sz w:val="26"/>
          <w:szCs w:val="26"/>
          <w:lang w:eastAsia="ru-RU"/>
        </w:rPr>
      </w:pPr>
      <w:r w:rsidRPr="00F95B95">
        <w:rPr>
          <w:b/>
          <w:sz w:val="26"/>
          <w:szCs w:val="26"/>
          <w:u w:val="single"/>
        </w:rPr>
        <w:t>Введение</w:t>
      </w:r>
      <w:r w:rsidRPr="00F95B95">
        <w:rPr>
          <w:sz w:val="26"/>
          <w:szCs w:val="26"/>
          <w:lang w:eastAsia="ru-RU"/>
        </w:rPr>
        <w:t xml:space="preserve">     </w:t>
      </w:r>
    </w:p>
    <w:p w:rsidR="00A65A54" w:rsidRPr="00F95B95" w:rsidRDefault="00A65A54" w:rsidP="00A65A54">
      <w:pPr>
        <w:suppressAutoHyphens w:val="0"/>
        <w:jc w:val="both"/>
        <w:rPr>
          <w:sz w:val="26"/>
          <w:szCs w:val="26"/>
          <w:lang w:eastAsia="ru-RU"/>
        </w:rPr>
      </w:pPr>
      <w:r w:rsidRPr="00F95B95">
        <w:rPr>
          <w:sz w:val="26"/>
          <w:szCs w:val="26"/>
          <w:lang w:eastAsia="ru-RU"/>
        </w:rPr>
        <w:t xml:space="preserve">   </w:t>
      </w:r>
    </w:p>
    <w:p w:rsidR="00A65A54" w:rsidRPr="00F95B95" w:rsidRDefault="00A65A54" w:rsidP="00A65A54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95B95">
        <w:rPr>
          <w:sz w:val="26"/>
          <w:szCs w:val="26"/>
          <w:lang w:eastAsia="ru-RU"/>
        </w:rPr>
        <w:t>Целью прогноза социально – экономического развития сельского поселения «Село Заречный» на 202</w:t>
      </w:r>
      <w:r w:rsidR="008419DE">
        <w:rPr>
          <w:sz w:val="26"/>
          <w:szCs w:val="26"/>
          <w:lang w:eastAsia="ru-RU"/>
        </w:rPr>
        <w:t>5</w:t>
      </w:r>
      <w:r w:rsidRPr="00F95B95">
        <w:rPr>
          <w:sz w:val="26"/>
          <w:szCs w:val="26"/>
          <w:lang w:eastAsia="ru-RU"/>
        </w:rPr>
        <w:t xml:space="preserve"> год и плановый период 202</w:t>
      </w:r>
      <w:r w:rsidR="008419DE">
        <w:rPr>
          <w:sz w:val="26"/>
          <w:szCs w:val="26"/>
          <w:lang w:eastAsia="ru-RU"/>
        </w:rPr>
        <w:t>6</w:t>
      </w:r>
      <w:r w:rsidRPr="00F95B95">
        <w:rPr>
          <w:sz w:val="26"/>
          <w:szCs w:val="26"/>
          <w:lang w:eastAsia="ru-RU"/>
        </w:rPr>
        <w:t>-202</w:t>
      </w:r>
      <w:r w:rsidR="008419DE">
        <w:rPr>
          <w:sz w:val="26"/>
          <w:szCs w:val="26"/>
          <w:lang w:eastAsia="ru-RU"/>
        </w:rPr>
        <w:t>7</w:t>
      </w:r>
      <w:r w:rsidRPr="00F95B95">
        <w:rPr>
          <w:sz w:val="26"/>
          <w:szCs w:val="26"/>
          <w:lang w:eastAsia="ru-RU"/>
        </w:rPr>
        <w:t xml:space="preserve"> годы является определение основных направлений деятельности органов местного самоуправления,  повышению экономической активности, создание нормальных условий жизни населения и дальнейшего социально – экономического развития сельского поселения «Село Заречный». </w:t>
      </w:r>
    </w:p>
    <w:p w:rsidR="00A65A54" w:rsidRPr="00F95B95" w:rsidRDefault="00A65A54" w:rsidP="00A65A54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95B95">
        <w:rPr>
          <w:rFonts w:eastAsia="SimSun"/>
          <w:sz w:val="26"/>
          <w:szCs w:val="26"/>
          <w:lang w:eastAsia="zh-CN"/>
        </w:rPr>
        <w:t xml:space="preserve">Деятельность органов </w:t>
      </w:r>
      <w:r w:rsidRPr="00F95B95">
        <w:rPr>
          <w:sz w:val="26"/>
          <w:szCs w:val="26"/>
          <w:lang w:eastAsia="ru-RU"/>
        </w:rPr>
        <w:t>местного самоуправления сельского поселения «Село Заречный» в ближайшие три года будет</w:t>
      </w:r>
      <w:r w:rsidRPr="00F95B95">
        <w:rPr>
          <w:rFonts w:eastAsiaTheme="minorHAnsi"/>
          <w:spacing w:val="2"/>
          <w:sz w:val="26"/>
          <w:szCs w:val="26"/>
          <w:shd w:val="clear" w:color="auto" w:fill="FFFFFF"/>
          <w:lang w:eastAsia="en-US"/>
        </w:rPr>
        <w:t xml:space="preserve"> направлена на создание условий для обеспечения стабильного повышения качества и уровня жизни в сельском поселении на основе преимуществ сельского образа жизни, что позволит сохранить социальный и экономический потенциал  территории сельского </w:t>
      </w:r>
      <w:proofErr w:type="gramStart"/>
      <w:r w:rsidRPr="00F95B95">
        <w:rPr>
          <w:rFonts w:eastAsiaTheme="minorHAnsi"/>
          <w:spacing w:val="2"/>
          <w:sz w:val="26"/>
          <w:szCs w:val="26"/>
          <w:shd w:val="clear" w:color="auto" w:fill="FFFFFF"/>
          <w:lang w:eastAsia="en-US"/>
        </w:rPr>
        <w:t>поселения</w:t>
      </w:r>
      <w:proofErr w:type="gramEnd"/>
      <w:r w:rsidRPr="00F95B95">
        <w:rPr>
          <w:rFonts w:eastAsiaTheme="minorHAnsi"/>
          <w:spacing w:val="2"/>
          <w:sz w:val="26"/>
          <w:szCs w:val="26"/>
          <w:shd w:val="clear" w:color="auto" w:fill="FFFFFF"/>
          <w:lang w:eastAsia="en-US"/>
        </w:rPr>
        <w:t xml:space="preserve"> и обеспечит выполнение  общенациональных функций - производственной, демографической, </w:t>
      </w:r>
      <w:proofErr w:type="spellStart"/>
      <w:r w:rsidRPr="00F95B95">
        <w:rPr>
          <w:rFonts w:eastAsiaTheme="minorHAnsi"/>
          <w:spacing w:val="2"/>
          <w:sz w:val="26"/>
          <w:szCs w:val="26"/>
          <w:shd w:val="clear" w:color="auto" w:fill="FFFFFF"/>
          <w:lang w:eastAsia="en-US"/>
        </w:rPr>
        <w:t>трудоресурсной</w:t>
      </w:r>
      <w:proofErr w:type="spellEnd"/>
      <w:r w:rsidRPr="00F95B95">
        <w:rPr>
          <w:rFonts w:eastAsiaTheme="minorHAnsi"/>
          <w:spacing w:val="2"/>
          <w:sz w:val="26"/>
          <w:szCs w:val="26"/>
          <w:shd w:val="clear" w:color="auto" w:fill="FFFFFF"/>
          <w:lang w:eastAsia="en-US"/>
        </w:rPr>
        <w:t>, пространственно-коммуникационной, сохранение историко-культурных основ, поддержание социального контроля и освоенности  территорий сельского поселения.</w:t>
      </w:r>
    </w:p>
    <w:p w:rsidR="00A65A54" w:rsidRPr="00F95B95" w:rsidRDefault="00A65A54" w:rsidP="00A65A54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95B95">
        <w:rPr>
          <w:rFonts w:eastAsiaTheme="minorHAnsi"/>
          <w:spacing w:val="2"/>
          <w:sz w:val="26"/>
          <w:szCs w:val="26"/>
          <w:shd w:val="clear" w:color="auto" w:fill="FFFFFF"/>
          <w:lang w:eastAsia="en-US"/>
        </w:rPr>
        <w:t>В рамках реализации государственной программа «Комплексное развитие сельских территорий» на территории сельского поселения в период 202</w:t>
      </w:r>
      <w:r w:rsidR="008419DE">
        <w:rPr>
          <w:rFonts w:eastAsiaTheme="minorHAnsi"/>
          <w:spacing w:val="2"/>
          <w:sz w:val="26"/>
          <w:szCs w:val="26"/>
          <w:shd w:val="clear" w:color="auto" w:fill="FFFFFF"/>
          <w:lang w:eastAsia="en-US"/>
        </w:rPr>
        <w:t>5</w:t>
      </w:r>
      <w:r w:rsidRPr="00F95B95">
        <w:rPr>
          <w:rFonts w:eastAsiaTheme="minorHAnsi"/>
          <w:spacing w:val="2"/>
          <w:sz w:val="26"/>
          <w:szCs w:val="26"/>
          <w:shd w:val="clear" w:color="auto" w:fill="FFFFFF"/>
          <w:lang w:eastAsia="en-US"/>
        </w:rPr>
        <w:t>-202</w:t>
      </w:r>
      <w:r w:rsidR="008419DE">
        <w:rPr>
          <w:rFonts w:eastAsiaTheme="minorHAnsi"/>
          <w:spacing w:val="2"/>
          <w:sz w:val="26"/>
          <w:szCs w:val="26"/>
          <w:shd w:val="clear" w:color="auto" w:fill="FFFFFF"/>
          <w:lang w:eastAsia="en-US"/>
        </w:rPr>
        <w:t>7</w:t>
      </w:r>
      <w:r w:rsidRPr="00F95B95">
        <w:rPr>
          <w:rFonts w:eastAsiaTheme="minorHAnsi"/>
          <w:spacing w:val="2"/>
          <w:sz w:val="26"/>
          <w:szCs w:val="26"/>
          <w:shd w:val="clear" w:color="auto" w:fill="FFFFFF"/>
          <w:lang w:eastAsia="en-US"/>
        </w:rPr>
        <w:t xml:space="preserve"> годов будет продолжено </w:t>
      </w:r>
      <w:r w:rsidRPr="00F95B95">
        <w:rPr>
          <w:iCs/>
          <w:color w:val="333333"/>
          <w:sz w:val="26"/>
          <w:szCs w:val="26"/>
          <w:bdr w:val="none" w:sz="0" w:space="0" w:color="auto" w:frame="1"/>
        </w:rPr>
        <w:t>строительство и реконструкция автодорог к общественно значимым объектам сельских населённых пунктов,</w:t>
      </w:r>
      <w:r w:rsidR="008419DE">
        <w:rPr>
          <w:iCs/>
          <w:color w:val="333333"/>
          <w:sz w:val="26"/>
          <w:szCs w:val="26"/>
          <w:bdr w:val="none" w:sz="0" w:space="0" w:color="auto" w:frame="1"/>
        </w:rPr>
        <w:t xml:space="preserve"> </w:t>
      </w:r>
      <w:r w:rsidRPr="00F95B95">
        <w:rPr>
          <w:iCs/>
          <w:color w:val="333333"/>
          <w:sz w:val="26"/>
          <w:szCs w:val="26"/>
          <w:bdr w:val="none" w:sz="0" w:space="0" w:color="auto" w:frame="1"/>
        </w:rPr>
        <w:t>социальное развитие села, в том числе учреждений здравоохранения, образования, культуры, спорта в сельском поселении.</w:t>
      </w:r>
      <w:proofErr w:type="gramStart"/>
      <w:r w:rsidRPr="00F95B95">
        <w:rPr>
          <w:iCs/>
          <w:color w:val="333333"/>
          <w:sz w:val="26"/>
          <w:szCs w:val="26"/>
          <w:bdr w:val="none" w:sz="0" w:space="0" w:color="auto" w:frame="1"/>
        </w:rPr>
        <w:t xml:space="preserve"> .</w:t>
      </w:r>
      <w:proofErr w:type="gramEnd"/>
      <w:r w:rsidRPr="00F95B95">
        <w:rPr>
          <w:iCs/>
          <w:color w:val="333333"/>
          <w:sz w:val="26"/>
          <w:szCs w:val="26"/>
          <w:bdr w:val="none" w:sz="0" w:space="0" w:color="auto" w:frame="1"/>
        </w:rPr>
        <w:t xml:space="preserve"> </w:t>
      </w:r>
    </w:p>
    <w:p w:rsidR="00A65A54" w:rsidRPr="00F95B95" w:rsidRDefault="00A65A54" w:rsidP="00A65A54">
      <w:pPr>
        <w:shd w:val="clear" w:color="auto" w:fill="FFFFFF"/>
        <w:ind w:firstLine="567"/>
        <w:jc w:val="both"/>
        <w:rPr>
          <w:b/>
          <w:color w:val="333333"/>
          <w:sz w:val="26"/>
          <w:szCs w:val="26"/>
          <w:lang w:eastAsia="ru-RU"/>
        </w:rPr>
      </w:pPr>
      <w:r w:rsidRPr="00F95B95">
        <w:rPr>
          <w:sz w:val="26"/>
          <w:szCs w:val="26"/>
          <w:lang w:eastAsia="ru-RU"/>
        </w:rPr>
        <w:t xml:space="preserve">Показатели прогноза сформированы на основе анализа материалов предоставленных предприятиями и учреждениями расположенных на территории сельского поселения «Село </w:t>
      </w:r>
      <w:proofErr w:type="gramStart"/>
      <w:r w:rsidRPr="00F95B95">
        <w:rPr>
          <w:sz w:val="26"/>
          <w:szCs w:val="26"/>
          <w:lang w:eastAsia="ru-RU"/>
        </w:rPr>
        <w:t>Заречный</w:t>
      </w:r>
      <w:proofErr w:type="gramEnd"/>
      <w:r w:rsidRPr="00F95B95">
        <w:rPr>
          <w:sz w:val="26"/>
          <w:szCs w:val="26"/>
          <w:lang w:eastAsia="ru-RU"/>
        </w:rPr>
        <w:t>».</w:t>
      </w:r>
    </w:p>
    <w:p w:rsidR="00A65A54" w:rsidRPr="00F95B95" w:rsidRDefault="00A65A54" w:rsidP="00A65A54">
      <w:pPr>
        <w:jc w:val="center"/>
        <w:rPr>
          <w:b/>
          <w:sz w:val="26"/>
          <w:szCs w:val="26"/>
          <w:u w:val="single"/>
        </w:rPr>
      </w:pPr>
    </w:p>
    <w:p w:rsidR="00A65A54" w:rsidRPr="00F95B95" w:rsidRDefault="00A65A54" w:rsidP="00A65A54">
      <w:pPr>
        <w:jc w:val="center"/>
        <w:rPr>
          <w:sz w:val="26"/>
          <w:szCs w:val="26"/>
        </w:rPr>
      </w:pPr>
      <w:r w:rsidRPr="00F95B95">
        <w:rPr>
          <w:b/>
          <w:sz w:val="26"/>
          <w:szCs w:val="26"/>
          <w:u w:val="single"/>
        </w:rPr>
        <w:t>Сельское хозяйство</w:t>
      </w:r>
    </w:p>
    <w:p w:rsidR="00A65A54" w:rsidRPr="00F95B95" w:rsidRDefault="00A65A54" w:rsidP="00A65A54">
      <w:pPr>
        <w:jc w:val="both"/>
        <w:rPr>
          <w:rFonts w:eastAsia="SimSun"/>
          <w:kern w:val="2"/>
          <w:sz w:val="26"/>
          <w:szCs w:val="26"/>
          <w:lang w:eastAsia="hi-IN" w:bidi="hi-IN"/>
        </w:rPr>
      </w:pPr>
      <w:r w:rsidRPr="00F95B95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</w:p>
    <w:p w:rsidR="00A65A54" w:rsidRPr="00F95B95" w:rsidRDefault="00A65A54" w:rsidP="00A65A54">
      <w:pPr>
        <w:ind w:firstLine="567"/>
        <w:jc w:val="both"/>
        <w:rPr>
          <w:sz w:val="26"/>
          <w:szCs w:val="26"/>
        </w:rPr>
      </w:pPr>
      <w:r w:rsidRPr="00F95B95">
        <w:rPr>
          <w:sz w:val="26"/>
          <w:szCs w:val="26"/>
          <w:lang w:eastAsia="ru-RU"/>
        </w:rPr>
        <w:t>Основной   отраслью   экономики   сельского   поселения   было   и   остается сельское хозяйство. От эффективности работы агропромышленного комплекса зависит экономическая и социальная стабильность сельского поселения в целом.</w:t>
      </w:r>
      <w:r w:rsidRPr="00F95B95">
        <w:rPr>
          <w:color w:val="2D2D2D"/>
          <w:spacing w:val="2"/>
          <w:sz w:val="26"/>
          <w:szCs w:val="26"/>
          <w:shd w:val="clear" w:color="auto" w:fill="FFFFFF"/>
        </w:rPr>
        <w:t xml:space="preserve"> Устойчивое развитие сельского хозяйства предполагает гармоничное функционирование хозяйств различных форм собственности.</w:t>
      </w:r>
    </w:p>
    <w:p w:rsidR="00A65A54" w:rsidRPr="00F95B95" w:rsidRDefault="00A65A54" w:rsidP="00A65A54">
      <w:pPr>
        <w:ind w:firstLine="567"/>
        <w:jc w:val="both"/>
        <w:rPr>
          <w:sz w:val="26"/>
          <w:szCs w:val="26"/>
        </w:rPr>
      </w:pPr>
      <w:r w:rsidRPr="00F95B95">
        <w:rPr>
          <w:sz w:val="26"/>
          <w:szCs w:val="26"/>
        </w:rPr>
        <w:t xml:space="preserve">Сельское хозяйство муниципального образования включает две категории товаропроизводителей: сельскохозяйственное предприятие и личные подсобные хозяйства (ЛПХ).                              </w:t>
      </w:r>
    </w:p>
    <w:p w:rsidR="00A65A54" w:rsidRPr="00F95B95" w:rsidRDefault="008419DE" w:rsidP="00A65A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 территории сельского поселения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>»  отсутствуют с</w:t>
      </w:r>
      <w:r w:rsidR="00A65A54" w:rsidRPr="00F95B95">
        <w:rPr>
          <w:sz w:val="26"/>
          <w:szCs w:val="26"/>
        </w:rPr>
        <w:t>ельскохозяйственн</w:t>
      </w:r>
      <w:r>
        <w:rPr>
          <w:sz w:val="26"/>
          <w:szCs w:val="26"/>
        </w:rPr>
        <w:t>ые</w:t>
      </w:r>
      <w:r w:rsidR="00A65A54" w:rsidRPr="00F95B95">
        <w:rPr>
          <w:sz w:val="26"/>
          <w:szCs w:val="26"/>
        </w:rPr>
        <w:t xml:space="preserve"> предприяти</w:t>
      </w:r>
      <w:r>
        <w:rPr>
          <w:sz w:val="26"/>
          <w:szCs w:val="26"/>
        </w:rPr>
        <w:t>я.</w:t>
      </w:r>
      <w:r w:rsidR="0078596B">
        <w:rPr>
          <w:sz w:val="26"/>
          <w:szCs w:val="26"/>
        </w:rPr>
        <w:t xml:space="preserve"> Земельные угодья</w:t>
      </w:r>
      <w:proofErr w:type="gramStart"/>
      <w:r w:rsidR="0078596B">
        <w:rPr>
          <w:sz w:val="26"/>
          <w:szCs w:val="26"/>
        </w:rPr>
        <w:t xml:space="preserve"> ,</w:t>
      </w:r>
      <w:proofErr w:type="gramEnd"/>
      <w:r w:rsidR="0078596B">
        <w:rPr>
          <w:sz w:val="26"/>
          <w:szCs w:val="26"/>
        </w:rPr>
        <w:t>принадлежащие  ранее ООО «Заречное»</w:t>
      </w:r>
      <w:r w:rsidR="00A65A54" w:rsidRPr="00F95B95">
        <w:rPr>
          <w:sz w:val="26"/>
          <w:szCs w:val="26"/>
        </w:rPr>
        <w:t xml:space="preserve"> проданы ООО «Русский сыр». В планах компан</w:t>
      </w:r>
      <w:proofErr w:type="gramStart"/>
      <w:r w:rsidR="00A65A54" w:rsidRPr="00F95B95">
        <w:rPr>
          <w:sz w:val="26"/>
          <w:szCs w:val="26"/>
        </w:rPr>
        <w:t>ии ООО</w:t>
      </w:r>
      <w:proofErr w:type="gramEnd"/>
      <w:r w:rsidR="00A65A54" w:rsidRPr="00F95B95">
        <w:rPr>
          <w:sz w:val="26"/>
          <w:szCs w:val="26"/>
        </w:rPr>
        <w:t xml:space="preserve"> «Русский сыр» ввести в оборот около 5000 га, чтобы можно было построить животноводческий комплекс и заняться разведением молочного стада.</w:t>
      </w:r>
    </w:p>
    <w:p w:rsidR="00A65A54" w:rsidRPr="00F95B95" w:rsidRDefault="00A65A54" w:rsidP="00A65A54">
      <w:pPr>
        <w:ind w:firstLine="567"/>
        <w:jc w:val="both"/>
        <w:rPr>
          <w:sz w:val="26"/>
          <w:szCs w:val="26"/>
        </w:rPr>
      </w:pPr>
    </w:p>
    <w:p w:rsidR="00A65A54" w:rsidRPr="00F95B95" w:rsidRDefault="00A65A54" w:rsidP="00A65A54">
      <w:pPr>
        <w:ind w:firstLine="567"/>
        <w:jc w:val="both"/>
        <w:rPr>
          <w:sz w:val="26"/>
          <w:szCs w:val="26"/>
        </w:rPr>
      </w:pPr>
      <w:r w:rsidRPr="00F95B95">
        <w:rPr>
          <w:sz w:val="26"/>
          <w:szCs w:val="26"/>
        </w:rPr>
        <w:t xml:space="preserve">На территории сельского поселения зарегистрировано 475 личных подсобных  хозяйств.  </w:t>
      </w:r>
    </w:p>
    <w:p w:rsidR="00A65A54" w:rsidRPr="00F95B95" w:rsidRDefault="00A65A54" w:rsidP="00A65A54">
      <w:pPr>
        <w:ind w:firstLine="567"/>
        <w:jc w:val="both"/>
        <w:rPr>
          <w:sz w:val="26"/>
          <w:szCs w:val="26"/>
        </w:rPr>
      </w:pPr>
      <w:r w:rsidRPr="00F95B95">
        <w:rPr>
          <w:sz w:val="26"/>
          <w:szCs w:val="26"/>
        </w:rPr>
        <w:t>Прогнозируемые показатели производства сельскохозяйственной продукции во всех категориях хозяйств на 202</w:t>
      </w:r>
      <w:r w:rsidR="008419DE">
        <w:rPr>
          <w:sz w:val="26"/>
          <w:szCs w:val="26"/>
        </w:rPr>
        <w:t>5</w:t>
      </w:r>
      <w:r w:rsidRPr="00F95B95">
        <w:rPr>
          <w:sz w:val="26"/>
          <w:szCs w:val="26"/>
        </w:rPr>
        <w:t>-202</w:t>
      </w:r>
      <w:r w:rsidR="008419DE">
        <w:rPr>
          <w:sz w:val="26"/>
          <w:szCs w:val="26"/>
        </w:rPr>
        <w:t>7</w:t>
      </w:r>
      <w:r w:rsidRPr="00F95B95">
        <w:rPr>
          <w:sz w:val="26"/>
          <w:szCs w:val="26"/>
        </w:rPr>
        <w:t xml:space="preserve"> годы.</w:t>
      </w:r>
    </w:p>
    <w:p w:rsidR="00A65A54" w:rsidRPr="00F95B95" w:rsidRDefault="00A65A54" w:rsidP="00A65A54">
      <w:pPr>
        <w:jc w:val="both"/>
        <w:rPr>
          <w:sz w:val="26"/>
          <w:szCs w:val="26"/>
        </w:rPr>
      </w:pPr>
    </w:p>
    <w:p w:rsidR="00A65A54" w:rsidRPr="00F95B95" w:rsidRDefault="00A65A54" w:rsidP="00A65A54">
      <w:pPr>
        <w:jc w:val="both"/>
        <w:rPr>
          <w:sz w:val="26"/>
          <w:szCs w:val="26"/>
        </w:rPr>
      </w:pPr>
    </w:p>
    <w:tbl>
      <w:tblPr>
        <w:tblW w:w="9988" w:type="dxa"/>
        <w:tblInd w:w="-80" w:type="dxa"/>
        <w:tblLayout w:type="fixed"/>
        <w:tblLook w:val="04A0"/>
      </w:tblPr>
      <w:tblGrid>
        <w:gridCol w:w="1666"/>
        <w:gridCol w:w="1499"/>
        <w:gridCol w:w="1199"/>
        <w:gridCol w:w="1636"/>
        <w:gridCol w:w="1120"/>
        <w:gridCol w:w="1432"/>
        <w:gridCol w:w="1436"/>
      </w:tblGrid>
      <w:tr w:rsidR="00A65A54" w:rsidRPr="00F95B95" w:rsidTr="00161EE9"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both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Показатели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78596B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202</w:t>
            </w:r>
            <w:r w:rsidR="0078596B">
              <w:rPr>
                <w:sz w:val="26"/>
                <w:szCs w:val="26"/>
              </w:rPr>
              <w:t>5</w:t>
            </w:r>
            <w:r w:rsidRPr="00F95B95">
              <w:rPr>
                <w:sz w:val="26"/>
                <w:szCs w:val="26"/>
              </w:rPr>
              <w:t>г.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78596B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202</w:t>
            </w:r>
            <w:r w:rsidR="0078596B">
              <w:rPr>
                <w:sz w:val="26"/>
                <w:szCs w:val="26"/>
              </w:rPr>
              <w:t>6</w:t>
            </w:r>
            <w:r w:rsidRPr="00F95B95">
              <w:rPr>
                <w:sz w:val="26"/>
                <w:szCs w:val="26"/>
              </w:rPr>
              <w:t>г.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A54" w:rsidRPr="00F95B95" w:rsidRDefault="00A65A54" w:rsidP="0078596B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202</w:t>
            </w:r>
            <w:r w:rsidR="0078596B">
              <w:rPr>
                <w:sz w:val="26"/>
                <w:szCs w:val="26"/>
              </w:rPr>
              <w:t>7</w:t>
            </w:r>
            <w:r w:rsidRPr="00F95B95">
              <w:rPr>
                <w:sz w:val="26"/>
                <w:szCs w:val="26"/>
              </w:rPr>
              <w:t>г.</w:t>
            </w:r>
          </w:p>
        </w:tc>
      </w:tr>
      <w:tr w:rsidR="00A65A54" w:rsidRPr="00F95B95" w:rsidTr="00161EE9"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5A54" w:rsidRPr="00F95B95" w:rsidRDefault="00A65A54" w:rsidP="00161EE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ООО «Русский сыр»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ЛПХ</w:t>
            </w:r>
          </w:p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ООО «Русский сыр»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ЛПХ</w:t>
            </w:r>
          </w:p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ООО «Русский сыр»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ЛПХ</w:t>
            </w:r>
          </w:p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</w:p>
        </w:tc>
      </w:tr>
      <w:tr w:rsidR="00A65A54" w:rsidRPr="00F95B95" w:rsidTr="00161EE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7437F0" w:rsidP="00161E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Посев  кукурузы на зерно (</w:t>
            </w:r>
            <w:proofErr w:type="gramStart"/>
            <w:r>
              <w:rPr>
                <w:sz w:val="26"/>
                <w:szCs w:val="26"/>
              </w:rPr>
              <w:t>га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7437F0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7437F0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7437F0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</w:tr>
      <w:tr w:rsidR="00A65A54" w:rsidRPr="00F95B95" w:rsidTr="00161EE9"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7437F0" w:rsidP="007437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Посев однолетних трав (</w:t>
            </w:r>
            <w:proofErr w:type="gramStart"/>
            <w:r>
              <w:rPr>
                <w:sz w:val="26"/>
                <w:szCs w:val="26"/>
              </w:rPr>
              <w:t>га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7437F0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7437F0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7437F0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437F0" w:rsidRPr="00F95B95" w:rsidTr="00161EE9"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F0" w:rsidRDefault="007437F0" w:rsidP="007437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Посев пшениц</w:t>
            </w:r>
            <w:proofErr w:type="gramStart"/>
            <w:r>
              <w:rPr>
                <w:sz w:val="26"/>
                <w:szCs w:val="26"/>
              </w:rPr>
              <w:t>ы(</w:t>
            </w:r>
            <w:proofErr w:type="gramEnd"/>
            <w:r>
              <w:rPr>
                <w:sz w:val="26"/>
                <w:szCs w:val="26"/>
              </w:rPr>
              <w:t>га)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F0" w:rsidRPr="00F95B95" w:rsidRDefault="007437F0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F0" w:rsidRPr="00F95B95" w:rsidRDefault="007437F0" w:rsidP="00161EE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F0" w:rsidRPr="00F95B95" w:rsidRDefault="007437F0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F0" w:rsidRPr="00F95B95" w:rsidRDefault="007437F0" w:rsidP="00161EE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F0" w:rsidRPr="00F95B95" w:rsidRDefault="007437F0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F0" w:rsidRPr="00F95B95" w:rsidRDefault="007437F0" w:rsidP="00161EE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65A54" w:rsidRPr="00F95B95" w:rsidTr="00161EE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both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Поголовье коров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78596B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78596B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A54" w:rsidRPr="00F95B95" w:rsidRDefault="0078596B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</w:p>
        </w:tc>
      </w:tr>
      <w:tr w:rsidR="00A65A54" w:rsidRPr="00F95B95" w:rsidTr="00161EE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both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 xml:space="preserve">Поголовье </w:t>
            </w:r>
            <w:proofErr w:type="spellStart"/>
            <w:r w:rsidRPr="00F95B95">
              <w:rPr>
                <w:sz w:val="26"/>
                <w:szCs w:val="26"/>
              </w:rPr>
              <w:t>овец</w:t>
            </w:r>
            <w:proofErr w:type="gramStart"/>
            <w:r w:rsidRPr="00F95B95">
              <w:rPr>
                <w:sz w:val="26"/>
                <w:szCs w:val="26"/>
              </w:rPr>
              <w:t>,к</w:t>
            </w:r>
            <w:proofErr w:type="gramEnd"/>
            <w:r w:rsidRPr="00F95B95">
              <w:rPr>
                <w:sz w:val="26"/>
                <w:szCs w:val="26"/>
              </w:rPr>
              <w:t>оз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78596B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78596B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A54" w:rsidRPr="00F95B95" w:rsidRDefault="0078596B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</w:p>
        </w:tc>
      </w:tr>
      <w:tr w:rsidR="00A65A54" w:rsidRPr="00F95B95" w:rsidTr="00161EE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both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Птица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78596B" w:rsidP="00161EE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78596B" w:rsidP="00161EE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A54" w:rsidRPr="00F95B95" w:rsidRDefault="0078596B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</w:tr>
      <w:tr w:rsidR="00A65A54" w:rsidRPr="00F95B95" w:rsidTr="00161EE9">
        <w:trPr>
          <w:trHeight w:val="51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A54" w:rsidRPr="00F95B95" w:rsidRDefault="00A65A54" w:rsidP="00161EE9">
            <w:pPr>
              <w:jc w:val="both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Поголовье свиней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A54" w:rsidRPr="00F95B95" w:rsidRDefault="0078596B" w:rsidP="00161EE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A54" w:rsidRPr="00F95B95" w:rsidRDefault="0078596B" w:rsidP="00161EE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54" w:rsidRPr="00F95B95" w:rsidRDefault="0078596B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65A54" w:rsidRPr="00F95B95" w:rsidTr="00161EE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both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Производство молок</w:t>
            </w:r>
            <w:proofErr w:type="gramStart"/>
            <w:r w:rsidRPr="00F95B95">
              <w:rPr>
                <w:sz w:val="26"/>
                <w:szCs w:val="26"/>
              </w:rPr>
              <w:t>а(</w:t>
            </w:r>
            <w:proofErr w:type="gramEnd"/>
            <w:r w:rsidRPr="00F95B95">
              <w:rPr>
                <w:sz w:val="26"/>
                <w:szCs w:val="26"/>
              </w:rPr>
              <w:t>тонн)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622DC5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622DC5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A54" w:rsidRPr="00F95B95" w:rsidRDefault="00622DC5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</w:p>
        </w:tc>
      </w:tr>
      <w:tr w:rsidR="00A65A54" w:rsidRPr="00F95B95" w:rsidTr="00161EE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both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Производство мяс</w:t>
            </w:r>
            <w:proofErr w:type="gramStart"/>
            <w:r w:rsidRPr="00F95B95">
              <w:rPr>
                <w:sz w:val="26"/>
                <w:szCs w:val="26"/>
              </w:rPr>
              <w:t>а(</w:t>
            </w:r>
            <w:proofErr w:type="gramEnd"/>
            <w:r w:rsidRPr="00F95B95">
              <w:rPr>
                <w:sz w:val="26"/>
                <w:szCs w:val="26"/>
              </w:rPr>
              <w:t xml:space="preserve">тонн)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622DC5" w:rsidP="00161EE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622DC5" w:rsidP="00161EE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A54" w:rsidRPr="00F95B95" w:rsidRDefault="00622DC5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</w:p>
        </w:tc>
      </w:tr>
      <w:tr w:rsidR="00A65A54" w:rsidRPr="00F95B95" w:rsidTr="00161EE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both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Производство картофеля</w:t>
            </w:r>
          </w:p>
          <w:p w:rsidR="00A65A54" w:rsidRPr="00F95B95" w:rsidRDefault="00A65A54" w:rsidP="00161EE9">
            <w:pPr>
              <w:jc w:val="both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(тонн)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435240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435240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A54" w:rsidRPr="00F95B95" w:rsidRDefault="00435240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65A54" w:rsidRPr="00F95B95" w:rsidTr="00161EE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both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Производство овощей и корнеплодов (тонн)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435240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435240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A54" w:rsidRPr="00F95B95" w:rsidRDefault="00435240" w:rsidP="00161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65A54" w:rsidRPr="00F95B95" w:rsidTr="00161EE9"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jc w:val="both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Производство фруктов и ягод (тонн)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622DC5" w:rsidP="00161EE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4710B">
              <w:rPr>
                <w:sz w:val="26"/>
                <w:szCs w:val="26"/>
              </w:rPr>
              <w:t>2</w:t>
            </w:r>
          </w:p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622DC5" w:rsidP="00161EE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4710B">
              <w:rPr>
                <w:sz w:val="26"/>
                <w:szCs w:val="26"/>
              </w:rPr>
              <w:t>2</w:t>
            </w:r>
          </w:p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  <w:r w:rsidRPr="00F95B95">
              <w:rPr>
                <w:sz w:val="26"/>
                <w:szCs w:val="26"/>
              </w:rPr>
              <w:t>-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A54" w:rsidRPr="00F95B95" w:rsidRDefault="00B4710B" w:rsidP="00161EE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  <w:p w:rsidR="00A65A54" w:rsidRPr="00F95B95" w:rsidRDefault="00A65A54" w:rsidP="00161EE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A65A54" w:rsidRPr="00F95B95" w:rsidRDefault="00A65A54" w:rsidP="00A65A54">
      <w:pPr>
        <w:jc w:val="both"/>
        <w:rPr>
          <w:sz w:val="26"/>
          <w:szCs w:val="26"/>
        </w:rPr>
      </w:pPr>
      <w:r w:rsidRPr="00F95B95">
        <w:rPr>
          <w:sz w:val="26"/>
          <w:szCs w:val="26"/>
        </w:rPr>
        <w:t xml:space="preserve">    </w:t>
      </w:r>
    </w:p>
    <w:p w:rsidR="00A65A54" w:rsidRPr="0048268C" w:rsidRDefault="00A65A54" w:rsidP="00A65A54">
      <w:pPr>
        <w:ind w:firstLine="567"/>
        <w:jc w:val="both"/>
        <w:rPr>
          <w:sz w:val="26"/>
          <w:szCs w:val="26"/>
          <w:lang w:eastAsia="ru-RU"/>
        </w:rPr>
      </w:pPr>
      <w:r w:rsidRPr="0048268C">
        <w:rPr>
          <w:sz w:val="26"/>
          <w:szCs w:val="26"/>
          <w:lang w:eastAsia="ru-RU"/>
        </w:rPr>
        <w:t xml:space="preserve">В агропромышленном комплексе основные объемы производства сельскохозяйственной продукции приходятся на продукцию личных подсобных </w:t>
      </w:r>
      <w:r w:rsidRPr="0048268C">
        <w:rPr>
          <w:sz w:val="26"/>
          <w:szCs w:val="26"/>
          <w:lang w:eastAsia="ru-RU"/>
        </w:rPr>
        <w:lastRenderedPageBreak/>
        <w:t>хозяйств населения (кроме зерна). Зерно выращивается в основном в сельскохозяйственном предприятии. Производство сельхозпродукции в прогнозируемом периоде</w:t>
      </w:r>
      <w:r w:rsidR="0048268C">
        <w:rPr>
          <w:sz w:val="26"/>
          <w:szCs w:val="26"/>
          <w:lang w:eastAsia="ru-RU"/>
        </w:rPr>
        <w:t xml:space="preserve"> планируется</w:t>
      </w:r>
      <w:r w:rsidRPr="0048268C">
        <w:rPr>
          <w:sz w:val="26"/>
          <w:szCs w:val="26"/>
          <w:lang w:eastAsia="ru-RU"/>
        </w:rPr>
        <w:t xml:space="preserve">  на одном уровне.</w:t>
      </w:r>
    </w:p>
    <w:p w:rsidR="00A65A54" w:rsidRPr="00F95B95" w:rsidRDefault="00A65A54" w:rsidP="00A65A54">
      <w:pPr>
        <w:rPr>
          <w:sz w:val="26"/>
          <w:szCs w:val="26"/>
          <w:lang w:eastAsia="ru-RU"/>
        </w:rPr>
      </w:pPr>
      <w:r w:rsidRPr="0048268C">
        <w:rPr>
          <w:sz w:val="26"/>
          <w:szCs w:val="26"/>
        </w:rPr>
        <w:t>Основными направлениями деятельности сельхозпредприятия в 202</w:t>
      </w:r>
      <w:r w:rsidR="003554E3">
        <w:rPr>
          <w:sz w:val="26"/>
          <w:szCs w:val="26"/>
        </w:rPr>
        <w:t>5</w:t>
      </w:r>
      <w:r w:rsidRPr="0048268C">
        <w:rPr>
          <w:sz w:val="26"/>
          <w:szCs w:val="26"/>
        </w:rPr>
        <w:t xml:space="preserve"> -202</w:t>
      </w:r>
      <w:r w:rsidR="003554E3">
        <w:rPr>
          <w:sz w:val="26"/>
          <w:szCs w:val="26"/>
        </w:rPr>
        <w:t>7</w:t>
      </w:r>
      <w:r w:rsidRPr="0048268C">
        <w:rPr>
          <w:sz w:val="26"/>
          <w:szCs w:val="26"/>
        </w:rPr>
        <w:t>г.г. будет выращивание зерновых культур: пшеницы</w:t>
      </w:r>
      <w:r w:rsidR="007437F0">
        <w:rPr>
          <w:sz w:val="26"/>
          <w:szCs w:val="26"/>
        </w:rPr>
        <w:t xml:space="preserve"> на зерно</w:t>
      </w:r>
      <w:r w:rsidRPr="0048268C">
        <w:rPr>
          <w:sz w:val="26"/>
          <w:szCs w:val="26"/>
        </w:rPr>
        <w:t xml:space="preserve">. Предприятие </w:t>
      </w:r>
      <w:r w:rsidR="003554E3">
        <w:rPr>
          <w:sz w:val="26"/>
          <w:szCs w:val="26"/>
        </w:rPr>
        <w:t xml:space="preserve"> </w:t>
      </w:r>
      <w:r w:rsidRPr="0048268C">
        <w:rPr>
          <w:sz w:val="26"/>
          <w:szCs w:val="26"/>
        </w:rPr>
        <w:t xml:space="preserve">планирует </w:t>
      </w:r>
      <w:r w:rsidR="007437F0">
        <w:rPr>
          <w:sz w:val="26"/>
          <w:szCs w:val="26"/>
        </w:rPr>
        <w:t xml:space="preserve">увеличить </w:t>
      </w:r>
      <w:r w:rsidRPr="0048268C">
        <w:rPr>
          <w:sz w:val="26"/>
          <w:szCs w:val="26"/>
        </w:rPr>
        <w:t>сев кукурузы для заготовки кукурузного силоса</w:t>
      </w:r>
      <w:proofErr w:type="gramStart"/>
      <w:r w:rsidRPr="0048268C">
        <w:rPr>
          <w:sz w:val="26"/>
          <w:szCs w:val="26"/>
        </w:rPr>
        <w:t xml:space="preserve"> ,</w:t>
      </w:r>
      <w:proofErr w:type="gramEnd"/>
      <w:r w:rsidRPr="0048268C">
        <w:rPr>
          <w:sz w:val="26"/>
          <w:szCs w:val="26"/>
        </w:rPr>
        <w:t xml:space="preserve">который будет </w:t>
      </w:r>
      <w:proofErr w:type="spellStart"/>
      <w:r w:rsidRPr="0048268C">
        <w:rPr>
          <w:sz w:val="26"/>
          <w:szCs w:val="26"/>
        </w:rPr>
        <w:t>исполь</w:t>
      </w:r>
      <w:r w:rsidR="003554E3">
        <w:rPr>
          <w:sz w:val="26"/>
          <w:szCs w:val="26"/>
        </w:rPr>
        <w:t>-</w:t>
      </w:r>
      <w:r w:rsidRPr="0048268C">
        <w:rPr>
          <w:sz w:val="26"/>
          <w:szCs w:val="26"/>
        </w:rPr>
        <w:t>зоваться</w:t>
      </w:r>
      <w:proofErr w:type="spellEnd"/>
      <w:r w:rsidRPr="0048268C">
        <w:rPr>
          <w:sz w:val="26"/>
          <w:szCs w:val="26"/>
        </w:rPr>
        <w:t xml:space="preserve"> для кормление КРС</w:t>
      </w:r>
    </w:p>
    <w:p w:rsidR="00A65A54" w:rsidRPr="00F95B95" w:rsidRDefault="00A65A54" w:rsidP="00A65A54">
      <w:pPr>
        <w:ind w:firstLine="567"/>
        <w:jc w:val="both"/>
        <w:rPr>
          <w:sz w:val="26"/>
          <w:szCs w:val="26"/>
          <w:lang w:eastAsia="ru-RU"/>
        </w:rPr>
      </w:pPr>
      <w:r w:rsidRPr="00F95B95">
        <w:rPr>
          <w:rFonts w:eastAsia="Calibri"/>
          <w:sz w:val="26"/>
          <w:szCs w:val="26"/>
          <w:lang w:eastAsia="en-US"/>
        </w:rPr>
        <w:t xml:space="preserve">ЛПХ специализируются на производстве картофеля, овощей, фруктов и ягод, молока, мяса и продуктов пчеловодства. Произведенная продукция предназначена, прежде всего, для личного потребления, излишки продукции реализуются на рынке. </w:t>
      </w:r>
    </w:p>
    <w:p w:rsidR="00A65A54" w:rsidRPr="00F95B95" w:rsidRDefault="00A65A54" w:rsidP="00A65A54">
      <w:pPr>
        <w:ind w:firstLine="567"/>
        <w:jc w:val="both"/>
        <w:rPr>
          <w:sz w:val="26"/>
          <w:szCs w:val="26"/>
          <w:lang w:eastAsia="ru-RU"/>
        </w:rPr>
      </w:pPr>
      <w:r w:rsidRPr="00F95B95">
        <w:rPr>
          <w:sz w:val="26"/>
          <w:szCs w:val="26"/>
          <w:lang w:eastAsia="ru-RU"/>
        </w:rPr>
        <w:t>В поселении имеются благоприятные условия для развития животноводства, садоводства и огородничества в жилом фонде частного сектора.</w:t>
      </w:r>
    </w:p>
    <w:p w:rsidR="00A65A54" w:rsidRPr="00F95B95" w:rsidRDefault="00A65A54" w:rsidP="00A65A54">
      <w:pPr>
        <w:ind w:firstLine="567"/>
        <w:jc w:val="both"/>
        <w:rPr>
          <w:sz w:val="26"/>
          <w:szCs w:val="26"/>
          <w:lang w:eastAsia="ru-RU"/>
        </w:rPr>
      </w:pPr>
      <w:r w:rsidRPr="00F95B95">
        <w:rPr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Pr="00F95B95">
        <w:rPr>
          <w:spacing w:val="2"/>
          <w:sz w:val="26"/>
          <w:szCs w:val="26"/>
          <w:shd w:val="clear" w:color="auto" w:fill="FFFFFF"/>
        </w:rPr>
        <w:t>В прогнозируемом периоде предстоит обеспечить устойчивое функционирование личных подсобных хозяйств и повышение их доходности за счет увеличения поголовья крупного рогатого скота, повышение жизненного уровня сельского населения в условиях рыночной экономики и многообразия форм собственности, защита экономических интересов владельцев личных подсобных хозяйств.</w:t>
      </w:r>
    </w:p>
    <w:p w:rsidR="00A65A54" w:rsidRPr="00F95B95" w:rsidRDefault="00A65A54" w:rsidP="00A65A54">
      <w:pPr>
        <w:shd w:val="clear" w:color="auto" w:fill="FFFFFF"/>
        <w:jc w:val="both"/>
        <w:rPr>
          <w:b/>
          <w:sz w:val="26"/>
          <w:szCs w:val="26"/>
          <w:lang w:eastAsia="ru-RU"/>
        </w:rPr>
      </w:pPr>
      <w:r w:rsidRPr="00F95B95">
        <w:rPr>
          <w:rFonts w:eastAsia="SimSun"/>
          <w:kern w:val="1"/>
          <w:sz w:val="26"/>
          <w:szCs w:val="26"/>
          <w:lang w:eastAsia="hi-IN" w:bidi="hi-IN"/>
        </w:rPr>
        <w:t xml:space="preserve">     </w:t>
      </w:r>
      <w:r w:rsidRPr="00F95B95">
        <w:rPr>
          <w:rFonts w:eastAsiaTheme="minorHAnsi"/>
          <w:sz w:val="26"/>
          <w:szCs w:val="26"/>
          <w:shd w:val="clear" w:color="auto" w:fill="FFFFFF"/>
          <w:lang w:eastAsia="en-US"/>
        </w:rPr>
        <w:t>В целях достижения прогнозируемых объемов производства сельскохозяйственной продукции в прогнозируемом периоде важнейшим условием по-прежнему является сохранение благоприятных условий для привлечения инвестиций. Агропромышленный комплекс в целом имеет значительный инвестиционный потенциал, а в рамках Государственной программы развития сельского хозяйства и регулирования рынков сельскохозяйственной продукции, сырья и продовольствия реализуется широкий спектр мер господдержки, направленной на привлечение инвестиционных вложений в агропромышленный комплекс.</w:t>
      </w:r>
    </w:p>
    <w:p w:rsidR="00A65A54" w:rsidRPr="00F95B95" w:rsidRDefault="00A65A54" w:rsidP="00A65A54">
      <w:pPr>
        <w:jc w:val="both"/>
        <w:rPr>
          <w:sz w:val="26"/>
          <w:szCs w:val="26"/>
          <w:lang w:eastAsia="ru-RU"/>
        </w:rPr>
      </w:pPr>
    </w:p>
    <w:p w:rsidR="00A65A54" w:rsidRPr="00F95B95" w:rsidRDefault="00A65A54" w:rsidP="00A65A54">
      <w:pPr>
        <w:jc w:val="center"/>
        <w:rPr>
          <w:sz w:val="26"/>
          <w:szCs w:val="26"/>
        </w:rPr>
      </w:pPr>
      <w:r w:rsidRPr="00F95B95">
        <w:rPr>
          <w:b/>
          <w:sz w:val="26"/>
          <w:szCs w:val="26"/>
          <w:u w:val="single"/>
        </w:rPr>
        <w:t>Жилищно-коммунальное хозяйство</w:t>
      </w:r>
    </w:p>
    <w:p w:rsidR="00A65A54" w:rsidRPr="00F95B95" w:rsidRDefault="00A65A54" w:rsidP="00A65A54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</w:p>
    <w:p w:rsidR="00A65A54" w:rsidRPr="00F95B95" w:rsidRDefault="00A65A54" w:rsidP="00A65A5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95B95">
        <w:rPr>
          <w:rFonts w:eastAsia="Calibri"/>
          <w:sz w:val="26"/>
          <w:szCs w:val="26"/>
          <w:lang w:eastAsia="en-US"/>
        </w:rPr>
        <w:t xml:space="preserve">ЖКХ является одной из важных сфер экономики сельского поселения «Село </w:t>
      </w:r>
      <w:proofErr w:type="gramStart"/>
      <w:r w:rsidRPr="00F95B95">
        <w:rPr>
          <w:rFonts w:eastAsia="Calibri"/>
          <w:sz w:val="26"/>
          <w:szCs w:val="26"/>
          <w:lang w:eastAsia="en-US"/>
        </w:rPr>
        <w:t>Заречный</w:t>
      </w:r>
      <w:proofErr w:type="gramEnd"/>
      <w:r w:rsidRPr="00F95B95">
        <w:rPr>
          <w:rFonts w:eastAsia="Calibri"/>
          <w:sz w:val="26"/>
          <w:szCs w:val="26"/>
          <w:lang w:eastAsia="en-US"/>
        </w:rPr>
        <w:t xml:space="preserve">». Жилищно-коммунальные услуги имеют для населения особое значение и являются жизненно необходимыми. От их качества зависит не только комфортность, но и безопасность проживания граждан в своём жилище. Поэтому устойчивое функционирование ЖКХ - это одна из основ социальной безопасности и стабильности в обществе. </w:t>
      </w:r>
    </w:p>
    <w:p w:rsidR="00A65A54" w:rsidRPr="00F95B95" w:rsidRDefault="00A65A54" w:rsidP="00A65A54">
      <w:pPr>
        <w:shd w:val="clear" w:color="auto" w:fill="FFFFFF"/>
        <w:suppressAutoHyphens w:val="0"/>
        <w:ind w:firstLine="567"/>
        <w:jc w:val="both"/>
        <w:rPr>
          <w:color w:val="000000"/>
          <w:sz w:val="26"/>
          <w:szCs w:val="26"/>
          <w:lang w:eastAsia="ru-RU"/>
        </w:rPr>
      </w:pPr>
      <w:r w:rsidRPr="00F95B95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Жилищно-коммунальное хозяйство сельского поселения – это сложный многоотраслевой промышленно-технологический комплекс. Оно объединяет жилищное хозяйство, водоснабжение, водоотведение, коммунальную энергетику, внешнее благоустройство, дорожное хозяйство, санитарную очистку и прочее.</w:t>
      </w:r>
    </w:p>
    <w:p w:rsidR="00A65A54" w:rsidRPr="00F95B95" w:rsidRDefault="00A65A54" w:rsidP="00A65A54">
      <w:pPr>
        <w:shd w:val="clear" w:color="auto" w:fill="FFFFFF"/>
        <w:suppressAutoHyphens w:val="0"/>
        <w:ind w:firstLine="567"/>
        <w:jc w:val="both"/>
        <w:rPr>
          <w:color w:val="000000"/>
          <w:sz w:val="26"/>
          <w:szCs w:val="26"/>
          <w:lang w:eastAsia="ru-RU"/>
        </w:rPr>
      </w:pPr>
      <w:r w:rsidRPr="00F95B95">
        <w:rPr>
          <w:color w:val="000000"/>
          <w:sz w:val="26"/>
          <w:szCs w:val="26"/>
          <w:lang w:eastAsia="ru-RU"/>
        </w:rPr>
        <w:t>Проблема жилищно-коммунального хозяйства является актуальной на протяжении многих лет, улучшению состояния ЖКХ местной администрацией уделялось и уделяется в наши дни много внимания и прилагаются определенные усилия для стабилизации сложившейся ситуации.</w:t>
      </w:r>
    </w:p>
    <w:p w:rsidR="00A65A54" w:rsidRPr="00F95B95" w:rsidRDefault="00A65A54" w:rsidP="00A65A54">
      <w:pPr>
        <w:shd w:val="clear" w:color="auto" w:fill="FFFFFF"/>
        <w:suppressAutoHyphens w:val="0"/>
        <w:ind w:firstLine="567"/>
        <w:jc w:val="both"/>
        <w:rPr>
          <w:color w:val="000000"/>
          <w:sz w:val="26"/>
          <w:szCs w:val="26"/>
          <w:lang w:eastAsia="ru-RU"/>
        </w:rPr>
      </w:pPr>
      <w:r w:rsidRPr="00F95B95">
        <w:rPr>
          <w:rFonts w:eastAsia="Calibri"/>
          <w:sz w:val="26"/>
          <w:szCs w:val="26"/>
          <w:lang w:eastAsia="en-US"/>
        </w:rPr>
        <w:t>Деятельность в сфере жилищно-коммунального хозяйства и благоустройства территории поселения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поселения, улучшение общего облика поселения, осуществляемых органами местного самоуправления, физическими и юридическими лицами.</w:t>
      </w:r>
    </w:p>
    <w:p w:rsidR="00A65A54" w:rsidRPr="00F95B95" w:rsidRDefault="00A65A54" w:rsidP="00A65A54">
      <w:pPr>
        <w:ind w:firstLine="567"/>
        <w:jc w:val="both"/>
        <w:rPr>
          <w:color w:val="000000" w:themeColor="text1"/>
          <w:sz w:val="26"/>
          <w:szCs w:val="26"/>
        </w:rPr>
      </w:pPr>
      <w:r w:rsidRPr="00F95B95">
        <w:rPr>
          <w:color w:val="000000" w:themeColor="text1"/>
          <w:sz w:val="26"/>
          <w:szCs w:val="26"/>
        </w:rPr>
        <w:t xml:space="preserve">В этой сфере  предстоит решить следующие задачи: </w:t>
      </w:r>
    </w:p>
    <w:p w:rsidR="00A65A54" w:rsidRPr="00F95B95" w:rsidRDefault="00A65A54" w:rsidP="00A65A54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F95B95">
        <w:rPr>
          <w:color w:val="000000" w:themeColor="text1"/>
          <w:sz w:val="26"/>
          <w:szCs w:val="26"/>
        </w:rPr>
        <w:lastRenderedPageBreak/>
        <w:t>- повышение эффективности функционирования коммунальных систем;</w:t>
      </w:r>
    </w:p>
    <w:p w:rsidR="00A65A54" w:rsidRPr="00F95B95" w:rsidRDefault="00A65A54" w:rsidP="00A65A54">
      <w:pPr>
        <w:ind w:firstLine="567"/>
        <w:jc w:val="both"/>
        <w:rPr>
          <w:color w:val="000000" w:themeColor="text1"/>
          <w:sz w:val="26"/>
          <w:szCs w:val="26"/>
        </w:rPr>
      </w:pPr>
      <w:r w:rsidRPr="00F95B95">
        <w:rPr>
          <w:color w:val="000000" w:themeColor="text1"/>
          <w:sz w:val="26"/>
          <w:szCs w:val="26"/>
        </w:rPr>
        <w:t xml:space="preserve">- ускорение развития системы коммунальной инфраструктуры сельского поселения «Село </w:t>
      </w:r>
      <w:proofErr w:type="gramStart"/>
      <w:r w:rsidRPr="00F95B95">
        <w:rPr>
          <w:color w:val="000000" w:themeColor="text1"/>
          <w:sz w:val="26"/>
          <w:szCs w:val="26"/>
        </w:rPr>
        <w:t>Заречный</w:t>
      </w:r>
      <w:proofErr w:type="gramEnd"/>
      <w:r w:rsidRPr="00F95B95">
        <w:rPr>
          <w:color w:val="000000" w:themeColor="text1"/>
          <w:sz w:val="26"/>
          <w:szCs w:val="26"/>
        </w:rPr>
        <w:t>», отвечающие современным требованиям;</w:t>
      </w:r>
    </w:p>
    <w:p w:rsidR="00A65A54" w:rsidRPr="00F95B95" w:rsidRDefault="00A65A54" w:rsidP="00A65A54">
      <w:pPr>
        <w:ind w:firstLine="567"/>
        <w:jc w:val="both"/>
        <w:rPr>
          <w:color w:val="000000" w:themeColor="text1"/>
          <w:sz w:val="26"/>
          <w:szCs w:val="26"/>
        </w:rPr>
      </w:pPr>
      <w:r w:rsidRPr="00F95B95">
        <w:rPr>
          <w:color w:val="000000" w:themeColor="text1"/>
          <w:sz w:val="26"/>
          <w:szCs w:val="26"/>
        </w:rPr>
        <w:t xml:space="preserve">- повышение качества коммунальных услуг, предоставляемых потребителям на территории сельского поселения «Село </w:t>
      </w:r>
      <w:proofErr w:type="gramStart"/>
      <w:r w:rsidRPr="00F95B95">
        <w:rPr>
          <w:color w:val="000000" w:themeColor="text1"/>
          <w:sz w:val="26"/>
          <w:szCs w:val="26"/>
        </w:rPr>
        <w:t>Заречный</w:t>
      </w:r>
      <w:proofErr w:type="gramEnd"/>
      <w:r w:rsidRPr="00F95B95">
        <w:rPr>
          <w:color w:val="000000" w:themeColor="text1"/>
          <w:sz w:val="26"/>
          <w:szCs w:val="26"/>
        </w:rPr>
        <w:t>»;</w:t>
      </w:r>
    </w:p>
    <w:p w:rsidR="00A65A54" w:rsidRPr="00F95B95" w:rsidRDefault="00A65A54" w:rsidP="00A65A54">
      <w:pPr>
        <w:ind w:firstLine="567"/>
        <w:jc w:val="both"/>
        <w:rPr>
          <w:color w:val="000000" w:themeColor="text1"/>
          <w:sz w:val="26"/>
          <w:szCs w:val="26"/>
        </w:rPr>
      </w:pPr>
      <w:r w:rsidRPr="00F95B95">
        <w:rPr>
          <w:color w:val="000000" w:themeColor="text1"/>
          <w:sz w:val="26"/>
          <w:szCs w:val="26"/>
        </w:rPr>
        <w:t>- улучшение экологической ситуации на территории сельского поселения путем сокращения негативных факторов в процессе эксплуатации систем коммунальной инфраструктуры за счет её совершенствования;</w:t>
      </w:r>
    </w:p>
    <w:p w:rsidR="00A65A54" w:rsidRPr="00F95B95" w:rsidRDefault="00A65A54" w:rsidP="00A65A54">
      <w:pPr>
        <w:ind w:firstLine="567"/>
        <w:jc w:val="both"/>
        <w:rPr>
          <w:color w:val="000000" w:themeColor="text1"/>
          <w:sz w:val="26"/>
          <w:szCs w:val="26"/>
        </w:rPr>
      </w:pPr>
      <w:r w:rsidRPr="00F95B95">
        <w:rPr>
          <w:color w:val="000000" w:themeColor="text1"/>
          <w:sz w:val="26"/>
          <w:szCs w:val="26"/>
        </w:rPr>
        <w:t>- плановое и опережающее инженерное обеспечение земельных участков под жилищное и промышленное строительство, строительство объектов сельскохозяйственного назначения;</w:t>
      </w:r>
    </w:p>
    <w:p w:rsidR="00A65A54" w:rsidRPr="00F95B95" w:rsidRDefault="00A65A54" w:rsidP="00A65A54">
      <w:pPr>
        <w:ind w:firstLine="567"/>
        <w:jc w:val="both"/>
        <w:rPr>
          <w:color w:val="000000" w:themeColor="text1"/>
          <w:sz w:val="26"/>
          <w:szCs w:val="26"/>
        </w:rPr>
      </w:pPr>
      <w:r w:rsidRPr="00F95B95">
        <w:rPr>
          <w:color w:val="000000" w:themeColor="text1"/>
          <w:sz w:val="26"/>
          <w:szCs w:val="26"/>
        </w:rPr>
        <w:t>- привлечение инвестиций для развития сельского хозяйства;</w:t>
      </w:r>
    </w:p>
    <w:p w:rsidR="00A65A54" w:rsidRPr="00F95B95" w:rsidRDefault="00A65A54" w:rsidP="00A65A54">
      <w:pPr>
        <w:ind w:firstLine="567"/>
        <w:jc w:val="both"/>
        <w:rPr>
          <w:color w:val="000000" w:themeColor="text1"/>
          <w:sz w:val="26"/>
          <w:szCs w:val="26"/>
        </w:rPr>
      </w:pPr>
      <w:r w:rsidRPr="00F95B95">
        <w:rPr>
          <w:color w:val="000000" w:themeColor="text1"/>
          <w:sz w:val="26"/>
          <w:szCs w:val="26"/>
        </w:rPr>
        <w:t>- бесперебойное обеспечение питьевой водой потребителей, в первую очередь социальной инфраструктуры и населения.</w:t>
      </w:r>
    </w:p>
    <w:p w:rsidR="00A65A54" w:rsidRPr="00F95B95" w:rsidRDefault="00A65A54" w:rsidP="00A65A54">
      <w:pPr>
        <w:ind w:firstLine="567"/>
        <w:jc w:val="both"/>
        <w:rPr>
          <w:color w:val="000000" w:themeColor="text1"/>
          <w:sz w:val="26"/>
          <w:szCs w:val="26"/>
        </w:rPr>
      </w:pPr>
      <w:r w:rsidRPr="00F95B95">
        <w:rPr>
          <w:color w:val="000000" w:themeColor="text1"/>
          <w:sz w:val="26"/>
          <w:szCs w:val="26"/>
        </w:rPr>
        <w:t xml:space="preserve">В результате решения этих задач должны быть обеспечены: комфортность и безопасность условий проживания жителей, надежность работы инженерных систем жизнеобеспечения, снижение процента износа инженерных коммуникаций, улучшение экологической обстановки в сельском поселении «Село </w:t>
      </w:r>
      <w:proofErr w:type="gramStart"/>
      <w:r w:rsidRPr="00F95B95">
        <w:rPr>
          <w:color w:val="000000" w:themeColor="text1"/>
          <w:sz w:val="26"/>
          <w:szCs w:val="26"/>
        </w:rPr>
        <w:t>Заречный</w:t>
      </w:r>
      <w:proofErr w:type="gramEnd"/>
      <w:r w:rsidRPr="00F95B95">
        <w:rPr>
          <w:color w:val="000000" w:themeColor="text1"/>
          <w:sz w:val="26"/>
          <w:szCs w:val="26"/>
        </w:rPr>
        <w:t>», создание условий для привлечения населения для постоянного проживания в сельской местности.</w:t>
      </w:r>
    </w:p>
    <w:p w:rsidR="00A65A54" w:rsidRPr="00F95B95" w:rsidRDefault="00A65A54" w:rsidP="00A65A54">
      <w:pPr>
        <w:ind w:firstLine="567"/>
        <w:jc w:val="both"/>
        <w:rPr>
          <w:color w:val="000000" w:themeColor="text1"/>
          <w:sz w:val="26"/>
          <w:szCs w:val="26"/>
        </w:rPr>
      </w:pPr>
      <w:r w:rsidRPr="00F95B95">
        <w:rPr>
          <w:color w:val="000000" w:themeColor="text1"/>
          <w:sz w:val="26"/>
          <w:szCs w:val="26"/>
        </w:rPr>
        <w:t>В прогнозируемом периоде продолжатся работы по ремонту автодорог в поселении.</w:t>
      </w:r>
    </w:p>
    <w:p w:rsidR="00A65A54" w:rsidRPr="00F95B95" w:rsidRDefault="00A65A54" w:rsidP="00A65A54">
      <w:pPr>
        <w:ind w:firstLine="567"/>
        <w:jc w:val="both"/>
        <w:rPr>
          <w:color w:val="000000" w:themeColor="text1"/>
          <w:sz w:val="26"/>
          <w:szCs w:val="26"/>
        </w:rPr>
      </w:pPr>
      <w:r w:rsidRPr="00F95B95">
        <w:rPr>
          <w:color w:val="000000" w:themeColor="text1"/>
          <w:sz w:val="26"/>
          <w:szCs w:val="26"/>
          <w:lang w:eastAsia="ru-RU"/>
        </w:rPr>
        <w:t>Благоустройство сельского поселения -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сельского поселения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сельской территорий и оснащению их необходимым оборудованием, оздоровлению сельской среды при помощи озеленения, а также средствами санитарной очистки. Уровень развития благоустройства оказывает значительное влияние на условия труда и отдыха населения.</w:t>
      </w:r>
    </w:p>
    <w:p w:rsidR="00A65A54" w:rsidRPr="00F95B95" w:rsidRDefault="00A65A54" w:rsidP="00A65A54">
      <w:pPr>
        <w:ind w:firstLine="567"/>
        <w:jc w:val="both"/>
        <w:rPr>
          <w:color w:val="000000" w:themeColor="text1"/>
          <w:sz w:val="26"/>
          <w:szCs w:val="26"/>
        </w:rPr>
      </w:pPr>
      <w:r w:rsidRPr="00F95B95">
        <w:rPr>
          <w:color w:val="000000" w:themeColor="text1"/>
          <w:sz w:val="26"/>
          <w:szCs w:val="26"/>
          <w:lang w:eastAsia="ru-RU"/>
        </w:rPr>
        <w:t>Задачи благоустройства сельской территории сводятся к созданию здоровых, целесообразных и благоприятных условий жизни сельского населения. В решении этих задач все большее значение приобретают внешнее благоустройство, функционально-пространственная структура и предметное оборудование открытых территорий, ландшафтный дизайн. Все более острыми становятся проблемы создания экологически чистой среды обитания.</w:t>
      </w:r>
    </w:p>
    <w:p w:rsidR="00A65A54" w:rsidRPr="00F95B95" w:rsidRDefault="00A65A54" w:rsidP="00A65A54">
      <w:pPr>
        <w:ind w:firstLine="567"/>
        <w:jc w:val="both"/>
        <w:rPr>
          <w:color w:val="000000" w:themeColor="text1"/>
          <w:sz w:val="26"/>
          <w:szCs w:val="26"/>
        </w:rPr>
      </w:pPr>
      <w:r w:rsidRPr="00F95B95">
        <w:rPr>
          <w:color w:val="000000" w:themeColor="text1"/>
          <w:sz w:val="26"/>
          <w:szCs w:val="26"/>
          <w:lang w:eastAsia="ru-RU"/>
        </w:rPr>
        <w:t>Система благоустройства и озеленения в сельском поселении включает в себя комплекс программ и планов, составные части которых, имеют между собой тесные связи. В этом аспекте комплексное благоустройство означает разработку и реализацию той совокупности мероприятий, которые направлены на создание и развитие эстетичности и социально-экологической организованной сельской среды. Важнейшими составными частями этой среды являются приведение в порядок дворовых территорий, фасадов зданий; архитектурно-планировочная организация территории; реконструкция; освещение территорий, зданий, сооружений, зеленых насаждений; размещение малых архитектурных форм и объектов сельского дизайна; размещение рекламы, элементов визуальной коммуникации и информации.</w:t>
      </w:r>
    </w:p>
    <w:p w:rsidR="00A65A54" w:rsidRPr="00F95B95" w:rsidRDefault="00A65A54" w:rsidP="00A65A54">
      <w:pPr>
        <w:ind w:firstLine="567"/>
        <w:jc w:val="both"/>
        <w:rPr>
          <w:color w:val="000000" w:themeColor="text1"/>
          <w:sz w:val="26"/>
          <w:szCs w:val="26"/>
        </w:rPr>
      </w:pPr>
      <w:r w:rsidRPr="00F95B95">
        <w:rPr>
          <w:color w:val="000000" w:themeColor="text1"/>
          <w:sz w:val="26"/>
          <w:szCs w:val="26"/>
        </w:rPr>
        <w:lastRenderedPageBreak/>
        <w:t xml:space="preserve">Для совершенствования уровня благоустройства в сельском поселении будут продолжены работы в рамках программы </w:t>
      </w:r>
      <w:r w:rsidRPr="00F95B95">
        <w:rPr>
          <w:sz w:val="26"/>
          <w:szCs w:val="26"/>
        </w:rPr>
        <w:t xml:space="preserve">«Благоустройство территории сельского поселения «Село </w:t>
      </w:r>
      <w:proofErr w:type="gramStart"/>
      <w:r w:rsidRPr="00F95B95">
        <w:rPr>
          <w:sz w:val="26"/>
          <w:szCs w:val="26"/>
        </w:rPr>
        <w:t>Заречный</w:t>
      </w:r>
      <w:proofErr w:type="gramEnd"/>
      <w:r w:rsidRPr="00F95B95">
        <w:rPr>
          <w:sz w:val="26"/>
          <w:szCs w:val="26"/>
        </w:rPr>
        <w:t>».</w:t>
      </w:r>
    </w:p>
    <w:p w:rsidR="00A65A54" w:rsidRPr="00F95B95" w:rsidRDefault="00A65A54" w:rsidP="00A65A54">
      <w:pPr>
        <w:ind w:firstLine="567"/>
        <w:jc w:val="both"/>
        <w:rPr>
          <w:color w:val="000000" w:themeColor="text1"/>
          <w:sz w:val="26"/>
          <w:szCs w:val="26"/>
        </w:rPr>
      </w:pPr>
      <w:r w:rsidRPr="00F95B95">
        <w:rPr>
          <w:sz w:val="26"/>
          <w:szCs w:val="26"/>
        </w:rPr>
        <w:t>В рамках данной программы в период 202</w:t>
      </w:r>
      <w:r w:rsidR="006D6BE4">
        <w:rPr>
          <w:sz w:val="26"/>
          <w:szCs w:val="26"/>
        </w:rPr>
        <w:t>5</w:t>
      </w:r>
      <w:r w:rsidRPr="00F95B95">
        <w:rPr>
          <w:sz w:val="26"/>
          <w:szCs w:val="26"/>
        </w:rPr>
        <w:t>-202</w:t>
      </w:r>
      <w:r w:rsidR="006D6BE4">
        <w:rPr>
          <w:sz w:val="26"/>
          <w:szCs w:val="26"/>
        </w:rPr>
        <w:t>7</w:t>
      </w:r>
      <w:r w:rsidRPr="00F95B95">
        <w:rPr>
          <w:sz w:val="26"/>
          <w:szCs w:val="26"/>
        </w:rPr>
        <w:t xml:space="preserve">.г. будут продолжены работы по благоустройству, озеленению, улучшению санитарного состояния населенных пунктов. Продолжится дальнейшее освоение земель, выделенных под индивидуальное жилищное строительство для многодетных семей. На сегодняшний день проведена электрификация </w:t>
      </w:r>
      <w:r w:rsidR="006D6BE4">
        <w:rPr>
          <w:sz w:val="26"/>
          <w:szCs w:val="26"/>
        </w:rPr>
        <w:t xml:space="preserve"> и газификация </w:t>
      </w:r>
      <w:r w:rsidRPr="00F95B95">
        <w:rPr>
          <w:sz w:val="26"/>
          <w:szCs w:val="26"/>
        </w:rPr>
        <w:t xml:space="preserve">данных земельных участков, это позволит ускорить их освоение. В ближайшем будущем планируется прокладка водопровода и канализационной системы осваиваемых земель под ИЖС. </w:t>
      </w:r>
    </w:p>
    <w:p w:rsidR="00A65A54" w:rsidRPr="00F95B95" w:rsidRDefault="00A65A54" w:rsidP="00A65A54">
      <w:pPr>
        <w:jc w:val="both"/>
        <w:rPr>
          <w:b/>
          <w:sz w:val="26"/>
          <w:szCs w:val="26"/>
          <w:u w:val="single"/>
        </w:rPr>
      </w:pPr>
      <w:r w:rsidRPr="00F95B95">
        <w:rPr>
          <w:sz w:val="26"/>
          <w:szCs w:val="26"/>
        </w:rPr>
        <w:t xml:space="preserve"> </w:t>
      </w:r>
    </w:p>
    <w:p w:rsidR="00A65A54" w:rsidRPr="00F95B95" w:rsidRDefault="00A65A54" w:rsidP="00A65A54">
      <w:pPr>
        <w:jc w:val="center"/>
        <w:rPr>
          <w:sz w:val="26"/>
          <w:szCs w:val="26"/>
        </w:rPr>
      </w:pPr>
      <w:r w:rsidRPr="00F95B95">
        <w:rPr>
          <w:b/>
          <w:sz w:val="26"/>
          <w:szCs w:val="26"/>
          <w:u w:val="single"/>
        </w:rPr>
        <w:t>Социальная сфера</w:t>
      </w:r>
    </w:p>
    <w:p w:rsidR="00A65A54" w:rsidRPr="00F95B95" w:rsidRDefault="00A65A54" w:rsidP="00A65A54">
      <w:pPr>
        <w:jc w:val="both"/>
        <w:rPr>
          <w:sz w:val="26"/>
          <w:szCs w:val="26"/>
          <w:u w:val="single"/>
        </w:rPr>
      </w:pPr>
    </w:p>
    <w:p w:rsidR="00A65A54" w:rsidRPr="00133990" w:rsidRDefault="00A65A54" w:rsidP="00A65A54">
      <w:pPr>
        <w:jc w:val="both"/>
        <w:rPr>
          <w:b/>
          <w:sz w:val="26"/>
          <w:szCs w:val="26"/>
          <w:u w:val="single"/>
        </w:rPr>
      </w:pPr>
      <w:r w:rsidRPr="00133990">
        <w:rPr>
          <w:b/>
          <w:sz w:val="26"/>
          <w:szCs w:val="26"/>
          <w:u w:val="single"/>
        </w:rPr>
        <w:t>Здравоохранение</w:t>
      </w:r>
    </w:p>
    <w:p w:rsidR="00A65A54" w:rsidRPr="00F95B95" w:rsidRDefault="00A65A54" w:rsidP="00A65A54">
      <w:pPr>
        <w:shd w:val="clear" w:color="auto" w:fill="FFFFFF"/>
        <w:suppressAutoHyphens w:val="0"/>
        <w:outlineLvl w:val="0"/>
        <w:rPr>
          <w:color w:val="183741"/>
          <w:kern w:val="36"/>
          <w:sz w:val="26"/>
          <w:szCs w:val="26"/>
          <w:lang w:eastAsia="ru-RU"/>
        </w:rPr>
      </w:pPr>
      <w:r w:rsidRPr="00F95B95">
        <w:rPr>
          <w:color w:val="183741"/>
          <w:kern w:val="36"/>
          <w:sz w:val="26"/>
          <w:szCs w:val="26"/>
          <w:lang w:eastAsia="ru-RU"/>
        </w:rPr>
        <w:t xml:space="preserve">  </w:t>
      </w:r>
    </w:p>
    <w:p w:rsidR="00A65A54" w:rsidRPr="00F95B95" w:rsidRDefault="00A65A54" w:rsidP="00A65A54">
      <w:pPr>
        <w:shd w:val="clear" w:color="auto" w:fill="FFFFFF"/>
        <w:suppressAutoHyphens w:val="0"/>
        <w:ind w:firstLine="567"/>
        <w:jc w:val="both"/>
        <w:outlineLvl w:val="0"/>
        <w:rPr>
          <w:sz w:val="26"/>
          <w:szCs w:val="26"/>
          <w:shd w:val="clear" w:color="auto" w:fill="FFFFFF"/>
        </w:rPr>
      </w:pPr>
      <w:r w:rsidRPr="00F95B95">
        <w:rPr>
          <w:kern w:val="36"/>
          <w:sz w:val="26"/>
          <w:szCs w:val="26"/>
          <w:lang w:eastAsia="ru-RU"/>
        </w:rPr>
        <w:t>З</w:t>
      </w:r>
      <w:r w:rsidRPr="00F95B95">
        <w:rPr>
          <w:sz w:val="26"/>
          <w:szCs w:val="26"/>
          <w:shd w:val="clear" w:color="auto" w:fill="FFFFFF"/>
        </w:rPr>
        <w:t>доровье – это самая главная ценность человека, его самый важный приоритет в жизни, приоритет, который определяет возможность для реализации всех его устремлений, как личных, так и социальных.</w:t>
      </w:r>
    </w:p>
    <w:p w:rsidR="00A65A54" w:rsidRPr="00F95B95" w:rsidRDefault="00A65A54" w:rsidP="00A65A54">
      <w:pPr>
        <w:shd w:val="clear" w:color="auto" w:fill="FFFFFF"/>
        <w:suppressAutoHyphens w:val="0"/>
        <w:ind w:firstLine="567"/>
        <w:jc w:val="both"/>
        <w:outlineLvl w:val="0"/>
        <w:rPr>
          <w:sz w:val="26"/>
          <w:szCs w:val="26"/>
          <w:shd w:val="clear" w:color="auto" w:fill="FFFFFF"/>
        </w:rPr>
      </w:pPr>
      <w:r w:rsidRPr="00F95B95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Каждый человек хочет жить интересной и полноценной жизнью: найти свое место в социуме, реализоваться в профессии, так или иначе, участвовать в общественной, семейно-бытовой и </w:t>
      </w:r>
      <w:proofErr w:type="spellStart"/>
      <w:r w:rsidRPr="00F95B95">
        <w:rPr>
          <w:rFonts w:eastAsiaTheme="minorHAnsi"/>
          <w:sz w:val="26"/>
          <w:szCs w:val="26"/>
          <w:shd w:val="clear" w:color="auto" w:fill="FFFFFF"/>
          <w:lang w:eastAsia="en-US"/>
        </w:rPr>
        <w:t>досуговой</w:t>
      </w:r>
      <w:proofErr w:type="spellEnd"/>
      <w:r w:rsidRPr="00F95B95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формах жизнедеятельности. Но без крепкого здоровья, ясного ума и позитивного отношения к миру успехов в жизни достичь непросто. Поэтому важнейшей предпосылкой для развития разных сторон жизнедеятельности человека и достижения им активного </w:t>
      </w:r>
      <w:hyperlink r:id="rId6" w:tooltip="Долголетие" w:history="1">
        <w:r w:rsidRPr="00F95B95">
          <w:rPr>
            <w:rFonts w:eastAsiaTheme="minorHAnsi"/>
            <w:sz w:val="26"/>
            <w:szCs w:val="26"/>
            <w:shd w:val="clear" w:color="auto" w:fill="FFFFFF"/>
            <w:lang w:eastAsia="en-US"/>
          </w:rPr>
          <w:t>долголетия</w:t>
        </w:r>
      </w:hyperlink>
      <w:r w:rsidRPr="00F95B95">
        <w:rPr>
          <w:rFonts w:eastAsiaTheme="minorHAnsi"/>
          <w:sz w:val="26"/>
          <w:szCs w:val="26"/>
          <w:shd w:val="clear" w:color="auto" w:fill="FFFFFF"/>
          <w:lang w:eastAsia="en-US"/>
        </w:rPr>
        <w:t> является здоровый образ жизни.</w:t>
      </w:r>
    </w:p>
    <w:p w:rsidR="00A65A54" w:rsidRPr="00F95B95" w:rsidRDefault="00A65A54" w:rsidP="00A65A54">
      <w:pPr>
        <w:shd w:val="clear" w:color="auto" w:fill="FFFFFF"/>
        <w:suppressAutoHyphens w:val="0"/>
        <w:ind w:firstLine="567"/>
        <w:jc w:val="both"/>
        <w:outlineLvl w:val="0"/>
        <w:rPr>
          <w:color w:val="222222"/>
          <w:sz w:val="26"/>
          <w:szCs w:val="26"/>
          <w:shd w:val="clear" w:color="auto" w:fill="FFFFFF"/>
        </w:rPr>
      </w:pPr>
      <w:r w:rsidRPr="00F95B95">
        <w:rPr>
          <w:rFonts w:eastAsiaTheme="minorHAnsi"/>
          <w:sz w:val="26"/>
          <w:szCs w:val="26"/>
          <w:lang w:eastAsia="en-US"/>
        </w:rPr>
        <w:t>Здоровье устойчиво занимает первое место в приоритетах жителей поселения, опережая безопасность, стабильный заработок, экологию и др., а удовлетворенность доступностью медицинской помощи, напротив, является наименьшей среди характеристик удовлетворенности жизнью</w:t>
      </w:r>
      <w:r w:rsidRPr="00F95B95">
        <w:rPr>
          <w:rFonts w:eastAsiaTheme="minorHAnsi"/>
          <w:b/>
          <w:sz w:val="26"/>
          <w:szCs w:val="26"/>
          <w:lang w:eastAsia="en-US"/>
        </w:rPr>
        <w:t xml:space="preserve">.  </w:t>
      </w:r>
    </w:p>
    <w:p w:rsidR="00A65A54" w:rsidRPr="00F95B95" w:rsidRDefault="00A65A54" w:rsidP="00A65A54">
      <w:pPr>
        <w:shd w:val="clear" w:color="auto" w:fill="FFFFFF"/>
        <w:suppressAutoHyphens w:val="0"/>
        <w:ind w:firstLine="567"/>
        <w:jc w:val="both"/>
        <w:outlineLvl w:val="0"/>
        <w:rPr>
          <w:sz w:val="26"/>
          <w:szCs w:val="26"/>
        </w:rPr>
      </w:pPr>
      <w:r w:rsidRPr="00F95B95">
        <w:rPr>
          <w:sz w:val="26"/>
          <w:szCs w:val="26"/>
        </w:rPr>
        <w:t xml:space="preserve">На территории сельского поселения первичная медико-санитарная помощь         оказывается тремя </w:t>
      </w:r>
      <w:proofErr w:type="spellStart"/>
      <w:r w:rsidRPr="00F95B95">
        <w:rPr>
          <w:sz w:val="26"/>
          <w:szCs w:val="26"/>
        </w:rPr>
        <w:t>фельдшерско</w:t>
      </w:r>
      <w:proofErr w:type="spellEnd"/>
      <w:r w:rsidRPr="00F95B95">
        <w:rPr>
          <w:sz w:val="26"/>
          <w:szCs w:val="26"/>
        </w:rPr>
        <w:t xml:space="preserve"> – акушерскими пунктами (с</w:t>
      </w:r>
      <w:proofErr w:type="gramStart"/>
      <w:r w:rsidRPr="00F95B95">
        <w:rPr>
          <w:sz w:val="26"/>
          <w:szCs w:val="26"/>
        </w:rPr>
        <w:t>.З</w:t>
      </w:r>
      <w:proofErr w:type="gramEnd"/>
      <w:r w:rsidRPr="00F95B95">
        <w:rPr>
          <w:sz w:val="26"/>
          <w:szCs w:val="26"/>
        </w:rPr>
        <w:t xml:space="preserve">аречный, </w:t>
      </w:r>
      <w:proofErr w:type="spellStart"/>
      <w:r w:rsidRPr="00F95B95">
        <w:rPr>
          <w:sz w:val="26"/>
          <w:szCs w:val="26"/>
        </w:rPr>
        <w:t>д.Вербежичи</w:t>
      </w:r>
      <w:proofErr w:type="spellEnd"/>
      <w:r w:rsidRPr="00F95B95">
        <w:rPr>
          <w:sz w:val="26"/>
          <w:szCs w:val="26"/>
        </w:rPr>
        <w:t xml:space="preserve">, </w:t>
      </w:r>
      <w:proofErr w:type="spellStart"/>
      <w:r w:rsidRPr="00F95B95">
        <w:rPr>
          <w:sz w:val="26"/>
          <w:szCs w:val="26"/>
        </w:rPr>
        <w:t>д.Голосиловка</w:t>
      </w:r>
      <w:proofErr w:type="spellEnd"/>
      <w:r w:rsidRPr="00F95B95">
        <w:rPr>
          <w:sz w:val="26"/>
          <w:szCs w:val="26"/>
        </w:rPr>
        <w:t xml:space="preserve">,), в которых работают 3 человека среднего медицинского персонала. </w:t>
      </w:r>
    </w:p>
    <w:p w:rsidR="00A65A54" w:rsidRPr="00F95B95" w:rsidRDefault="00A65A54" w:rsidP="00A65A54">
      <w:pPr>
        <w:shd w:val="clear" w:color="auto" w:fill="FFFFFF"/>
        <w:suppressAutoHyphens w:val="0"/>
        <w:ind w:firstLine="567"/>
        <w:jc w:val="both"/>
        <w:outlineLvl w:val="0"/>
        <w:rPr>
          <w:sz w:val="26"/>
          <w:szCs w:val="26"/>
          <w:shd w:val="clear" w:color="auto" w:fill="FFFFFF"/>
        </w:rPr>
      </w:pPr>
      <w:r w:rsidRPr="00F95B95">
        <w:rPr>
          <w:sz w:val="26"/>
          <w:szCs w:val="26"/>
          <w:lang w:eastAsia="ru-RU"/>
        </w:rPr>
        <w:t>Развитие сферы здравоохранения в сельском поселении в прогнозируемый период будет определяться в соответствии с национальной целью развития «Сохранение населения, здоровье и благополучие людей».</w:t>
      </w:r>
    </w:p>
    <w:p w:rsidR="00A65A54" w:rsidRPr="00F95B95" w:rsidRDefault="00A65A54" w:rsidP="00A65A54">
      <w:pPr>
        <w:shd w:val="clear" w:color="auto" w:fill="FFFFFF"/>
        <w:suppressAutoHyphens w:val="0"/>
        <w:ind w:firstLine="567"/>
        <w:jc w:val="both"/>
        <w:outlineLvl w:val="0"/>
        <w:rPr>
          <w:sz w:val="26"/>
          <w:szCs w:val="26"/>
          <w:shd w:val="clear" w:color="auto" w:fill="FFFFFF"/>
        </w:rPr>
      </w:pPr>
      <w:r w:rsidRPr="00F95B95">
        <w:rPr>
          <w:sz w:val="26"/>
          <w:szCs w:val="26"/>
        </w:rPr>
        <w:t>Главными векторами развития здравоохранения на территории сельского поселения  должны стать наука и меры, направленные на увеличение продолжительности жизни, улучшение здоровья граждан.</w:t>
      </w:r>
    </w:p>
    <w:p w:rsidR="00A65A54" w:rsidRPr="00F95B95" w:rsidRDefault="00A65A54" w:rsidP="00A65A54">
      <w:pPr>
        <w:shd w:val="clear" w:color="auto" w:fill="FFFFFF"/>
        <w:suppressAutoHyphens w:val="0"/>
        <w:ind w:firstLine="567"/>
        <w:jc w:val="both"/>
        <w:outlineLvl w:val="0"/>
        <w:rPr>
          <w:sz w:val="26"/>
          <w:szCs w:val="26"/>
          <w:shd w:val="clear" w:color="auto" w:fill="FFFFFF"/>
        </w:rPr>
      </w:pPr>
      <w:r w:rsidRPr="00F95B95">
        <w:rPr>
          <w:sz w:val="26"/>
          <w:szCs w:val="26"/>
        </w:rPr>
        <w:t>В прогнозируемом периоде будет уделяться особое внимание развитию комплексной профилактики: созданию системы общественного здоровья и формированию здорового образа жизни, внедрению массовых профилактических осмотров и диспансеризации, расширению вакцинации.</w:t>
      </w:r>
    </w:p>
    <w:p w:rsidR="00A65A54" w:rsidRPr="00F95B95" w:rsidRDefault="006D6BE4" w:rsidP="00A65A54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период 2025</w:t>
      </w:r>
      <w:r w:rsidR="00A65A54" w:rsidRPr="00F95B95">
        <w:rPr>
          <w:rFonts w:eastAsiaTheme="minorHAnsi"/>
          <w:sz w:val="26"/>
          <w:szCs w:val="26"/>
          <w:lang w:eastAsia="en-US"/>
        </w:rPr>
        <w:t>-202</w:t>
      </w:r>
      <w:r>
        <w:rPr>
          <w:rFonts w:eastAsiaTheme="minorHAnsi"/>
          <w:sz w:val="26"/>
          <w:szCs w:val="26"/>
          <w:lang w:eastAsia="en-US"/>
        </w:rPr>
        <w:t>7</w:t>
      </w:r>
      <w:r w:rsidR="00A65A54" w:rsidRPr="00F95B95">
        <w:rPr>
          <w:rFonts w:eastAsiaTheme="minorHAnsi"/>
          <w:sz w:val="26"/>
          <w:szCs w:val="26"/>
          <w:lang w:eastAsia="en-US"/>
        </w:rPr>
        <w:t xml:space="preserve"> годов </w:t>
      </w:r>
      <w:proofErr w:type="spellStart"/>
      <w:r w:rsidR="00A65A54" w:rsidRPr="00F95B95">
        <w:rPr>
          <w:rFonts w:eastAsiaTheme="minorHAnsi"/>
          <w:sz w:val="26"/>
          <w:szCs w:val="26"/>
          <w:lang w:eastAsia="en-US"/>
        </w:rPr>
        <w:t>ФАПам</w:t>
      </w:r>
      <w:proofErr w:type="spellEnd"/>
      <w:r w:rsidR="00A65A54" w:rsidRPr="00F95B95">
        <w:rPr>
          <w:rFonts w:eastAsiaTheme="minorHAnsi"/>
          <w:sz w:val="26"/>
          <w:szCs w:val="26"/>
          <w:lang w:eastAsia="en-US"/>
        </w:rPr>
        <w:t xml:space="preserve">, </w:t>
      </w:r>
      <w:proofErr w:type="gramStart"/>
      <w:r w:rsidR="00A65A54" w:rsidRPr="00F95B95">
        <w:rPr>
          <w:rFonts w:eastAsiaTheme="minorHAnsi"/>
          <w:sz w:val="26"/>
          <w:szCs w:val="26"/>
          <w:lang w:eastAsia="en-US"/>
        </w:rPr>
        <w:t>расположенным</w:t>
      </w:r>
      <w:proofErr w:type="gramEnd"/>
      <w:r w:rsidR="00A65A54" w:rsidRPr="00F95B95">
        <w:rPr>
          <w:rFonts w:eastAsiaTheme="minorHAnsi"/>
          <w:sz w:val="26"/>
          <w:szCs w:val="26"/>
          <w:lang w:eastAsia="en-US"/>
        </w:rPr>
        <w:t xml:space="preserve"> на территории сельского поселения,  предстоит: </w:t>
      </w:r>
    </w:p>
    <w:p w:rsidR="00A65A54" w:rsidRPr="00F95B95" w:rsidRDefault="00A65A54" w:rsidP="00A65A54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95B95">
        <w:rPr>
          <w:rFonts w:eastAsiaTheme="minorHAnsi"/>
          <w:sz w:val="26"/>
          <w:szCs w:val="26"/>
          <w:lang w:eastAsia="en-US"/>
        </w:rPr>
        <w:t>1. Обеспечить эффективность подворных обходов.</w:t>
      </w:r>
    </w:p>
    <w:p w:rsidR="00A65A54" w:rsidRPr="00F95B95" w:rsidRDefault="00A65A54" w:rsidP="00A65A54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95B95">
        <w:rPr>
          <w:rFonts w:eastAsiaTheme="minorHAnsi"/>
          <w:sz w:val="26"/>
          <w:szCs w:val="26"/>
          <w:lang w:eastAsia="en-US"/>
        </w:rPr>
        <w:t>2. Повысить информированность сельских жителей о необходимости своевременного обращения за медицинской помощью.</w:t>
      </w:r>
    </w:p>
    <w:p w:rsidR="00A65A54" w:rsidRPr="00F95B95" w:rsidRDefault="00A65A54" w:rsidP="00A65A54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95B95">
        <w:rPr>
          <w:rFonts w:eastAsiaTheme="minorHAnsi"/>
          <w:sz w:val="26"/>
          <w:szCs w:val="26"/>
          <w:lang w:eastAsia="en-US"/>
        </w:rPr>
        <w:t xml:space="preserve"> 3. Организовать доступность медицинской </w:t>
      </w:r>
      <w:proofErr w:type="gramStart"/>
      <w:r w:rsidRPr="00F95B95">
        <w:rPr>
          <w:rFonts w:eastAsiaTheme="minorHAnsi"/>
          <w:sz w:val="26"/>
          <w:szCs w:val="26"/>
          <w:lang w:eastAsia="en-US"/>
        </w:rPr>
        <w:t>помощи</w:t>
      </w:r>
      <w:proofErr w:type="gramEnd"/>
      <w:r w:rsidRPr="00F95B95">
        <w:rPr>
          <w:rFonts w:eastAsiaTheme="minorHAnsi"/>
          <w:sz w:val="26"/>
          <w:szCs w:val="26"/>
          <w:lang w:eastAsia="en-US"/>
        </w:rPr>
        <w:t xml:space="preserve"> населению отдаленных сельских населенных пунктов, предусмотрев максимальное использование закупаемого нового оборудования. </w:t>
      </w:r>
    </w:p>
    <w:p w:rsidR="00A65A54" w:rsidRPr="00F95B95" w:rsidRDefault="00A65A54" w:rsidP="00A65A54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95B95">
        <w:rPr>
          <w:rFonts w:eastAsiaTheme="minorHAnsi"/>
          <w:sz w:val="26"/>
          <w:szCs w:val="26"/>
          <w:lang w:eastAsia="en-US"/>
        </w:rPr>
        <w:lastRenderedPageBreak/>
        <w:t>4. Обеспечить оптимальную доступности для населения медицинских организаций, оказывающих первичную медико-санитарную помощь.</w:t>
      </w:r>
    </w:p>
    <w:p w:rsidR="00A65A54" w:rsidRPr="00F95B95" w:rsidRDefault="00A65A54" w:rsidP="00A65A54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95B95">
        <w:rPr>
          <w:rFonts w:eastAsiaTheme="minorHAnsi"/>
          <w:sz w:val="26"/>
          <w:szCs w:val="26"/>
          <w:lang w:eastAsia="en-US"/>
        </w:rPr>
        <w:t xml:space="preserve">5. Обеспечить охват всех граждан профилактическими медицинскими осмотрами не реже одного раза в год. </w:t>
      </w:r>
    </w:p>
    <w:p w:rsidR="00A65A54" w:rsidRPr="00F95B95" w:rsidRDefault="00A65A54" w:rsidP="00A65A54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95B95">
        <w:rPr>
          <w:rFonts w:eastAsiaTheme="minorHAnsi"/>
          <w:sz w:val="26"/>
          <w:szCs w:val="26"/>
          <w:lang w:eastAsia="en-US"/>
        </w:rPr>
        <w:t>6.  Расширить вакцинацию населения.</w:t>
      </w:r>
    </w:p>
    <w:p w:rsidR="00A65A54" w:rsidRPr="00F95B95" w:rsidRDefault="00A65A54" w:rsidP="00A65A54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F95B9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Сохранение и укрепление здоровья населения в сельском поселении возможно лишь при условии формирования приоритета здоровья в системе социальных и духовных ценностей общества путем создания у населения экономической и </w:t>
      </w:r>
      <w:proofErr w:type="spellStart"/>
      <w:r w:rsidRPr="00F95B9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социокультурной</w:t>
      </w:r>
      <w:proofErr w:type="spellEnd"/>
      <w:r w:rsidRPr="00F95B9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мотивации быть здоровым и обеспечения государством правовых, экономических, организационных и инфраструктурных условий для ведения здорового образа жизни.</w:t>
      </w:r>
    </w:p>
    <w:p w:rsidR="00A65A54" w:rsidRPr="00F95B95" w:rsidRDefault="00A65A54" w:rsidP="00A65A54">
      <w:pPr>
        <w:pStyle w:val="a8"/>
        <w:rPr>
          <w:rFonts w:ascii="Times New Roman" w:hAnsi="Times New Roman"/>
          <w:sz w:val="26"/>
          <w:szCs w:val="26"/>
        </w:rPr>
      </w:pPr>
    </w:p>
    <w:p w:rsidR="00A65A54" w:rsidRPr="00133990" w:rsidRDefault="00A65A54" w:rsidP="00A65A54">
      <w:pPr>
        <w:pStyle w:val="a8"/>
        <w:rPr>
          <w:rFonts w:ascii="Times New Roman" w:hAnsi="Times New Roman"/>
          <w:b/>
          <w:sz w:val="26"/>
          <w:szCs w:val="26"/>
        </w:rPr>
      </w:pPr>
      <w:r w:rsidRPr="00F95B95">
        <w:rPr>
          <w:rFonts w:ascii="Times New Roman" w:hAnsi="Times New Roman"/>
          <w:sz w:val="26"/>
          <w:szCs w:val="26"/>
        </w:rPr>
        <w:t xml:space="preserve">  </w:t>
      </w:r>
      <w:r w:rsidRPr="00133990">
        <w:rPr>
          <w:rFonts w:ascii="Times New Roman" w:hAnsi="Times New Roman"/>
          <w:b/>
          <w:sz w:val="26"/>
          <w:szCs w:val="26"/>
          <w:u w:val="single"/>
        </w:rPr>
        <w:t>Образование</w:t>
      </w:r>
    </w:p>
    <w:p w:rsidR="00A65A54" w:rsidRPr="00133990" w:rsidRDefault="00A65A54" w:rsidP="00A65A54">
      <w:pPr>
        <w:jc w:val="both"/>
        <w:rPr>
          <w:b/>
          <w:sz w:val="26"/>
          <w:szCs w:val="26"/>
        </w:rPr>
      </w:pPr>
      <w:r w:rsidRPr="00133990">
        <w:rPr>
          <w:b/>
          <w:sz w:val="26"/>
          <w:szCs w:val="26"/>
        </w:rPr>
        <w:t xml:space="preserve">          </w:t>
      </w:r>
    </w:p>
    <w:p w:rsidR="00A65A54" w:rsidRPr="00F95B95" w:rsidRDefault="00A65A54" w:rsidP="00A65A54">
      <w:pPr>
        <w:ind w:firstLine="567"/>
        <w:jc w:val="both"/>
        <w:rPr>
          <w:sz w:val="26"/>
          <w:szCs w:val="26"/>
        </w:rPr>
      </w:pPr>
      <w:r w:rsidRPr="00F95B95">
        <w:rPr>
          <w:sz w:val="26"/>
          <w:szCs w:val="26"/>
        </w:rPr>
        <w:t xml:space="preserve">В сельском поселении «Село </w:t>
      </w:r>
      <w:proofErr w:type="gramStart"/>
      <w:r w:rsidRPr="00F95B95">
        <w:rPr>
          <w:sz w:val="26"/>
          <w:szCs w:val="26"/>
        </w:rPr>
        <w:t>Заречный</w:t>
      </w:r>
      <w:proofErr w:type="gramEnd"/>
      <w:r w:rsidRPr="00F95B95">
        <w:rPr>
          <w:sz w:val="26"/>
          <w:szCs w:val="26"/>
        </w:rPr>
        <w:t>» учреждением образования представлена МКОУ «Средняя общеобразовательная школа №10 имени героя Советского Союза И.Я.Чугунова».</w:t>
      </w:r>
    </w:p>
    <w:p w:rsidR="00A65A54" w:rsidRPr="00F95B95" w:rsidRDefault="00A65A54" w:rsidP="00A65A54">
      <w:pPr>
        <w:ind w:firstLine="567"/>
        <w:jc w:val="both"/>
        <w:rPr>
          <w:sz w:val="26"/>
          <w:szCs w:val="26"/>
          <w:lang w:eastAsia="ru-RU"/>
        </w:rPr>
      </w:pPr>
      <w:r w:rsidRPr="00F95B95">
        <w:rPr>
          <w:sz w:val="26"/>
          <w:szCs w:val="26"/>
          <w:lang w:eastAsia="ru-RU"/>
        </w:rPr>
        <w:t xml:space="preserve">В школе обучаются дети, проживающие в 10 населенных пунктах. </w:t>
      </w:r>
      <w:r w:rsidRPr="00F95B95">
        <w:rPr>
          <w:sz w:val="26"/>
          <w:szCs w:val="26"/>
          <w:shd w:val="clear" w:color="auto" w:fill="FFFFFF"/>
        </w:rPr>
        <w:t> Школа единственная в большом микрорайоне (нет даже начальных школ), куда принимаются </w:t>
      </w:r>
      <w:r w:rsidRPr="00F95B95">
        <w:rPr>
          <w:bCs/>
          <w:sz w:val="26"/>
          <w:szCs w:val="26"/>
          <w:shd w:val="clear" w:color="auto" w:fill="FFFFFF"/>
        </w:rPr>
        <w:t>все</w:t>
      </w:r>
      <w:r w:rsidRPr="00F95B95">
        <w:rPr>
          <w:sz w:val="26"/>
          <w:szCs w:val="26"/>
          <w:shd w:val="clear" w:color="auto" w:fill="FFFFFF"/>
        </w:rPr>
        <w:t> дети в заявительном порядке.</w:t>
      </w:r>
      <w:r w:rsidRPr="00F95B95">
        <w:rPr>
          <w:sz w:val="26"/>
          <w:szCs w:val="26"/>
          <w:lang w:eastAsia="ru-RU"/>
        </w:rPr>
        <w:t xml:space="preserve"> </w:t>
      </w:r>
    </w:p>
    <w:p w:rsidR="00A65A54" w:rsidRPr="00F95B95" w:rsidRDefault="00A65A54" w:rsidP="00A65A54">
      <w:pPr>
        <w:ind w:firstLine="567"/>
        <w:jc w:val="both"/>
        <w:rPr>
          <w:sz w:val="26"/>
          <w:szCs w:val="26"/>
          <w:lang w:eastAsia="ru-RU"/>
        </w:rPr>
      </w:pPr>
      <w:r w:rsidRPr="00F95B95">
        <w:rPr>
          <w:sz w:val="26"/>
          <w:szCs w:val="26"/>
        </w:rPr>
        <w:t xml:space="preserve">При школе функционирует группа дошкольного образования, которую </w:t>
      </w:r>
      <w:r w:rsidRPr="00F95B95">
        <w:rPr>
          <w:sz w:val="26"/>
          <w:szCs w:val="26"/>
          <w:lang w:eastAsia="ru-RU"/>
        </w:rPr>
        <w:t xml:space="preserve">посещают </w:t>
      </w:r>
      <w:r w:rsidR="006D6BE4">
        <w:rPr>
          <w:sz w:val="26"/>
          <w:szCs w:val="26"/>
          <w:lang w:eastAsia="ru-RU"/>
        </w:rPr>
        <w:t xml:space="preserve">15 </w:t>
      </w:r>
      <w:r w:rsidRPr="00F95B95">
        <w:rPr>
          <w:sz w:val="26"/>
          <w:szCs w:val="26"/>
          <w:lang w:eastAsia="ru-RU"/>
        </w:rPr>
        <w:t>воспитанников из трех близлежащих населенных пунктов.</w:t>
      </w:r>
    </w:p>
    <w:p w:rsidR="00A65A54" w:rsidRDefault="00A65A54" w:rsidP="006D6BE4">
      <w:pPr>
        <w:ind w:firstLine="567"/>
        <w:jc w:val="both"/>
        <w:rPr>
          <w:sz w:val="26"/>
          <w:szCs w:val="26"/>
        </w:rPr>
      </w:pPr>
      <w:r w:rsidRPr="00F95B95">
        <w:rPr>
          <w:sz w:val="26"/>
          <w:szCs w:val="26"/>
        </w:rPr>
        <w:t xml:space="preserve">Стратегической целью деятельности педагогического коллектива является создание в школе среды, максимально способствующей умственному, психическому, физическому и нравственному развитию детей и подростков, обеспечивающему социальную адаптацию, профессиональную подготовку и профориентацию детей, а также формирование общей культуры личности обучающихся на основе усвоения обязательного минимума содержания общеобразовательных программ. </w:t>
      </w:r>
    </w:p>
    <w:p w:rsidR="00E524D6" w:rsidRDefault="00E524D6" w:rsidP="006D6B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2024-2027 </w:t>
      </w:r>
      <w:proofErr w:type="spellStart"/>
      <w:proofErr w:type="gramStart"/>
      <w:r>
        <w:rPr>
          <w:sz w:val="26"/>
          <w:szCs w:val="26"/>
        </w:rPr>
        <w:t>гг</w:t>
      </w:r>
      <w:proofErr w:type="spellEnd"/>
      <w:proofErr w:type="gramEnd"/>
      <w:r>
        <w:rPr>
          <w:sz w:val="26"/>
          <w:szCs w:val="26"/>
        </w:rPr>
        <w:t xml:space="preserve"> педагогическим составом школы будет продолжена работы с одаренными детьми. С этой целью будут  разработаны мероприятия  по привлечению большего числа учеников к научно-исследовательской деятельности, </w:t>
      </w:r>
      <w:proofErr w:type="gramStart"/>
      <w:r>
        <w:rPr>
          <w:sz w:val="26"/>
          <w:szCs w:val="26"/>
        </w:rPr>
        <w:t>расширении</w:t>
      </w:r>
      <w:proofErr w:type="gramEnd"/>
      <w:r>
        <w:rPr>
          <w:sz w:val="26"/>
          <w:szCs w:val="26"/>
        </w:rPr>
        <w:t xml:space="preserve"> тематики исследований, повышении активности участия в творческих конкурсах.</w:t>
      </w:r>
      <w:r w:rsidR="005C6911">
        <w:rPr>
          <w:sz w:val="26"/>
          <w:szCs w:val="26"/>
        </w:rPr>
        <w:t xml:space="preserve"> Необходимо спланировать неаудиторную деятельность учителей и учащихся для качественной подготовки участников олимпиад, необходимо направить деятельность учителей- предметников на повышение качества  работы с одаренными детьми. Следует своевременно выявлять и поддерживать учащихся, проявляющих повышенный интерес к изучению предмета, начать работу над поиском новых путей подготовки</w:t>
      </w:r>
      <w:r w:rsidR="00F56095">
        <w:rPr>
          <w:sz w:val="26"/>
          <w:szCs w:val="26"/>
        </w:rPr>
        <w:t xml:space="preserve"> к олимпиадам, развития творческих способностей учащихся с младших классов, работу по подготовке к олимпиадам проводить в течение всего года.</w:t>
      </w:r>
    </w:p>
    <w:p w:rsidR="00F56095" w:rsidRDefault="00F56095" w:rsidP="006D6B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Ближайшими перспективами развития являются:</w:t>
      </w:r>
    </w:p>
    <w:p w:rsidR="00F56095" w:rsidRDefault="00F56095" w:rsidP="006D6B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качества образовательной деятельности;</w:t>
      </w:r>
    </w:p>
    <w:p w:rsidR="00F56095" w:rsidRDefault="00F56095" w:rsidP="006D6B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актуализация содержания образовательных программ, внедрение оценки качества результатов образования;</w:t>
      </w:r>
    </w:p>
    <w:p w:rsidR="00F56095" w:rsidRDefault="00F56095" w:rsidP="006D6B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системы профессионального развития педагогов. Диагностика профессиональных компетенций, повышение  квалификации, адресная методическая помощь и сопровождение в рамках наставничества и конкурсного движения;</w:t>
      </w:r>
    </w:p>
    <w:p w:rsidR="00F56095" w:rsidRDefault="00F56095" w:rsidP="006D6B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развитие системы выявления интеллектуальных и творческих способностей</w:t>
      </w:r>
      <w:r w:rsidR="004C3FA0">
        <w:rPr>
          <w:sz w:val="26"/>
          <w:szCs w:val="26"/>
        </w:rPr>
        <w:t xml:space="preserve"> и талантов обучающихся</w:t>
      </w:r>
      <w:proofErr w:type="gramStart"/>
      <w:r w:rsidR="004C3FA0">
        <w:rPr>
          <w:sz w:val="26"/>
          <w:szCs w:val="26"/>
        </w:rPr>
        <w:t>.В</w:t>
      </w:r>
      <w:proofErr w:type="gramEnd"/>
      <w:r w:rsidR="004C3FA0">
        <w:rPr>
          <w:sz w:val="26"/>
          <w:szCs w:val="26"/>
        </w:rPr>
        <w:t>ключение детей в конкурсное, олимпиадное, детское движение;</w:t>
      </w:r>
    </w:p>
    <w:p w:rsidR="004C3FA0" w:rsidRDefault="004C3FA0" w:rsidP="006D6B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расширение </w:t>
      </w:r>
      <w:r w:rsidR="00C0671B">
        <w:rPr>
          <w:sz w:val="26"/>
          <w:szCs w:val="26"/>
        </w:rPr>
        <w:t xml:space="preserve"> возможностей образовательного партнерства. Внедрение  программ по  музейной, хоровой и театральной  деятельности;</w:t>
      </w:r>
    </w:p>
    <w:p w:rsidR="00C0671B" w:rsidRDefault="00C0671B" w:rsidP="006D6B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актуализация системы </w:t>
      </w:r>
      <w:proofErr w:type="spellStart"/>
      <w:proofErr w:type="gramStart"/>
      <w:r>
        <w:rPr>
          <w:sz w:val="26"/>
          <w:szCs w:val="26"/>
        </w:rPr>
        <w:t>психолого</w:t>
      </w:r>
      <w:proofErr w:type="spellEnd"/>
      <w:r>
        <w:rPr>
          <w:sz w:val="26"/>
          <w:szCs w:val="26"/>
        </w:rPr>
        <w:t xml:space="preserve"> - педагогического</w:t>
      </w:r>
      <w:proofErr w:type="gramEnd"/>
      <w:r>
        <w:rPr>
          <w:sz w:val="26"/>
          <w:szCs w:val="26"/>
        </w:rPr>
        <w:t xml:space="preserve"> сопровождения образовательного процесса. Коррекционно-развивающая работа с детьми- инвалидами, с детьми с ОВЗ.</w:t>
      </w:r>
    </w:p>
    <w:p w:rsidR="005C6911" w:rsidRPr="00F95B95" w:rsidRDefault="005C6911" w:rsidP="006D6BE4">
      <w:pPr>
        <w:ind w:firstLine="567"/>
        <w:jc w:val="both"/>
        <w:rPr>
          <w:color w:val="000000"/>
          <w:sz w:val="26"/>
          <w:szCs w:val="26"/>
        </w:rPr>
      </w:pPr>
    </w:p>
    <w:p w:rsidR="00A65A54" w:rsidRPr="00F95B95" w:rsidRDefault="00A65A54" w:rsidP="00A65A54">
      <w:pPr>
        <w:autoSpaceDN w:val="0"/>
        <w:jc w:val="both"/>
        <w:rPr>
          <w:color w:val="000000"/>
          <w:sz w:val="26"/>
          <w:szCs w:val="26"/>
        </w:rPr>
      </w:pPr>
    </w:p>
    <w:p w:rsidR="00C0671B" w:rsidRDefault="00C0671B" w:rsidP="00A65A54">
      <w:pPr>
        <w:overflowPunct w:val="0"/>
        <w:autoSpaceDE w:val="0"/>
        <w:jc w:val="center"/>
        <w:rPr>
          <w:b/>
          <w:sz w:val="26"/>
          <w:szCs w:val="26"/>
          <w:u w:val="single"/>
        </w:rPr>
      </w:pPr>
    </w:p>
    <w:p w:rsidR="00A65A54" w:rsidRPr="00F95B95" w:rsidRDefault="00A65A54" w:rsidP="00A65A54">
      <w:pPr>
        <w:overflowPunct w:val="0"/>
        <w:autoSpaceDE w:val="0"/>
        <w:jc w:val="center"/>
        <w:rPr>
          <w:i/>
          <w:spacing w:val="-5"/>
          <w:sz w:val="26"/>
          <w:szCs w:val="26"/>
        </w:rPr>
      </w:pPr>
      <w:r w:rsidRPr="00F95B95">
        <w:rPr>
          <w:b/>
          <w:sz w:val="26"/>
          <w:szCs w:val="26"/>
          <w:u w:val="single"/>
        </w:rPr>
        <w:t>Культура и искусство</w:t>
      </w:r>
    </w:p>
    <w:p w:rsidR="00A65A54" w:rsidRPr="00F95B95" w:rsidRDefault="00A65A54" w:rsidP="00A65A54">
      <w:pPr>
        <w:jc w:val="both"/>
        <w:rPr>
          <w:sz w:val="26"/>
          <w:szCs w:val="26"/>
        </w:rPr>
      </w:pPr>
      <w:r w:rsidRPr="00F95B95">
        <w:rPr>
          <w:sz w:val="26"/>
          <w:szCs w:val="26"/>
        </w:rPr>
        <w:t xml:space="preserve">     </w:t>
      </w:r>
    </w:p>
    <w:p w:rsidR="00A65A54" w:rsidRPr="00133990" w:rsidRDefault="00A65A54" w:rsidP="00A65A54">
      <w:pPr>
        <w:jc w:val="both"/>
        <w:rPr>
          <w:b/>
          <w:sz w:val="26"/>
          <w:szCs w:val="26"/>
        </w:rPr>
      </w:pPr>
      <w:r w:rsidRPr="00F95B95">
        <w:rPr>
          <w:sz w:val="26"/>
          <w:szCs w:val="26"/>
          <w:u w:val="single"/>
        </w:rPr>
        <w:t xml:space="preserve"> </w:t>
      </w:r>
      <w:r w:rsidRPr="00133990">
        <w:rPr>
          <w:b/>
          <w:sz w:val="26"/>
          <w:szCs w:val="26"/>
          <w:u w:val="single"/>
        </w:rPr>
        <w:t>Культура</w:t>
      </w:r>
      <w:r w:rsidRPr="00133990">
        <w:rPr>
          <w:b/>
          <w:sz w:val="26"/>
          <w:szCs w:val="26"/>
        </w:rPr>
        <w:t xml:space="preserve">   </w:t>
      </w:r>
    </w:p>
    <w:p w:rsidR="00A65A54" w:rsidRPr="00F95B95" w:rsidRDefault="00A65A54" w:rsidP="00A65A54">
      <w:pPr>
        <w:suppressAutoHyphens w:val="0"/>
        <w:textAlignment w:val="baseline"/>
        <w:rPr>
          <w:color w:val="000000"/>
          <w:sz w:val="26"/>
          <w:szCs w:val="26"/>
          <w:lang w:eastAsia="ru-RU"/>
        </w:rPr>
      </w:pPr>
    </w:p>
    <w:p w:rsidR="00A65A54" w:rsidRPr="00F95B95" w:rsidRDefault="00A65A54" w:rsidP="00A65A5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  <w:sz w:val="26"/>
          <w:szCs w:val="26"/>
        </w:rPr>
      </w:pPr>
      <w:r w:rsidRPr="00F95B95">
        <w:rPr>
          <w:color w:val="020B22"/>
          <w:sz w:val="26"/>
          <w:szCs w:val="26"/>
        </w:rPr>
        <w:t>За последние годы кардинально изменились отношение к культуре, понимание ее важности и роли в современном обществе, признание культуры в качестве одного из важнейших ресурсов социально-экономического развития. Сохранение исторического и культурного наследия, укрепление единого культурного пространства, создание условий для равной доступности культурных благ для жителей сельского поселения, поддержание самобытных национальных культур, развитие духовных интересов личности – основные цели развития культуры, которые требуют концептуального подхода реализации, определяющего методы и способы достижения целей.</w:t>
      </w:r>
    </w:p>
    <w:p w:rsidR="00A65A54" w:rsidRPr="00F95B95" w:rsidRDefault="00A65A54" w:rsidP="00A65A5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95B95">
        <w:rPr>
          <w:spacing w:val="2"/>
          <w:sz w:val="26"/>
          <w:szCs w:val="26"/>
          <w:shd w:val="clear" w:color="auto" w:fill="FFFFFF"/>
        </w:rPr>
        <w:t xml:space="preserve">Реализацию конституционного права жителей поселения на участие в культурной жизни и пользование учреждениями культуры, на доступ к культурным ценностям в сельском поселении обеспечивает </w:t>
      </w:r>
      <w:r w:rsidRPr="00F95B95">
        <w:rPr>
          <w:sz w:val="26"/>
          <w:szCs w:val="26"/>
        </w:rPr>
        <w:t xml:space="preserve">учреждение </w:t>
      </w:r>
      <w:proofErr w:type="spellStart"/>
      <w:r w:rsidRPr="00F95B95">
        <w:rPr>
          <w:sz w:val="26"/>
          <w:szCs w:val="26"/>
        </w:rPr>
        <w:t>культурно-досугового</w:t>
      </w:r>
      <w:proofErr w:type="spellEnd"/>
      <w:r w:rsidRPr="00F95B95">
        <w:rPr>
          <w:sz w:val="26"/>
          <w:szCs w:val="26"/>
        </w:rPr>
        <w:t xml:space="preserve"> типа МКУК «Центральный сельский дом культуры </w:t>
      </w:r>
      <w:proofErr w:type="gramStart"/>
      <w:r w:rsidRPr="00F95B95">
        <w:rPr>
          <w:sz w:val="26"/>
          <w:szCs w:val="26"/>
        </w:rPr>
        <w:t>с</w:t>
      </w:r>
      <w:proofErr w:type="gramEnd"/>
      <w:r w:rsidRPr="00F95B95">
        <w:rPr>
          <w:sz w:val="26"/>
          <w:szCs w:val="26"/>
        </w:rPr>
        <w:t>. Заречный».</w:t>
      </w:r>
    </w:p>
    <w:p w:rsidR="00A65A54" w:rsidRPr="00F95B95" w:rsidRDefault="00A65A54" w:rsidP="00A65A5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  <w:sz w:val="26"/>
          <w:szCs w:val="26"/>
        </w:rPr>
      </w:pPr>
      <w:r w:rsidRPr="00F95B95">
        <w:rPr>
          <w:sz w:val="26"/>
          <w:szCs w:val="26"/>
        </w:rPr>
        <w:t xml:space="preserve">Наш Дом культуры – это центр культурной жизни села. Это основная площадка для проведения досуга, место встреч односельчан. Здесь развиваются творческие способности и «зажигаются» новые звездочки. </w:t>
      </w:r>
      <w:r w:rsidRPr="00F95B95">
        <w:rPr>
          <w:color w:val="000000"/>
          <w:sz w:val="26"/>
          <w:szCs w:val="26"/>
        </w:rPr>
        <w:t>Люди с удовольствием идут на зрелищные мероприятия, потому что каждый для себя непременно найдет что-то новое и интересное. Работники дома культуры привлекают к участию в культурной жизни поселения  и детей, и молодежь, и взрослое население, находят в каждом человеке талант.</w:t>
      </w:r>
    </w:p>
    <w:p w:rsidR="00A65A54" w:rsidRPr="00F95B95" w:rsidRDefault="00A65A54" w:rsidP="00A65A54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95B95">
        <w:rPr>
          <w:color w:val="000000"/>
          <w:sz w:val="26"/>
          <w:szCs w:val="26"/>
          <w:lang w:eastAsia="ru-RU"/>
        </w:rPr>
        <w:t>Основные направления и задачи, которые предстоит решить в прогнозируемом периоде коллективу дома культуры:</w:t>
      </w:r>
    </w:p>
    <w:p w:rsidR="00A65A54" w:rsidRPr="00F95B95" w:rsidRDefault="00A65A54" w:rsidP="00A65A54">
      <w:pPr>
        <w:shd w:val="clear" w:color="auto" w:fill="FFFFFF"/>
        <w:suppressAutoHyphens w:val="0"/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F95B95">
        <w:rPr>
          <w:sz w:val="26"/>
          <w:szCs w:val="26"/>
          <w:lang w:eastAsia="ru-RU"/>
        </w:rPr>
        <w:t>- формирование и удовлетворение потребностей населения в сохранении и развитии традиционного народного художественного творчества, любительского (самодеятельного) творчества, творческой инициативы и социально-культурной активности</w:t>
      </w:r>
      <w:proofErr w:type="gramStart"/>
      <w:r w:rsidRPr="00F95B95">
        <w:rPr>
          <w:sz w:val="26"/>
          <w:szCs w:val="26"/>
          <w:lang w:eastAsia="ru-RU"/>
        </w:rPr>
        <w:t xml:space="preserve"> .</w:t>
      </w:r>
      <w:proofErr w:type="gramEnd"/>
    </w:p>
    <w:p w:rsidR="00A65A54" w:rsidRPr="00F95B95" w:rsidRDefault="00A65A54" w:rsidP="00A65A54">
      <w:pPr>
        <w:shd w:val="clear" w:color="auto" w:fill="FFFFFF"/>
        <w:suppressAutoHyphens w:val="0"/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F95B95">
        <w:rPr>
          <w:sz w:val="26"/>
          <w:szCs w:val="26"/>
          <w:lang w:eastAsia="ru-RU"/>
        </w:rPr>
        <w:t>- продолжение работы по созданию условий для организации досуга населения, развития творческого потенциала сельчан, удовлетворения духовных потребностей разных категорий жителей села.</w:t>
      </w:r>
    </w:p>
    <w:p w:rsidR="00A65A54" w:rsidRPr="00F95B95" w:rsidRDefault="00A65A54" w:rsidP="00A65A54">
      <w:pPr>
        <w:shd w:val="clear" w:color="auto" w:fill="FFFFFF"/>
        <w:suppressAutoHyphens w:val="0"/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F95B95">
        <w:rPr>
          <w:sz w:val="26"/>
          <w:szCs w:val="26"/>
          <w:lang w:eastAsia="ru-RU"/>
        </w:rPr>
        <w:t>- улучшение качества культурного обслуживания населения на основе дифференцированного подхода по возрастам, социальным и этнографическим особенностям населения.</w:t>
      </w:r>
    </w:p>
    <w:p w:rsidR="00A65A54" w:rsidRPr="00F95B95" w:rsidRDefault="00A65A54" w:rsidP="00A65A54">
      <w:pPr>
        <w:shd w:val="clear" w:color="auto" w:fill="FFFFFF"/>
        <w:suppressAutoHyphens w:val="0"/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F95B95">
        <w:rPr>
          <w:sz w:val="26"/>
          <w:szCs w:val="26"/>
          <w:lang w:eastAsia="ru-RU"/>
        </w:rPr>
        <w:t>- внедрение новых форм и поддержка инновационных проектов, направленных на организацию и проведение массовых мероприятий, детских праздников, молодежных вечеров, концертов, выставок прикладного искусства.</w:t>
      </w:r>
    </w:p>
    <w:p w:rsidR="00A65A54" w:rsidRPr="00F95B95" w:rsidRDefault="00A65A54" w:rsidP="00A65A54">
      <w:pPr>
        <w:shd w:val="clear" w:color="auto" w:fill="FFFFFF"/>
        <w:suppressAutoHyphens w:val="0"/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F95B95">
        <w:rPr>
          <w:sz w:val="26"/>
          <w:szCs w:val="26"/>
          <w:lang w:eastAsia="ru-RU"/>
        </w:rPr>
        <w:t xml:space="preserve">- обеспечение равного доступа всех категорий населения к </w:t>
      </w:r>
      <w:proofErr w:type="spellStart"/>
      <w:r w:rsidRPr="00F95B95">
        <w:rPr>
          <w:sz w:val="26"/>
          <w:szCs w:val="26"/>
          <w:lang w:eastAsia="ru-RU"/>
        </w:rPr>
        <w:t>культурно-досуговым</w:t>
      </w:r>
      <w:proofErr w:type="spellEnd"/>
      <w:r w:rsidRPr="00F95B95">
        <w:rPr>
          <w:sz w:val="26"/>
          <w:szCs w:val="26"/>
          <w:lang w:eastAsia="ru-RU"/>
        </w:rPr>
        <w:t xml:space="preserve"> услугам и продуктам независимо от места проживания.</w:t>
      </w:r>
    </w:p>
    <w:p w:rsidR="00A65A54" w:rsidRPr="00F95B95" w:rsidRDefault="00A65A54" w:rsidP="00A65A54">
      <w:pPr>
        <w:shd w:val="clear" w:color="auto" w:fill="FFFFFF"/>
        <w:suppressAutoHyphens w:val="0"/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F95B95">
        <w:rPr>
          <w:sz w:val="26"/>
          <w:szCs w:val="26"/>
          <w:lang w:eastAsia="ru-RU"/>
        </w:rPr>
        <w:lastRenderedPageBreak/>
        <w:t>- организация просветительской деятельности, работа по патриотическому воспитанию  среди подрастающего поколения;</w:t>
      </w:r>
    </w:p>
    <w:p w:rsidR="00A65A54" w:rsidRPr="00F95B95" w:rsidRDefault="00A65A54" w:rsidP="00A65A54">
      <w:pPr>
        <w:shd w:val="clear" w:color="auto" w:fill="FFFFFF"/>
        <w:suppressAutoHyphens w:val="0"/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F95B95">
        <w:rPr>
          <w:sz w:val="26"/>
          <w:szCs w:val="26"/>
          <w:lang w:eastAsia="ru-RU"/>
        </w:rPr>
        <w:t>- вовлечение различных социальных групп населения в деятельность клубных формирований, в коллективы художественной самодеятельности и  клубы по интересам.</w:t>
      </w:r>
    </w:p>
    <w:p w:rsidR="00A65A54" w:rsidRPr="00F95B95" w:rsidRDefault="00A65A54" w:rsidP="00A65A54">
      <w:pPr>
        <w:pStyle w:val="a6"/>
        <w:spacing w:before="0" w:beforeAutospacing="0" w:after="0" w:afterAutospacing="0"/>
        <w:jc w:val="both"/>
        <w:rPr>
          <w:color w:val="020B22"/>
          <w:sz w:val="26"/>
          <w:szCs w:val="26"/>
        </w:rPr>
      </w:pPr>
    </w:p>
    <w:p w:rsidR="00A65A54" w:rsidRPr="00F95B95" w:rsidRDefault="00A65A54" w:rsidP="00A65A54">
      <w:pPr>
        <w:pStyle w:val="a6"/>
        <w:spacing w:before="0" w:beforeAutospacing="0" w:after="0" w:afterAutospacing="0"/>
        <w:jc w:val="both"/>
        <w:rPr>
          <w:spacing w:val="2"/>
          <w:sz w:val="26"/>
          <w:szCs w:val="26"/>
          <w:u w:val="single"/>
        </w:rPr>
      </w:pPr>
    </w:p>
    <w:p w:rsidR="00A65A54" w:rsidRPr="00F95B95" w:rsidRDefault="00A65A54" w:rsidP="00A65A54">
      <w:pPr>
        <w:pStyle w:val="a6"/>
        <w:spacing w:before="0" w:beforeAutospacing="0" w:after="0" w:afterAutospacing="0"/>
        <w:jc w:val="both"/>
        <w:rPr>
          <w:spacing w:val="2"/>
          <w:sz w:val="26"/>
          <w:szCs w:val="26"/>
          <w:u w:val="single"/>
        </w:rPr>
      </w:pPr>
    </w:p>
    <w:p w:rsidR="009E4F08" w:rsidRDefault="009E4F08" w:rsidP="00A65A54">
      <w:pPr>
        <w:pStyle w:val="a6"/>
        <w:spacing w:before="0" w:beforeAutospacing="0" w:after="0" w:afterAutospacing="0"/>
        <w:jc w:val="both"/>
        <w:rPr>
          <w:spacing w:val="2"/>
          <w:sz w:val="26"/>
          <w:szCs w:val="26"/>
          <w:u w:val="single"/>
        </w:rPr>
      </w:pPr>
    </w:p>
    <w:p w:rsidR="00A65A54" w:rsidRPr="00133990" w:rsidRDefault="00A65A54" w:rsidP="00A65A54">
      <w:pPr>
        <w:pStyle w:val="a6"/>
        <w:spacing w:before="0" w:beforeAutospacing="0" w:after="0" w:afterAutospacing="0"/>
        <w:jc w:val="both"/>
        <w:rPr>
          <w:b/>
          <w:sz w:val="26"/>
          <w:szCs w:val="26"/>
        </w:rPr>
      </w:pPr>
      <w:r w:rsidRPr="00133990">
        <w:rPr>
          <w:b/>
          <w:spacing w:val="2"/>
          <w:sz w:val="26"/>
          <w:szCs w:val="26"/>
          <w:u w:val="single"/>
        </w:rPr>
        <w:t>Библиотечные услуги</w:t>
      </w:r>
      <w:r w:rsidRPr="00133990">
        <w:rPr>
          <w:b/>
          <w:spacing w:val="2"/>
          <w:sz w:val="26"/>
          <w:szCs w:val="26"/>
        </w:rPr>
        <w:t xml:space="preserve"> </w:t>
      </w:r>
    </w:p>
    <w:p w:rsidR="00A65A54" w:rsidRPr="00F95B95" w:rsidRDefault="00A65A54" w:rsidP="00A65A54">
      <w:pPr>
        <w:jc w:val="both"/>
        <w:rPr>
          <w:color w:val="000000"/>
          <w:sz w:val="26"/>
          <w:szCs w:val="26"/>
          <w:shd w:val="clear" w:color="auto" w:fill="FFFFFF"/>
        </w:rPr>
      </w:pPr>
      <w:r w:rsidRPr="00F95B95">
        <w:rPr>
          <w:color w:val="000000"/>
          <w:sz w:val="26"/>
          <w:szCs w:val="26"/>
          <w:shd w:val="clear" w:color="auto" w:fill="FFFFFF"/>
        </w:rPr>
        <w:t xml:space="preserve">   </w:t>
      </w:r>
    </w:p>
    <w:p w:rsidR="00A65A54" w:rsidRPr="00F95B95" w:rsidRDefault="00A65A54" w:rsidP="00A65A54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95B95">
        <w:rPr>
          <w:rFonts w:eastAsiaTheme="minorHAnsi"/>
          <w:sz w:val="26"/>
          <w:szCs w:val="26"/>
          <w:lang w:eastAsia="en-US"/>
        </w:rPr>
        <w:t xml:space="preserve">Библиотека в поселении - демократический институт, открытый для всех независимо от национальности, профессии, возраста и возможностей здоровья. Модельная библиотека в поселении - это современное, комфортное учреждение, которое стало центром культурной жизни села. Которая сохраняет лучшие традиции просветительства, в том числе и продвижение литературы, библиотека осваивают новые технологии. </w:t>
      </w:r>
    </w:p>
    <w:p w:rsidR="00A65A54" w:rsidRPr="00F95B95" w:rsidRDefault="00A65A54" w:rsidP="00A65A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95B95">
        <w:rPr>
          <w:sz w:val="26"/>
          <w:szCs w:val="26"/>
        </w:rPr>
        <w:t>Мероприятия, которые предстоит провести сотрудникам библиотеки в 202</w:t>
      </w:r>
      <w:r w:rsidR="009E4F08">
        <w:rPr>
          <w:sz w:val="26"/>
          <w:szCs w:val="26"/>
        </w:rPr>
        <w:t>5</w:t>
      </w:r>
      <w:r w:rsidRPr="00F95B95">
        <w:rPr>
          <w:sz w:val="26"/>
          <w:szCs w:val="26"/>
        </w:rPr>
        <w:t>году и плановом периоде 202</w:t>
      </w:r>
      <w:r w:rsidR="009E4F08">
        <w:rPr>
          <w:sz w:val="26"/>
          <w:szCs w:val="26"/>
        </w:rPr>
        <w:t>6-2027</w:t>
      </w:r>
      <w:r w:rsidRPr="00F95B95">
        <w:rPr>
          <w:sz w:val="26"/>
          <w:szCs w:val="26"/>
        </w:rPr>
        <w:t>годов</w:t>
      </w:r>
      <w:proofErr w:type="gramStart"/>
      <w:r w:rsidRPr="00F95B95">
        <w:rPr>
          <w:sz w:val="26"/>
          <w:szCs w:val="26"/>
        </w:rPr>
        <w:t xml:space="preserve"> ,</w:t>
      </w:r>
      <w:proofErr w:type="gramEnd"/>
      <w:r w:rsidRPr="00F95B95">
        <w:rPr>
          <w:sz w:val="26"/>
          <w:szCs w:val="26"/>
        </w:rPr>
        <w:t xml:space="preserve"> будут </w:t>
      </w:r>
      <w:r w:rsidRPr="00F95B95">
        <w:rPr>
          <w:bCs/>
          <w:sz w:val="26"/>
          <w:szCs w:val="26"/>
        </w:rPr>
        <w:t>направлены:</w:t>
      </w:r>
    </w:p>
    <w:p w:rsidR="00A65A54" w:rsidRPr="00F95B95" w:rsidRDefault="00A65A54" w:rsidP="00A65A54">
      <w:pPr>
        <w:suppressAutoHyphens w:val="0"/>
        <w:ind w:firstLine="567"/>
        <w:jc w:val="both"/>
        <w:rPr>
          <w:bCs/>
          <w:sz w:val="26"/>
          <w:szCs w:val="26"/>
          <w:lang w:eastAsia="ru-RU"/>
        </w:rPr>
      </w:pPr>
      <w:r w:rsidRPr="00F95B95">
        <w:rPr>
          <w:bCs/>
          <w:sz w:val="26"/>
          <w:szCs w:val="26"/>
          <w:lang w:eastAsia="ru-RU"/>
        </w:rPr>
        <w:t>- патриотическому, духовно-нравственному и правовому воспитанию,</w:t>
      </w:r>
    </w:p>
    <w:p w:rsidR="00A65A54" w:rsidRPr="00F95B95" w:rsidRDefault="00A65A54" w:rsidP="00A65A54">
      <w:pPr>
        <w:numPr>
          <w:ilvl w:val="0"/>
          <w:numId w:val="10"/>
        </w:numPr>
        <w:tabs>
          <w:tab w:val="clear" w:pos="720"/>
          <w:tab w:val="num" w:pos="0"/>
        </w:tabs>
        <w:suppressAutoHyphens w:val="0"/>
        <w:ind w:left="0" w:firstLine="567"/>
        <w:jc w:val="both"/>
        <w:rPr>
          <w:bCs/>
          <w:sz w:val="26"/>
          <w:szCs w:val="26"/>
          <w:lang w:eastAsia="ru-RU"/>
        </w:rPr>
      </w:pPr>
      <w:r w:rsidRPr="00F95B95">
        <w:rPr>
          <w:bCs/>
          <w:sz w:val="26"/>
          <w:szCs w:val="26"/>
          <w:lang w:eastAsia="ru-RU"/>
        </w:rPr>
        <w:t>эстетическому и экологическому просвещению;</w:t>
      </w:r>
    </w:p>
    <w:p w:rsidR="00A65A54" w:rsidRPr="00F95B95" w:rsidRDefault="00A65A54" w:rsidP="00A65A54">
      <w:pPr>
        <w:numPr>
          <w:ilvl w:val="0"/>
          <w:numId w:val="10"/>
        </w:numPr>
        <w:tabs>
          <w:tab w:val="clear" w:pos="720"/>
          <w:tab w:val="num" w:pos="0"/>
        </w:tabs>
        <w:suppressAutoHyphens w:val="0"/>
        <w:ind w:left="0" w:firstLine="567"/>
        <w:jc w:val="both"/>
        <w:rPr>
          <w:bCs/>
          <w:sz w:val="26"/>
          <w:szCs w:val="26"/>
          <w:lang w:eastAsia="ru-RU"/>
        </w:rPr>
      </w:pPr>
      <w:r w:rsidRPr="00F95B95">
        <w:rPr>
          <w:bCs/>
          <w:sz w:val="26"/>
          <w:szCs w:val="26"/>
          <w:lang w:eastAsia="ru-RU"/>
        </w:rPr>
        <w:t>на организацию работы с социально-незащищенными группами населения;</w:t>
      </w:r>
    </w:p>
    <w:p w:rsidR="00A65A54" w:rsidRPr="00F95B95" w:rsidRDefault="00A65A54" w:rsidP="00A65A54">
      <w:pPr>
        <w:numPr>
          <w:ilvl w:val="0"/>
          <w:numId w:val="10"/>
        </w:numPr>
        <w:tabs>
          <w:tab w:val="clear" w:pos="720"/>
          <w:tab w:val="num" w:pos="0"/>
        </w:tabs>
        <w:suppressAutoHyphens w:val="0"/>
        <w:ind w:left="0" w:firstLine="567"/>
        <w:jc w:val="both"/>
        <w:rPr>
          <w:bCs/>
          <w:sz w:val="26"/>
          <w:szCs w:val="26"/>
          <w:lang w:eastAsia="ru-RU"/>
        </w:rPr>
      </w:pPr>
      <w:r w:rsidRPr="00F95B95">
        <w:rPr>
          <w:bCs/>
          <w:sz w:val="26"/>
          <w:szCs w:val="26"/>
          <w:lang w:eastAsia="ru-RU"/>
        </w:rPr>
        <w:t xml:space="preserve">на возрождение семейного чтения, как фактора, содействующего укреплению и развитию семейных отношений;              </w:t>
      </w:r>
    </w:p>
    <w:p w:rsidR="00A65A54" w:rsidRPr="00F95B95" w:rsidRDefault="00A65A54" w:rsidP="00A65A54">
      <w:pPr>
        <w:suppressAutoHyphens w:val="0"/>
        <w:ind w:firstLine="567"/>
        <w:jc w:val="both"/>
        <w:rPr>
          <w:bCs/>
          <w:sz w:val="26"/>
          <w:szCs w:val="26"/>
          <w:lang w:eastAsia="ru-RU"/>
        </w:rPr>
      </w:pPr>
      <w:r w:rsidRPr="00F95B95">
        <w:rPr>
          <w:spacing w:val="2"/>
          <w:sz w:val="26"/>
          <w:szCs w:val="26"/>
        </w:rPr>
        <w:t>Важнейшей целью развития библиотеки в прогнозируемом периоде является модернизация библиотечной сферы - повышение эффективности работы библиотеки, расширение её информационного потенциала, дальнейшее развитие информационных и сервисных услуг.</w:t>
      </w:r>
    </w:p>
    <w:p w:rsidR="00A65A54" w:rsidRPr="00F95B95" w:rsidRDefault="00A65A54" w:rsidP="00A65A54">
      <w:pPr>
        <w:rPr>
          <w:sz w:val="26"/>
          <w:szCs w:val="26"/>
        </w:rPr>
      </w:pPr>
    </w:p>
    <w:p w:rsidR="00A65A54" w:rsidRPr="00F95B95" w:rsidRDefault="00A65A54" w:rsidP="00A65A54">
      <w:pPr>
        <w:jc w:val="center"/>
        <w:rPr>
          <w:b/>
          <w:sz w:val="26"/>
          <w:szCs w:val="26"/>
          <w:u w:val="single"/>
        </w:rPr>
      </w:pPr>
      <w:r w:rsidRPr="00F95B95">
        <w:rPr>
          <w:b/>
          <w:sz w:val="26"/>
          <w:szCs w:val="26"/>
          <w:u w:val="single"/>
        </w:rPr>
        <w:t>Связь</w:t>
      </w:r>
    </w:p>
    <w:p w:rsidR="00A65A54" w:rsidRPr="00F95B95" w:rsidRDefault="00A65A54" w:rsidP="00A65A5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95B95">
        <w:rPr>
          <w:color w:val="000000"/>
          <w:sz w:val="26"/>
          <w:szCs w:val="26"/>
        </w:rPr>
        <w:t xml:space="preserve">     </w:t>
      </w:r>
    </w:p>
    <w:p w:rsidR="00A65A54" w:rsidRPr="00F95B95" w:rsidRDefault="00A65A54" w:rsidP="00A65A5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95B95">
        <w:rPr>
          <w:sz w:val="26"/>
          <w:szCs w:val="26"/>
          <w:lang w:eastAsia="ru-RU"/>
        </w:rPr>
        <w:t>Сегодня связь играет существенную роль в социальном и экономическом развитии, как всей страны, так и отдельного населенного пункта. Связь является одним из основных средств коммуникации, обеспечивающим доступ населения к источникам информации, и способствует развитию социальных связей и коммуникаций между государством и гражданами.</w:t>
      </w:r>
    </w:p>
    <w:p w:rsidR="00A65A54" w:rsidRPr="00F95B95" w:rsidRDefault="00A65A54" w:rsidP="00A65A54">
      <w:pPr>
        <w:jc w:val="both"/>
        <w:rPr>
          <w:sz w:val="26"/>
          <w:szCs w:val="26"/>
          <w:u w:val="single"/>
        </w:rPr>
      </w:pPr>
    </w:p>
    <w:p w:rsidR="00A65A54" w:rsidRPr="00F95B95" w:rsidRDefault="00A65A54" w:rsidP="00A65A54">
      <w:pPr>
        <w:jc w:val="both"/>
        <w:rPr>
          <w:sz w:val="26"/>
          <w:szCs w:val="26"/>
          <w:u w:val="single"/>
        </w:rPr>
      </w:pPr>
      <w:r w:rsidRPr="00F95B95">
        <w:rPr>
          <w:sz w:val="26"/>
          <w:szCs w:val="26"/>
          <w:u w:val="single"/>
        </w:rPr>
        <w:t>Телефонная связь.</w:t>
      </w:r>
    </w:p>
    <w:p w:rsidR="00A65A54" w:rsidRPr="00F95B95" w:rsidRDefault="00A65A54" w:rsidP="00A65A5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65A54" w:rsidRPr="00F95B95" w:rsidRDefault="00A65A54" w:rsidP="00A65A5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F95B95">
        <w:rPr>
          <w:sz w:val="26"/>
          <w:szCs w:val="26"/>
        </w:rPr>
        <w:t>Основным провайдером услуг связи в поселении является Публичное акционерное общество междугородной и международной электрической связи «</w:t>
      </w:r>
      <w:proofErr w:type="spellStart"/>
      <w:r w:rsidRPr="00F95B95">
        <w:rPr>
          <w:sz w:val="26"/>
          <w:szCs w:val="26"/>
        </w:rPr>
        <w:t>Ростелеком</w:t>
      </w:r>
      <w:proofErr w:type="spellEnd"/>
      <w:r w:rsidRPr="00F95B95">
        <w:rPr>
          <w:color w:val="333333"/>
          <w:spacing w:val="-5"/>
          <w:sz w:val="26"/>
          <w:szCs w:val="26"/>
          <w:shd w:val="clear" w:color="auto" w:fill="F8F8F8"/>
        </w:rPr>
        <w:t>»</w:t>
      </w:r>
      <w:r w:rsidRPr="00F95B95">
        <w:rPr>
          <w:sz w:val="26"/>
          <w:szCs w:val="26"/>
        </w:rPr>
        <w:t>, предоставляющим услуги местной и внутризоновой телефонной связи, доступ к информационно – телекоммуникационной сети Интернет, услуги кабельного телевещания, проводного вещания.</w:t>
      </w:r>
    </w:p>
    <w:p w:rsidR="00A65A54" w:rsidRPr="00F95B95" w:rsidRDefault="00A65A54" w:rsidP="00A65A54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95B95">
        <w:rPr>
          <w:sz w:val="26"/>
          <w:szCs w:val="26"/>
          <w:lang w:eastAsia="ru-RU"/>
        </w:rPr>
        <w:t xml:space="preserve"> </w:t>
      </w:r>
    </w:p>
    <w:p w:rsidR="00A65A54" w:rsidRPr="00F95B95" w:rsidRDefault="00A65A54" w:rsidP="00A65A54">
      <w:pPr>
        <w:jc w:val="both"/>
        <w:rPr>
          <w:rFonts w:eastAsiaTheme="minorHAnsi"/>
          <w:color w:val="4B4B4B"/>
          <w:sz w:val="26"/>
          <w:szCs w:val="26"/>
          <w:shd w:val="clear" w:color="auto" w:fill="FFFFFF"/>
          <w:lang w:eastAsia="en-US"/>
        </w:rPr>
      </w:pPr>
      <w:r w:rsidRPr="00F95B95">
        <w:rPr>
          <w:sz w:val="26"/>
          <w:szCs w:val="26"/>
          <w:lang w:eastAsia="ru-RU"/>
        </w:rPr>
        <w:t xml:space="preserve">       Сотовая связь в сельском поселении представлена компаниями: ПАО «Мобильные </w:t>
      </w:r>
      <w:proofErr w:type="spellStart"/>
      <w:r w:rsidRPr="00F95B95">
        <w:rPr>
          <w:sz w:val="26"/>
          <w:szCs w:val="26"/>
          <w:lang w:eastAsia="ru-RU"/>
        </w:rPr>
        <w:t>ТелеСистемы</w:t>
      </w:r>
      <w:proofErr w:type="spellEnd"/>
      <w:r w:rsidRPr="00F95B95">
        <w:rPr>
          <w:sz w:val="26"/>
          <w:szCs w:val="26"/>
          <w:lang w:eastAsia="ru-RU"/>
        </w:rPr>
        <w:t>» (</w:t>
      </w:r>
      <w:hyperlink r:id="rId7" w:tooltip="Мобильные ТелеСистемы" w:history="1">
        <w:r w:rsidRPr="00F95B95">
          <w:rPr>
            <w:sz w:val="26"/>
            <w:szCs w:val="26"/>
            <w:lang w:eastAsia="ru-RU"/>
          </w:rPr>
          <w:t>МТС</w:t>
        </w:r>
      </w:hyperlink>
      <w:r w:rsidRPr="00F95B95">
        <w:rPr>
          <w:sz w:val="26"/>
          <w:szCs w:val="26"/>
          <w:lang w:eastAsia="ru-RU"/>
        </w:rPr>
        <w:t>), ПАО «</w:t>
      </w:r>
      <w:proofErr w:type="spellStart"/>
      <w:r w:rsidRPr="00F95B95">
        <w:rPr>
          <w:sz w:val="26"/>
          <w:szCs w:val="26"/>
          <w:lang w:eastAsia="ru-RU"/>
        </w:rPr>
        <w:t>ВымпелКом</w:t>
      </w:r>
      <w:proofErr w:type="spellEnd"/>
      <w:r w:rsidRPr="00F95B95">
        <w:rPr>
          <w:sz w:val="26"/>
          <w:szCs w:val="26"/>
          <w:lang w:eastAsia="ru-RU"/>
        </w:rPr>
        <w:t>» («</w:t>
      </w:r>
      <w:proofErr w:type="spellStart"/>
      <w:r w:rsidR="00F47032">
        <w:fldChar w:fldCharType="begin"/>
      </w:r>
      <w:r w:rsidR="00D541D4">
        <w:instrText>HYPERLINK "http://ru.wikipedia.org/wiki/%D0%91%D0%B8%D0%BB%D0%B0%D0%B9%D0%BD" \o "Билайн"</w:instrText>
      </w:r>
      <w:r w:rsidR="00F47032">
        <w:fldChar w:fldCharType="separate"/>
      </w:r>
      <w:r w:rsidRPr="00F95B95">
        <w:rPr>
          <w:sz w:val="26"/>
          <w:szCs w:val="26"/>
          <w:lang w:eastAsia="ru-RU"/>
        </w:rPr>
        <w:t>Билайн</w:t>
      </w:r>
      <w:proofErr w:type="spellEnd"/>
      <w:r w:rsidR="00F47032">
        <w:fldChar w:fldCharType="end"/>
      </w:r>
      <w:r w:rsidRPr="00F95B95">
        <w:rPr>
          <w:sz w:val="26"/>
          <w:szCs w:val="26"/>
          <w:lang w:eastAsia="ru-RU"/>
        </w:rPr>
        <w:t>»), ПАО «</w:t>
      </w:r>
      <w:proofErr w:type="spellStart"/>
      <w:r w:rsidRPr="00F95B95">
        <w:rPr>
          <w:sz w:val="26"/>
          <w:szCs w:val="26"/>
          <w:lang w:eastAsia="ru-RU"/>
        </w:rPr>
        <w:t>МегаФон</w:t>
      </w:r>
      <w:proofErr w:type="spellEnd"/>
      <w:r w:rsidRPr="00F95B95">
        <w:rPr>
          <w:sz w:val="26"/>
          <w:szCs w:val="26"/>
          <w:lang w:eastAsia="ru-RU"/>
        </w:rPr>
        <w:t xml:space="preserve">». В 2023 году введено  в эксплуатации антенно-мачтового сооружения  </w:t>
      </w:r>
      <w:proofErr w:type="spellStart"/>
      <w:r w:rsidRPr="00F95B95">
        <w:rPr>
          <w:sz w:val="26"/>
          <w:szCs w:val="26"/>
          <w:lang w:eastAsia="ru-RU"/>
        </w:rPr>
        <w:t>Ростелеком</w:t>
      </w:r>
      <w:proofErr w:type="spellEnd"/>
      <w:r w:rsidRPr="00F95B95">
        <w:rPr>
          <w:sz w:val="26"/>
          <w:szCs w:val="26"/>
          <w:lang w:eastAsia="ru-RU"/>
        </w:rPr>
        <w:t xml:space="preserve"> в д. </w:t>
      </w:r>
      <w:proofErr w:type="spellStart"/>
      <w:r w:rsidRPr="00F95B95">
        <w:rPr>
          <w:sz w:val="26"/>
          <w:szCs w:val="26"/>
          <w:lang w:eastAsia="ru-RU"/>
        </w:rPr>
        <w:t>Вербежичи</w:t>
      </w:r>
      <w:proofErr w:type="spellEnd"/>
      <w:r w:rsidRPr="00F95B95">
        <w:rPr>
          <w:sz w:val="26"/>
          <w:szCs w:val="26"/>
          <w:lang w:eastAsia="ru-RU"/>
        </w:rPr>
        <w:t>, что позволит улучшению качества связи на территории поселения</w:t>
      </w:r>
    </w:p>
    <w:p w:rsidR="00A65A54" w:rsidRPr="00F95B95" w:rsidRDefault="00A65A54" w:rsidP="00A65A54">
      <w:pPr>
        <w:jc w:val="both"/>
        <w:rPr>
          <w:rFonts w:eastAsiaTheme="minorHAnsi"/>
          <w:sz w:val="26"/>
          <w:szCs w:val="26"/>
          <w:shd w:val="clear" w:color="auto" w:fill="FFFFFF"/>
          <w:lang w:eastAsia="en-US"/>
        </w:rPr>
      </w:pPr>
      <w:r w:rsidRPr="00F95B95">
        <w:rPr>
          <w:rFonts w:eastAsiaTheme="minorHAnsi"/>
          <w:sz w:val="26"/>
          <w:szCs w:val="26"/>
          <w:shd w:val="clear" w:color="auto" w:fill="FFFFFF"/>
          <w:lang w:eastAsia="en-US"/>
        </w:rPr>
        <w:lastRenderedPageBreak/>
        <w:t xml:space="preserve">    </w:t>
      </w:r>
      <w:r w:rsidRPr="00F95B95">
        <w:rPr>
          <w:sz w:val="26"/>
          <w:szCs w:val="26"/>
        </w:rPr>
        <w:t xml:space="preserve">  </w:t>
      </w:r>
      <w:r w:rsidRPr="00F95B95">
        <w:rPr>
          <w:sz w:val="26"/>
          <w:szCs w:val="26"/>
          <w:lang w:eastAsia="ru-RU"/>
        </w:rPr>
        <w:t xml:space="preserve">В прогнозный период продолжится модернизация оборудования связи. </w:t>
      </w:r>
      <w:proofErr w:type="gramStart"/>
      <w:r w:rsidRPr="00F95B95">
        <w:rPr>
          <w:sz w:val="26"/>
          <w:szCs w:val="26"/>
          <w:lang w:eastAsia="ru-RU"/>
        </w:rPr>
        <w:t xml:space="preserve">Операторы связи планируют дальнейшее осуществление инвестиционной деятельности, направленной на обеспечение устойчивого функционирования сетей связи, совершенствование инфраструктуры </w:t>
      </w:r>
      <w:proofErr w:type="spellStart"/>
      <w:r w:rsidRPr="00F95B95">
        <w:rPr>
          <w:sz w:val="26"/>
          <w:szCs w:val="26"/>
          <w:lang w:eastAsia="ru-RU"/>
        </w:rPr>
        <w:t>мультисервисных</w:t>
      </w:r>
      <w:proofErr w:type="spellEnd"/>
      <w:r w:rsidRPr="00F95B95">
        <w:rPr>
          <w:sz w:val="26"/>
          <w:szCs w:val="26"/>
          <w:lang w:eastAsia="ru-RU"/>
        </w:rPr>
        <w:t xml:space="preserve"> сетей, обеспечение беспроводного широкополосного доступа к сети Интернет, развитие «Умных городов», рынка коммерческих центров хранения и обработки данных, рынка «облачных услуг» и новых продуктов, внедрение новых технологий мобильной связи, в том числе внедрение и развитие 5G.</w:t>
      </w:r>
      <w:proofErr w:type="gramEnd"/>
    </w:p>
    <w:p w:rsidR="00A65A54" w:rsidRPr="00F95B95" w:rsidRDefault="00A65A54" w:rsidP="00A65A5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65A54" w:rsidRPr="00F95B95" w:rsidRDefault="00A65A54" w:rsidP="00A65A54">
      <w:pPr>
        <w:suppressAutoHyphens w:val="0"/>
        <w:jc w:val="both"/>
        <w:rPr>
          <w:sz w:val="26"/>
          <w:szCs w:val="26"/>
          <w:lang w:eastAsia="ru-RU"/>
        </w:rPr>
      </w:pPr>
    </w:p>
    <w:p w:rsidR="00A65A54" w:rsidRPr="00F95B95" w:rsidRDefault="00A65A54" w:rsidP="00A65A54">
      <w:pPr>
        <w:suppressAutoHyphens w:val="0"/>
        <w:jc w:val="both"/>
        <w:rPr>
          <w:sz w:val="26"/>
          <w:szCs w:val="26"/>
          <w:lang w:eastAsia="ru-RU"/>
        </w:rPr>
      </w:pPr>
      <w:r w:rsidRPr="00F95B95">
        <w:rPr>
          <w:sz w:val="26"/>
          <w:szCs w:val="26"/>
          <w:u w:val="single"/>
          <w:lang w:eastAsia="ru-RU"/>
        </w:rPr>
        <w:t>Телевещание</w:t>
      </w:r>
      <w:r w:rsidRPr="00F95B95">
        <w:rPr>
          <w:sz w:val="26"/>
          <w:szCs w:val="26"/>
          <w:lang w:eastAsia="ru-RU"/>
        </w:rPr>
        <w:t xml:space="preserve"> </w:t>
      </w:r>
    </w:p>
    <w:p w:rsidR="00A65A54" w:rsidRPr="00F95B95" w:rsidRDefault="00A65A54" w:rsidP="00A65A5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95B95">
        <w:rPr>
          <w:sz w:val="26"/>
          <w:szCs w:val="26"/>
        </w:rPr>
        <w:t xml:space="preserve">  </w:t>
      </w:r>
    </w:p>
    <w:p w:rsidR="00A65A54" w:rsidRPr="00F95B95" w:rsidRDefault="00A65A54" w:rsidP="00A65A54">
      <w:pPr>
        <w:shd w:val="clear" w:color="auto" w:fill="FFFFFF"/>
        <w:jc w:val="both"/>
        <w:rPr>
          <w:sz w:val="26"/>
          <w:szCs w:val="26"/>
          <w:lang w:eastAsia="ru-RU"/>
        </w:rPr>
      </w:pPr>
      <w:r w:rsidRPr="00F95B95">
        <w:rPr>
          <w:sz w:val="26"/>
          <w:szCs w:val="26"/>
        </w:rPr>
        <w:t xml:space="preserve">  Эфирное телевидение в поселении обеспечивает ФГУП РТРС. В прогнозируемом периоде будут внедряться </w:t>
      </w:r>
      <w:r w:rsidRPr="00F95B95">
        <w:rPr>
          <w:sz w:val="26"/>
          <w:szCs w:val="26"/>
          <w:lang w:eastAsia="ru-RU"/>
        </w:rPr>
        <w:t xml:space="preserve"> новые формы приема ТВ-сигнала. Зритель будет иметь возможность смотреть по своему выбору цифровое, аналоговое, кабельное, спутниковое телевидение, пользоваться ОТТ (</w:t>
      </w:r>
      <w:proofErr w:type="spellStart"/>
      <w:r w:rsidRPr="00F95B95">
        <w:rPr>
          <w:sz w:val="26"/>
          <w:szCs w:val="26"/>
          <w:lang w:eastAsia="ru-RU"/>
        </w:rPr>
        <w:t>over</w:t>
      </w:r>
      <w:proofErr w:type="spellEnd"/>
      <w:r w:rsidRPr="00F95B95">
        <w:rPr>
          <w:sz w:val="26"/>
          <w:szCs w:val="26"/>
          <w:lang w:eastAsia="ru-RU"/>
        </w:rPr>
        <w:t xml:space="preserve"> </w:t>
      </w:r>
      <w:proofErr w:type="spellStart"/>
      <w:r w:rsidRPr="00F95B95">
        <w:rPr>
          <w:sz w:val="26"/>
          <w:szCs w:val="26"/>
          <w:lang w:eastAsia="ru-RU"/>
        </w:rPr>
        <w:t>the</w:t>
      </w:r>
      <w:proofErr w:type="spellEnd"/>
      <w:r w:rsidRPr="00F95B95">
        <w:rPr>
          <w:sz w:val="26"/>
          <w:szCs w:val="26"/>
          <w:lang w:eastAsia="ru-RU"/>
        </w:rPr>
        <w:t xml:space="preserve"> </w:t>
      </w:r>
      <w:proofErr w:type="spellStart"/>
      <w:r w:rsidRPr="00F95B95">
        <w:rPr>
          <w:sz w:val="26"/>
          <w:szCs w:val="26"/>
          <w:lang w:eastAsia="ru-RU"/>
        </w:rPr>
        <w:t>top</w:t>
      </w:r>
      <w:proofErr w:type="spellEnd"/>
      <w:r w:rsidRPr="00F95B95">
        <w:rPr>
          <w:sz w:val="26"/>
          <w:szCs w:val="26"/>
          <w:lang w:eastAsia="ru-RU"/>
        </w:rPr>
        <w:t xml:space="preserve"> — телевидение через интернет) и </w:t>
      </w:r>
      <w:proofErr w:type="spellStart"/>
      <w:proofErr w:type="gramStart"/>
      <w:r w:rsidRPr="00F95B95">
        <w:rPr>
          <w:sz w:val="26"/>
          <w:szCs w:val="26"/>
          <w:lang w:eastAsia="ru-RU"/>
        </w:rPr>
        <w:t>интернет-вещанием</w:t>
      </w:r>
      <w:proofErr w:type="spellEnd"/>
      <w:proofErr w:type="gramEnd"/>
      <w:r w:rsidRPr="00F95B95">
        <w:rPr>
          <w:sz w:val="26"/>
          <w:szCs w:val="26"/>
          <w:lang w:eastAsia="ru-RU"/>
        </w:rPr>
        <w:t>.</w:t>
      </w:r>
    </w:p>
    <w:p w:rsidR="00A65A54" w:rsidRPr="00F95B95" w:rsidRDefault="00A65A54" w:rsidP="00A65A54">
      <w:pPr>
        <w:shd w:val="clear" w:color="auto" w:fill="FFFFFF"/>
        <w:jc w:val="both"/>
        <w:rPr>
          <w:sz w:val="26"/>
          <w:szCs w:val="26"/>
          <w:lang w:eastAsia="ru-RU"/>
        </w:rPr>
      </w:pPr>
      <w:r w:rsidRPr="00F95B95">
        <w:rPr>
          <w:sz w:val="26"/>
          <w:szCs w:val="26"/>
          <w:lang w:eastAsia="ru-RU"/>
        </w:rPr>
        <w:t>По желанию граждан поселения в индивидуальном порядке имеется возможность установки спутниковых антенн, позволяющих принимать более 100 телевизионных каналов.</w:t>
      </w:r>
    </w:p>
    <w:p w:rsidR="00A65A54" w:rsidRPr="00F95B95" w:rsidRDefault="00A65A54" w:rsidP="00A65A5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</w:p>
    <w:p w:rsidR="00A65A54" w:rsidRPr="00F95B95" w:rsidRDefault="00A65A54" w:rsidP="00A65A5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F95B95">
        <w:rPr>
          <w:sz w:val="26"/>
          <w:szCs w:val="26"/>
          <w:u w:val="single"/>
        </w:rPr>
        <w:t>Почтовая связь</w:t>
      </w:r>
    </w:p>
    <w:p w:rsidR="00A65A54" w:rsidRPr="00F95B95" w:rsidRDefault="00A65A54" w:rsidP="00A65A54">
      <w:pPr>
        <w:shd w:val="clear" w:color="auto" w:fill="FFFFFF"/>
        <w:rPr>
          <w:sz w:val="26"/>
          <w:szCs w:val="26"/>
        </w:rPr>
      </w:pPr>
      <w:r w:rsidRPr="00F95B95">
        <w:rPr>
          <w:sz w:val="26"/>
          <w:szCs w:val="26"/>
        </w:rPr>
        <w:t xml:space="preserve">     </w:t>
      </w:r>
    </w:p>
    <w:p w:rsidR="00A65A54" w:rsidRPr="00F95B95" w:rsidRDefault="00A65A54" w:rsidP="00A65A54">
      <w:pPr>
        <w:shd w:val="clear" w:color="auto" w:fill="FFFFFF"/>
        <w:jc w:val="both"/>
        <w:rPr>
          <w:sz w:val="26"/>
          <w:szCs w:val="26"/>
        </w:rPr>
      </w:pPr>
      <w:r w:rsidRPr="00F95B95">
        <w:rPr>
          <w:sz w:val="26"/>
          <w:szCs w:val="26"/>
        </w:rPr>
        <w:t xml:space="preserve">      На территории поселения осуществляет свою деятельность отделение почтовой связи  ФГУП «Почта России». </w:t>
      </w:r>
    </w:p>
    <w:p w:rsidR="00A65A54" w:rsidRPr="00F95B95" w:rsidRDefault="00A65A54" w:rsidP="00A65A54">
      <w:pPr>
        <w:jc w:val="both"/>
        <w:rPr>
          <w:sz w:val="26"/>
          <w:szCs w:val="26"/>
          <w:lang w:eastAsia="ru-RU"/>
        </w:rPr>
      </w:pPr>
      <w:r w:rsidRPr="00F95B95">
        <w:rPr>
          <w:sz w:val="26"/>
          <w:szCs w:val="26"/>
        </w:rPr>
        <w:t xml:space="preserve">     Основной функцией отделения почтовой связи являются прием и отправка  почтовых отправлений. </w:t>
      </w:r>
      <w:r w:rsidRPr="00F95B95">
        <w:rPr>
          <w:sz w:val="26"/>
          <w:szCs w:val="26"/>
          <w:lang w:eastAsia="ru-RU"/>
        </w:rPr>
        <w:t>Отделение почтовой связи осуществляет  прием  налоговых платежей, платежей за жилищно-коммунальные услуги,   за услуги связи от населения, доставку пенсии; осуществляет денежные переводы</w:t>
      </w:r>
      <w:r w:rsidRPr="00F95B95">
        <w:rPr>
          <w:sz w:val="26"/>
          <w:szCs w:val="26"/>
        </w:rPr>
        <w:t xml:space="preserve">, а также реализуются сопутствующие товары, периодические печатные издания, печатную продукция, товары народного потребления. На базе ФГУП «Почта России» действует отделение  «Почта </w:t>
      </w:r>
      <w:proofErr w:type="gramStart"/>
      <w:r w:rsidRPr="00F95B95">
        <w:rPr>
          <w:sz w:val="26"/>
          <w:szCs w:val="26"/>
        </w:rPr>
        <w:t>Банк</w:t>
      </w:r>
      <w:proofErr w:type="gramEnd"/>
      <w:r w:rsidRPr="00F95B95">
        <w:rPr>
          <w:sz w:val="26"/>
          <w:szCs w:val="26"/>
        </w:rPr>
        <w:t>» который оказывает банковские услуги населению.</w:t>
      </w:r>
    </w:p>
    <w:p w:rsidR="00A65A54" w:rsidRPr="00F95B95" w:rsidRDefault="00A65A54" w:rsidP="00A65A54">
      <w:pPr>
        <w:shd w:val="clear" w:color="auto" w:fill="FFFFFF"/>
        <w:jc w:val="both"/>
        <w:rPr>
          <w:sz w:val="26"/>
          <w:szCs w:val="26"/>
          <w:lang w:eastAsia="ru-RU"/>
        </w:rPr>
      </w:pPr>
      <w:r w:rsidRPr="00F95B95">
        <w:rPr>
          <w:sz w:val="26"/>
          <w:szCs w:val="26"/>
        </w:rPr>
        <w:t xml:space="preserve">    </w:t>
      </w:r>
      <w:r w:rsidRPr="00F95B95">
        <w:rPr>
          <w:sz w:val="26"/>
          <w:szCs w:val="26"/>
          <w:lang w:eastAsia="ru-RU"/>
        </w:rPr>
        <w:t xml:space="preserve">Повышение качества жизни населения является неотъемлемой социальной миссией Почты России, которая реализуется через предоставление качественных и доступных </w:t>
      </w:r>
      <w:proofErr w:type="spellStart"/>
      <w:r w:rsidRPr="00F95B95">
        <w:rPr>
          <w:sz w:val="26"/>
          <w:szCs w:val="26"/>
          <w:lang w:eastAsia="ru-RU"/>
        </w:rPr>
        <w:t>почтово-логистических</w:t>
      </w:r>
      <w:proofErr w:type="spellEnd"/>
      <w:r w:rsidRPr="00F95B95">
        <w:rPr>
          <w:sz w:val="26"/>
          <w:szCs w:val="26"/>
          <w:lang w:eastAsia="ru-RU"/>
        </w:rPr>
        <w:t xml:space="preserve">, социальных и финансовых услуг каждому человеку на всей территории Российской Федерации.  С учетом развития технологий, Почта России объединяет «физический» и «цифровой» мир, предоставляя каждому жителю поселения наиболее удобный и комфортный канал получения услуг – мобильное приложение, </w:t>
      </w:r>
      <w:proofErr w:type="spellStart"/>
      <w:r w:rsidRPr="00F95B95">
        <w:rPr>
          <w:sz w:val="26"/>
          <w:szCs w:val="26"/>
          <w:lang w:eastAsia="ru-RU"/>
        </w:rPr>
        <w:t>почтоматы</w:t>
      </w:r>
      <w:proofErr w:type="spellEnd"/>
      <w:r w:rsidRPr="00F95B95">
        <w:rPr>
          <w:sz w:val="26"/>
          <w:szCs w:val="26"/>
          <w:lang w:eastAsia="ru-RU"/>
        </w:rPr>
        <w:t>, традиционные почтовые отделения и пр.</w:t>
      </w:r>
    </w:p>
    <w:p w:rsidR="00A65A54" w:rsidRPr="00F95B95" w:rsidRDefault="00A65A54" w:rsidP="00A65A54">
      <w:pPr>
        <w:jc w:val="both"/>
        <w:rPr>
          <w:rFonts w:eastAsiaTheme="minorHAnsi"/>
          <w:sz w:val="26"/>
          <w:szCs w:val="26"/>
          <w:shd w:val="clear" w:color="auto" w:fill="FFFFFF"/>
          <w:lang w:eastAsia="en-US"/>
        </w:rPr>
      </w:pPr>
      <w:r w:rsidRPr="00F95B95">
        <w:rPr>
          <w:sz w:val="26"/>
          <w:szCs w:val="26"/>
          <w:lang w:eastAsia="ru-RU"/>
        </w:rPr>
        <w:t xml:space="preserve">     Основными целями развития почтовой связи в прогнозируемом периоде - </w:t>
      </w:r>
      <w:r w:rsidRPr="00F95B95">
        <w:rPr>
          <w:rFonts w:eastAsiaTheme="minorHAnsi"/>
          <w:sz w:val="26"/>
          <w:szCs w:val="26"/>
          <w:shd w:val="clear" w:color="auto" w:fill="FFFFFF"/>
          <w:lang w:eastAsia="en-US"/>
        </w:rPr>
        <w:t>совершенствование почтовой логистики, развитие транспортной и информационно-технологической инфраструктуры, а также  модернизация объектов почтовой связи: продолжится обновление транспортного парка, внедрение современных информационных систем в производственную деятельность, реконструкция отделений почтовой связи.</w:t>
      </w:r>
      <w:r w:rsidRPr="00F95B95">
        <w:rPr>
          <w:sz w:val="26"/>
          <w:szCs w:val="26"/>
          <w:lang w:eastAsia="ru-RU"/>
        </w:rPr>
        <w:t xml:space="preserve">    </w:t>
      </w:r>
      <w:proofErr w:type="gramStart"/>
      <w:r w:rsidRPr="00F95B95">
        <w:rPr>
          <w:sz w:val="26"/>
          <w:szCs w:val="26"/>
          <w:lang w:eastAsia="ru-RU"/>
        </w:rPr>
        <w:t>В 202</w:t>
      </w:r>
      <w:r w:rsidR="00B60E52">
        <w:rPr>
          <w:sz w:val="26"/>
          <w:szCs w:val="26"/>
          <w:lang w:eastAsia="ru-RU"/>
        </w:rPr>
        <w:t>5</w:t>
      </w:r>
      <w:r w:rsidRPr="00F95B95">
        <w:rPr>
          <w:sz w:val="26"/>
          <w:szCs w:val="26"/>
          <w:lang w:eastAsia="ru-RU"/>
        </w:rPr>
        <w:t xml:space="preserve"> г планируется открытие в с. Заречный  модульного отделения почтовой связи</w:t>
      </w:r>
      <w:proofErr w:type="gramEnd"/>
    </w:p>
    <w:p w:rsidR="00A65A54" w:rsidRPr="00F95B95" w:rsidRDefault="00A65A54" w:rsidP="00A65A54">
      <w:pPr>
        <w:jc w:val="both"/>
        <w:rPr>
          <w:rFonts w:eastAsiaTheme="minorHAnsi"/>
          <w:color w:val="333333"/>
          <w:sz w:val="26"/>
          <w:szCs w:val="26"/>
          <w:u w:val="single"/>
          <w:shd w:val="clear" w:color="auto" w:fill="FFFFFF"/>
          <w:lang w:eastAsia="en-US"/>
        </w:rPr>
      </w:pPr>
    </w:p>
    <w:p w:rsidR="00A65A54" w:rsidRPr="00F95B95" w:rsidRDefault="00A65A54" w:rsidP="00A65A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A65A54" w:rsidRPr="00F95B95" w:rsidRDefault="00A65A54" w:rsidP="00A65A54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F95B95">
        <w:rPr>
          <w:b/>
          <w:sz w:val="26"/>
          <w:szCs w:val="26"/>
          <w:u w:val="single"/>
        </w:rPr>
        <w:t>Торговля и общественное питание</w:t>
      </w:r>
    </w:p>
    <w:p w:rsidR="00A65A54" w:rsidRPr="00F95B95" w:rsidRDefault="00A65A54" w:rsidP="00A65A54">
      <w:pPr>
        <w:rPr>
          <w:b/>
          <w:sz w:val="26"/>
          <w:szCs w:val="26"/>
          <w:u w:val="single"/>
        </w:rPr>
      </w:pPr>
    </w:p>
    <w:p w:rsidR="00A65A54" w:rsidRPr="00F95B95" w:rsidRDefault="00A65A54" w:rsidP="00A65A54">
      <w:pPr>
        <w:suppressAutoHyphens w:val="0"/>
        <w:jc w:val="both"/>
        <w:rPr>
          <w:color w:val="111111"/>
          <w:sz w:val="26"/>
          <w:szCs w:val="26"/>
          <w:shd w:val="clear" w:color="auto" w:fill="FFFFFF"/>
        </w:rPr>
      </w:pPr>
    </w:p>
    <w:p w:rsidR="00A65A54" w:rsidRPr="00F95B95" w:rsidRDefault="00A65A54" w:rsidP="00A65A54">
      <w:pPr>
        <w:suppressAutoHyphens w:val="0"/>
        <w:jc w:val="both"/>
        <w:rPr>
          <w:color w:val="202124"/>
          <w:sz w:val="26"/>
          <w:szCs w:val="26"/>
          <w:shd w:val="clear" w:color="auto" w:fill="FFFFFF"/>
        </w:rPr>
      </w:pPr>
      <w:r w:rsidRPr="00F95B95">
        <w:rPr>
          <w:color w:val="111111"/>
          <w:sz w:val="26"/>
          <w:szCs w:val="26"/>
          <w:shd w:val="clear" w:color="auto" w:fill="FFFFFF"/>
        </w:rPr>
        <w:t xml:space="preserve">  Торговля является важнейшей сферой жизнеобеспечения, способствует обеспечению платежеспособного спроса, удовлетворяя потребности населения  в частности в товарах и услугах.</w:t>
      </w:r>
    </w:p>
    <w:p w:rsidR="00A65A54" w:rsidRPr="00F95B95" w:rsidRDefault="00A65A54" w:rsidP="00A65A54">
      <w:pPr>
        <w:suppressAutoHyphens w:val="0"/>
        <w:rPr>
          <w:sz w:val="26"/>
          <w:szCs w:val="26"/>
          <w:shd w:val="clear" w:color="auto" w:fill="FFFFFF"/>
        </w:rPr>
      </w:pPr>
      <w:r w:rsidRPr="00F95B95">
        <w:rPr>
          <w:color w:val="202124"/>
          <w:sz w:val="26"/>
          <w:szCs w:val="26"/>
          <w:shd w:val="clear" w:color="auto" w:fill="FFFFFF"/>
        </w:rPr>
        <w:t xml:space="preserve">   </w:t>
      </w:r>
      <w:r w:rsidRPr="00F95B95">
        <w:rPr>
          <w:sz w:val="26"/>
          <w:szCs w:val="26"/>
          <w:shd w:val="clear" w:color="auto" w:fill="FFFFFF"/>
        </w:rPr>
        <w:t>Розничная </w:t>
      </w:r>
      <w:r w:rsidRPr="00F95B95">
        <w:rPr>
          <w:bCs/>
          <w:sz w:val="26"/>
          <w:szCs w:val="26"/>
          <w:shd w:val="clear" w:color="auto" w:fill="FFFFFF"/>
        </w:rPr>
        <w:t>торговля</w:t>
      </w:r>
      <w:r w:rsidRPr="00F95B95">
        <w:rPr>
          <w:sz w:val="26"/>
          <w:szCs w:val="26"/>
          <w:shd w:val="clear" w:color="auto" w:fill="FFFFFF"/>
        </w:rPr>
        <w:t> играет   важную   </w:t>
      </w:r>
      <w:r w:rsidRPr="00F95B95">
        <w:rPr>
          <w:bCs/>
          <w:sz w:val="26"/>
          <w:szCs w:val="26"/>
          <w:shd w:val="clear" w:color="auto" w:fill="FFFFFF"/>
        </w:rPr>
        <w:t>роль</w:t>
      </w:r>
      <w:r w:rsidRPr="00F95B95">
        <w:rPr>
          <w:sz w:val="26"/>
          <w:szCs w:val="26"/>
          <w:shd w:val="clear" w:color="auto" w:fill="FFFFFF"/>
        </w:rPr>
        <w:t xml:space="preserve">   социально-экономическом  </w:t>
      </w:r>
      <w:proofErr w:type="gramStart"/>
      <w:r w:rsidRPr="00F95B95">
        <w:rPr>
          <w:bCs/>
          <w:sz w:val="26"/>
          <w:szCs w:val="26"/>
          <w:shd w:val="clear" w:color="auto" w:fill="FFFFFF"/>
        </w:rPr>
        <w:t>развитии</w:t>
      </w:r>
      <w:proofErr w:type="gramEnd"/>
      <w:r w:rsidRPr="00F95B95">
        <w:rPr>
          <w:sz w:val="26"/>
          <w:szCs w:val="26"/>
          <w:shd w:val="clear" w:color="auto" w:fill="FFFFFF"/>
        </w:rPr>
        <w:t> </w:t>
      </w:r>
    </w:p>
    <w:p w:rsidR="00A65A54" w:rsidRPr="00F95B95" w:rsidRDefault="00A65A54" w:rsidP="00A65A54">
      <w:pPr>
        <w:suppressAutoHyphens w:val="0"/>
        <w:rPr>
          <w:rFonts w:eastAsiaTheme="minorHAnsi"/>
          <w:sz w:val="26"/>
          <w:szCs w:val="26"/>
          <w:shd w:val="clear" w:color="auto" w:fill="FFFFFF"/>
          <w:lang w:eastAsia="en-US"/>
        </w:rPr>
      </w:pPr>
      <w:r w:rsidRPr="00F95B95">
        <w:rPr>
          <w:sz w:val="26"/>
          <w:szCs w:val="26"/>
          <w:shd w:val="clear" w:color="auto" w:fill="FFFFFF"/>
        </w:rPr>
        <w:t>и </w:t>
      </w:r>
      <w:r w:rsidRPr="00F95B95">
        <w:rPr>
          <w:bCs/>
          <w:sz w:val="26"/>
          <w:szCs w:val="26"/>
          <w:shd w:val="clear" w:color="auto" w:fill="FFFFFF"/>
        </w:rPr>
        <w:t>экономике поселения</w:t>
      </w:r>
      <w:r w:rsidRPr="00F95B95">
        <w:rPr>
          <w:sz w:val="26"/>
          <w:szCs w:val="26"/>
          <w:shd w:val="clear" w:color="auto" w:fill="FFFFFF"/>
        </w:rPr>
        <w:t xml:space="preserve">. Сфера    </w:t>
      </w:r>
      <w:r w:rsidRPr="00F95B95">
        <w:rPr>
          <w:bCs/>
          <w:sz w:val="26"/>
          <w:szCs w:val="26"/>
          <w:shd w:val="clear" w:color="auto" w:fill="FFFFFF"/>
        </w:rPr>
        <w:t>торговли</w:t>
      </w:r>
      <w:r w:rsidRPr="00F95B95">
        <w:rPr>
          <w:sz w:val="26"/>
          <w:szCs w:val="26"/>
          <w:shd w:val="clear" w:color="auto" w:fill="FFFFFF"/>
        </w:rPr>
        <w:t>   обеспечивает   обратную связь     между потребителями  и  производителями    что    обеспечивает    более         качественное удовлетворение потребностей населения и </w:t>
      </w:r>
      <w:r w:rsidRPr="00F95B95">
        <w:rPr>
          <w:bCs/>
          <w:sz w:val="26"/>
          <w:szCs w:val="26"/>
          <w:shd w:val="clear" w:color="auto" w:fill="FFFFFF"/>
        </w:rPr>
        <w:t>развитие</w:t>
      </w:r>
      <w:r w:rsidRPr="00F95B95">
        <w:rPr>
          <w:sz w:val="26"/>
          <w:szCs w:val="26"/>
          <w:shd w:val="clear" w:color="auto" w:fill="FFFFFF"/>
        </w:rPr>
        <w:t> производственной сферы.</w:t>
      </w:r>
    </w:p>
    <w:p w:rsidR="00A65A54" w:rsidRDefault="00A65A54" w:rsidP="00A65A54">
      <w:pPr>
        <w:pStyle w:val="a8"/>
        <w:jc w:val="both"/>
        <w:rPr>
          <w:rStyle w:val="11"/>
          <w:rFonts w:eastAsia="Calibri"/>
          <w:sz w:val="26"/>
          <w:szCs w:val="26"/>
        </w:rPr>
      </w:pPr>
      <w:r w:rsidRPr="00F95B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95B95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F95B95">
        <w:rPr>
          <w:rStyle w:val="11"/>
          <w:rFonts w:eastAsia="Calibri"/>
          <w:sz w:val="26"/>
          <w:szCs w:val="26"/>
        </w:rPr>
        <w:t>Заметную роль в обеспечении населения поселения товарами   играет</w:t>
      </w:r>
      <w:r w:rsidRPr="00F95B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5B95">
        <w:rPr>
          <w:rFonts w:ascii="Times New Roman" w:hAnsi="Times New Roman"/>
          <w:sz w:val="26"/>
          <w:szCs w:val="26"/>
        </w:rPr>
        <w:t>Людиновское</w:t>
      </w:r>
      <w:proofErr w:type="spellEnd"/>
      <w:r w:rsidRPr="00F95B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5B95">
        <w:rPr>
          <w:rFonts w:ascii="Times New Roman" w:hAnsi="Times New Roman"/>
          <w:sz w:val="26"/>
          <w:szCs w:val="26"/>
        </w:rPr>
        <w:t>Райпо</w:t>
      </w:r>
      <w:proofErr w:type="spellEnd"/>
      <w:r w:rsidRPr="00F95B95">
        <w:rPr>
          <w:rStyle w:val="11"/>
          <w:rFonts w:eastAsia="Calibri"/>
          <w:sz w:val="26"/>
          <w:szCs w:val="26"/>
        </w:rPr>
        <w:t>. Так же немалую роль в наполнении прилавков промышленными товарами и продуктами питания занимают частные предприниматели. Особое внимание уделяется насыщению рынка товарами отечественного производства. 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питания, товары легкой промышленности и культурно - бытового назначения.</w:t>
      </w:r>
    </w:p>
    <w:p w:rsidR="00A65A54" w:rsidRPr="00680C9C" w:rsidRDefault="003554E3" w:rsidP="003554E3">
      <w:pPr>
        <w:pStyle w:val="a8"/>
        <w:jc w:val="both"/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</w:rPr>
      </w:pPr>
      <w:r w:rsidRPr="00680C9C">
        <w:rPr>
          <w:rStyle w:val="11"/>
          <w:rFonts w:eastAsia="Calibri"/>
          <w:sz w:val="26"/>
          <w:szCs w:val="26"/>
        </w:rPr>
        <w:t xml:space="preserve">       </w:t>
      </w:r>
      <w:r w:rsidR="00A65A54" w:rsidRPr="00680C9C">
        <w:rPr>
          <w:rFonts w:ascii="Times New Roman" w:hAnsi="Times New Roman"/>
          <w:sz w:val="26"/>
          <w:szCs w:val="26"/>
        </w:rPr>
        <w:t xml:space="preserve"> </w:t>
      </w:r>
      <w:r w:rsidR="00A65A54" w:rsidRPr="00680C9C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</w:rPr>
        <w:t xml:space="preserve">Розничная торговая сеть </w:t>
      </w:r>
      <w:proofErr w:type="spellStart"/>
      <w:r w:rsidR="00A65A54" w:rsidRPr="00680C9C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</w:rPr>
        <w:t>Людиновского</w:t>
      </w:r>
      <w:proofErr w:type="spellEnd"/>
      <w:r w:rsidR="00A65A54" w:rsidRPr="00680C9C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65A54" w:rsidRPr="00680C9C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</w:rPr>
        <w:t>Райпо</w:t>
      </w:r>
      <w:proofErr w:type="spellEnd"/>
      <w:r w:rsidR="00A65A54" w:rsidRPr="00680C9C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</w:rPr>
        <w:t xml:space="preserve"> в прогнозируемом периоде будет обеспечивать жителям сельского поселения возможность быстро, удобно, с минимальной затратой сил и времени, приобретать нужные товары и услуги в условиях свободного выбора из широкого и глубокого ассортимента, недалеко от места работы и жилья, в удобном количестве. Сотрудники </w:t>
      </w:r>
      <w:proofErr w:type="spellStart"/>
      <w:r w:rsidR="00A65A54" w:rsidRPr="00680C9C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</w:rPr>
        <w:t>Райпо</w:t>
      </w:r>
      <w:proofErr w:type="spellEnd"/>
      <w:r w:rsidR="00A65A54" w:rsidRPr="00680C9C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</w:rPr>
        <w:t xml:space="preserve"> будет стремиться  повышать культура обслуживания населения, создавать максимальные удобства для покупателей, и сокращать время на приобретение товаров. Для  решения данных задач  в сельском поселении широко используется  выездная торговля- продажа товаров с автолавок.</w:t>
      </w:r>
    </w:p>
    <w:p w:rsidR="00A65A54" w:rsidRPr="00F95B95" w:rsidRDefault="00A65A54" w:rsidP="00A65A54">
      <w:pPr>
        <w:ind w:firstLine="255"/>
        <w:jc w:val="both"/>
        <w:textAlignment w:val="baseline"/>
        <w:rPr>
          <w:sz w:val="26"/>
          <w:szCs w:val="26"/>
          <w:lang w:eastAsia="ru-RU"/>
        </w:rPr>
      </w:pPr>
    </w:p>
    <w:p w:rsidR="00A65A54" w:rsidRPr="00F95B95" w:rsidRDefault="00A65A54" w:rsidP="00A65A54">
      <w:pPr>
        <w:pStyle w:val="qlobtt"/>
        <w:spacing w:before="0" w:beforeAutospacing="0" w:after="0" w:afterAutospacing="0"/>
        <w:rPr>
          <w:sz w:val="26"/>
          <w:szCs w:val="26"/>
        </w:rPr>
      </w:pPr>
      <w:r w:rsidRPr="00F95B95">
        <w:rPr>
          <w:color w:val="000000"/>
          <w:sz w:val="26"/>
          <w:szCs w:val="26"/>
          <w:lang w:eastAsia="ar-SA"/>
        </w:rPr>
        <w:t xml:space="preserve">    </w:t>
      </w:r>
    </w:p>
    <w:p w:rsidR="00A65A54" w:rsidRPr="00F95B95" w:rsidRDefault="00A65A54" w:rsidP="00A65A54">
      <w:pPr>
        <w:suppressAutoHyphens w:val="0"/>
        <w:jc w:val="center"/>
        <w:rPr>
          <w:b/>
          <w:sz w:val="26"/>
          <w:szCs w:val="26"/>
          <w:u w:val="single"/>
        </w:rPr>
      </w:pPr>
      <w:r w:rsidRPr="00F95B95">
        <w:rPr>
          <w:b/>
          <w:sz w:val="26"/>
          <w:szCs w:val="26"/>
          <w:u w:val="single"/>
        </w:rPr>
        <w:t>Демографическая характеристика</w:t>
      </w:r>
    </w:p>
    <w:p w:rsidR="00A65A54" w:rsidRPr="00F95B95" w:rsidRDefault="00A65A54" w:rsidP="00A65A54">
      <w:pPr>
        <w:suppressAutoHyphens w:val="0"/>
        <w:jc w:val="center"/>
        <w:rPr>
          <w:rFonts w:eastAsiaTheme="minorHAnsi"/>
          <w:sz w:val="26"/>
          <w:szCs w:val="26"/>
          <w:shd w:val="clear" w:color="auto" w:fill="FFFFFF"/>
          <w:lang w:eastAsia="en-US"/>
        </w:rPr>
      </w:pPr>
    </w:p>
    <w:p w:rsidR="00A65A54" w:rsidRPr="00F95B95" w:rsidRDefault="00A65A54" w:rsidP="00A65A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95B95">
        <w:rPr>
          <w:sz w:val="26"/>
          <w:szCs w:val="26"/>
        </w:rPr>
        <w:t>По состоянию на 01.10.202</w:t>
      </w:r>
      <w:r w:rsidR="00B4710B">
        <w:rPr>
          <w:sz w:val="26"/>
          <w:szCs w:val="26"/>
        </w:rPr>
        <w:t xml:space="preserve">4 </w:t>
      </w:r>
      <w:r w:rsidRPr="00F95B95">
        <w:rPr>
          <w:sz w:val="26"/>
          <w:szCs w:val="26"/>
        </w:rPr>
        <w:t>года численность населения  составляет 12</w:t>
      </w:r>
      <w:r w:rsidR="00B4710B">
        <w:rPr>
          <w:sz w:val="26"/>
          <w:szCs w:val="26"/>
        </w:rPr>
        <w:t>85</w:t>
      </w:r>
      <w:r w:rsidRPr="00F95B95">
        <w:rPr>
          <w:sz w:val="26"/>
          <w:szCs w:val="26"/>
        </w:rPr>
        <w:t xml:space="preserve"> человек</w:t>
      </w:r>
    </w:p>
    <w:p w:rsidR="00A65A54" w:rsidRPr="00F95B95" w:rsidRDefault="00A65A54" w:rsidP="00A65A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95B95">
        <w:rPr>
          <w:sz w:val="26"/>
          <w:szCs w:val="26"/>
        </w:rPr>
        <w:t>За 9 месяцев 202</w:t>
      </w:r>
      <w:r w:rsidR="00B4710B">
        <w:rPr>
          <w:sz w:val="26"/>
          <w:szCs w:val="26"/>
        </w:rPr>
        <w:t>4</w:t>
      </w:r>
      <w:r w:rsidRPr="00F95B95">
        <w:rPr>
          <w:sz w:val="26"/>
          <w:szCs w:val="26"/>
        </w:rPr>
        <w:t xml:space="preserve"> года родились</w:t>
      </w:r>
      <w:r w:rsidR="00B4710B">
        <w:rPr>
          <w:sz w:val="26"/>
          <w:szCs w:val="26"/>
        </w:rPr>
        <w:t xml:space="preserve"> 4</w:t>
      </w:r>
      <w:r w:rsidRPr="00F95B95">
        <w:rPr>
          <w:sz w:val="26"/>
          <w:szCs w:val="26"/>
        </w:rPr>
        <w:t xml:space="preserve"> человек, прибыли - </w:t>
      </w:r>
      <w:r w:rsidR="00B4710B">
        <w:rPr>
          <w:sz w:val="26"/>
          <w:szCs w:val="26"/>
        </w:rPr>
        <w:t>16</w:t>
      </w:r>
      <w:r w:rsidRPr="00F95B95">
        <w:rPr>
          <w:sz w:val="26"/>
          <w:szCs w:val="26"/>
        </w:rPr>
        <w:t>, умерли —</w:t>
      </w:r>
      <w:r w:rsidR="00B4710B">
        <w:rPr>
          <w:sz w:val="26"/>
          <w:szCs w:val="26"/>
        </w:rPr>
        <w:t>9</w:t>
      </w:r>
      <w:r w:rsidRPr="00F95B95">
        <w:rPr>
          <w:sz w:val="26"/>
          <w:szCs w:val="26"/>
        </w:rPr>
        <w:t xml:space="preserve">, выбыли — </w:t>
      </w:r>
      <w:r w:rsidR="00B4710B">
        <w:rPr>
          <w:sz w:val="26"/>
          <w:szCs w:val="26"/>
        </w:rPr>
        <w:t xml:space="preserve"> 23</w:t>
      </w:r>
      <w:r w:rsidRPr="00F95B95">
        <w:rPr>
          <w:sz w:val="26"/>
          <w:szCs w:val="26"/>
        </w:rPr>
        <w:t>.</w:t>
      </w:r>
    </w:p>
    <w:p w:rsidR="00A65A54" w:rsidRPr="00F95B95" w:rsidRDefault="00A65A54" w:rsidP="00A65A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95B95">
        <w:rPr>
          <w:sz w:val="26"/>
          <w:szCs w:val="26"/>
        </w:rPr>
        <w:t>Численность населения снизилась на 1</w:t>
      </w:r>
      <w:r w:rsidR="00B4710B">
        <w:rPr>
          <w:sz w:val="26"/>
          <w:szCs w:val="26"/>
        </w:rPr>
        <w:t>3</w:t>
      </w:r>
      <w:r w:rsidRPr="00F95B95">
        <w:rPr>
          <w:sz w:val="26"/>
          <w:szCs w:val="26"/>
        </w:rPr>
        <w:t xml:space="preserve"> человек по сравнению с 202</w:t>
      </w:r>
      <w:r w:rsidR="00B4710B">
        <w:rPr>
          <w:sz w:val="26"/>
          <w:szCs w:val="26"/>
        </w:rPr>
        <w:t>3</w:t>
      </w:r>
      <w:r w:rsidRPr="00F95B95">
        <w:rPr>
          <w:sz w:val="26"/>
          <w:szCs w:val="26"/>
        </w:rPr>
        <w:t xml:space="preserve"> годом.</w:t>
      </w:r>
    </w:p>
    <w:p w:rsidR="00A65A54" w:rsidRPr="00F95B95" w:rsidRDefault="00A65A54" w:rsidP="00A65A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95B95">
        <w:rPr>
          <w:sz w:val="26"/>
          <w:szCs w:val="26"/>
        </w:rPr>
        <w:t xml:space="preserve">Трудоспособное население в сельском поселении насчитывает - </w:t>
      </w:r>
      <w:r w:rsidR="00B4710B">
        <w:rPr>
          <w:sz w:val="26"/>
          <w:szCs w:val="26"/>
        </w:rPr>
        <w:t>834</w:t>
      </w:r>
      <w:r w:rsidRPr="00F95B95">
        <w:rPr>
          <w:sz w:val="26"/>
          <w:szCs w:val="26"/>
        </w:rPr>
        <w:t xml:space="preserve"> чел., что </w:t>
      </w:r>
      <w:r w:rsidR="00177881">
        <w:rPr>
          <w:sz w:val="26"/>
          <w:szCs w:val="26"/>
        </w:rPr>
        <w:t xml:space="preserve">  </w:t>
      </w:r>
      <w:r w:rsidRPr="00F95B95">
        <w:rPr>
          <w:sz w:val="26"/>
          <w:szCs w:val="26"/>
        </w:rPr>
        <w:t>составляет</w:t>
      </w:r>
      <w:r>
        <w:rPr>
          <w:sz w:val="26"/>
          <w:szCs w:val="26"/>
        </w:rPr>
        <w:t xml:space="preserve"> </w:t>
      </w:r>
      <w:r w:rsidR="00B4710B">
        <w:rPr>
          <w:sz w:val="26"/>
          <w:szCs w:val="26"/>
        </w:rPr>
        <w:t>65</w:t>
      </w:r>
      <w:r w:rsidRPr="00F95B95">
        <w:rPr>
          <w:sz w:val="26"/>
          <w:szCs w:val="26"/>
        </w:rPr>
        <w:t>% от общей численности населения; пенсионеры-</w:t>
      </w:r>
      <w:r w:rsidR="00B4710B">
        <w:rPr>
          <w:sz w:val="26"/>
          <w:szCs w:val="26"/>
        </w:rPr>
        <w:t>235</w:t>
      </w:r>
      <w:r w:rsidRPr="00F95B95">
        <w:rPr>
          <w:sz w:val="26"/>
          <w:szCs w:val="26"/>
        </w:rPr>
        <w:t xml:space="preserve"> человек, дети-</w:t>
      </w:r>
      <w:r w:rsidR="00B4710B">
        <w:rPr>
          <w:sz w:val="26"/>
          <w:szCs w:val="26"/>
        </w:rPr>
        <w:t>216</w:t>
      </w:r>
      <w:r w:rsidRPr="00F95B95">
        <w:rPr>
          <w:sz w:val="26"/>
          <w:szCs w:val="26"/>
        </w:rPr>
        <w:t xml:space="preserve"> чел.</w:t>
      </w:r>
    </w:p>
    <w:p w:rsidR="00A65A54" w:rsidRPr="00F95B95" w:rsidRDefault="00A65A54" w:rsidP="00A65A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95B95">
        <w:rPr>
          <w:sz w:val="26"/>
          <w:szCs w:val="26"/>
        </w:rPr>
        <w:t xml:space="preserve">По половозрастному составу численность населения следующая: мужчин - </w:t>
      </w:r>
      <w:r w:rsidR="00B4710B">
        <w:rPr>
          <w:sz w:val="26"/>
          <w:szCs w:val="26"/>
        </w:rPr>
        <w:t>685</w:t>
      </w:r>
      <w:r w:rsidRPr="00F95B95">
        <w:rPr>
          <w:sz w:val="26"/>
          <w:szCs w:val="26"/>
        </w:rPr>
        <w:t xml:space="preserve"> человек, женщин-</w:t>
      </w:r>
      <w:r w:rsidR="00B37FCA">
        <w:rPr>
          <w:sz w:val="26"/>
          <w:szCs w:val="26"/>
        </w:rPr>
        <w:t>600</w:t>
      </w:r>
      <w:r w:rsidRPr="00F95B95">
        <w:rPr>
          <w:sz w:val="26"/>
          <w:szCs w:val="26"/>
        </w:rPr>
        <w:t xml:space="preserve"> чел</w:t>
      </w:r>
      <w:proofErr w:type="gramStart"/>
      <w:r w:rsidRPr="00F95B95">
        <w:rPr>
          <w:sz w:val="26"/>
          <w:szCs w:val="26"/>
        </w:rPr>
        <w:t>..</w:t>
      </w:r>
      <w:proofErr w:type="gramEnd"/>
    </w:p>
    <w:p w:rsidR="00A65A54" w:rsidRPr="00F95B95" w:rsidRDefault="00A65A54" w:rsidP="00A65A54">
      <w:pPr>
        <w:ind w:firstLine="709"/>
        <w:jc w:val="both"/>
        <w:rPr>
          <w:rStyle w:val="ad"/>
          <w:color w:val="000000"/>
          <w:sz w:val="26"/>
          <w:szCs w:val="26"/>
        </w:rPr>
      </w:pPr>
      <w:r w:rsidRPr="00F95B95">
        <w:rPr>
          <w:color w:val="0D0D0D"/>
          <w:sz w:val="26"/>
          <w:szCs w:val="26"/>
          <w:lang w:eastAsia="ru-RU"/>
        </w:rPr>
        <w:t>В  прогнозируемом периоде 202</w:t>
      </w:r>
      <w:r w:rsidR="00B60E52">
        <w:rPr>
          <w:color w:val="0D0D0D"/>
          <w:sz w:val="26"/>
          <w:szCs w:val="26"/>
          <w:lang w:eastAsia="ru-RU"/>
        </w:rPr>
        <w:t>5</w:t>
      </w:r>
      <w:r w:rsidRPr="00F95B95">
        <w:rPr>
          <w:color w:val="0D0D0D"/>
          <w:sz w:val="26"/>
          <w:szCs w:val="26"/>
          <w:lang w:eastAsia="ru-RU"/>
        </w:rPr>
        <w:t>-202</w:t>
      </w:r>
      <w:r w:rsidR="00B60E52">
        <w:rPr>
          <w:color w:val="0D0D0D"/>
          <w:sz w:val="26"/>
          <w:szCs w:val="26"/>
          <w:lang w:eastAsia="ru-RU"/>
        </w:rPr>
        <w:t>7</w:t>
      </w:r>
      <w:r w:rsidRPr="00F95B95">
        <w:rPr>
          <w:color w:val="0D0D0D"/>
          <w:sz w:val="26"/>
          <w:szCs w:val="26"/>
          <w:lang w:eastAsia="ru-RU"/>
        </w:rPr>
        <w:t xml:space="preserve"> гг. в поселении наблюдается снижение численности населения за счет превышения смертности над рождаемостью.</w:t>
      </w:r>
    </w:p>
    <w:p w:rsidR="009E6815" w:rsidRPr="00B01FC9" w:rsidRDefault="00177881" w:rsidP="00A65A54">
      <w:r>
        <w:t xml:space="preserve">Из-за низкой рождаемости населения и увеличения количества пенсионеров, наблюдается снижение доли трудоспособного населения. </w:t>
      </w:r>
    </w:p>
    <w:sectPr w:rsidR="009E6815" w:rsidRPr="00B01FC9" w:rsidSect="002B40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ymbol" w:hint="default"/>
        <w:spacing w:val="-1"/>
        <w:sz w:val="20"/>
        <w:szCs w:val="28"/>
      </w:rPr>
    </w:lvl>
  </w:abstractNum>
  <w:abstractNum w:abstractNumId="5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pacing w:val="-1"/>
        <w:sz w:val="28"/>
        <w:szCs w:val="28"/>
      </w:rPr>
    </w:lvl>
  </w:abstractNum>
  <w:abstractNum w:abstractNumId="6">
    <w:nsid w:val="00000010"/>
    <w:multiLevelType w:val="singleLevel"/>
    <w:tmpl w:val="00000010"/>
    <w:name w:val="WW8Num45"/>
    <w:lvl w:ilvl="0">
      <w:numFmt w:val="bullet"/>
      <w:pStyle w:val="1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color w:val="000000"/>
      </w:rPr>
    </w:lvl>
  </w:abstractNum>
  <w:abstractNum w:abstractNumId="7">
    <w:nsid w:val="0780649F"/>
    <w:multiLevelType w:val="hybridMultilevel"/>
    <w:tmpl w:val="F42E0FEC"/>
    <w:lvl w:ilvl="0" w:tplc="8AF20B1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A60301"/>
    <w:multiLevelType w:val="hybridMultilevel"/>
    <w:tmpl w:val="FF2CEA90"/>
    <w:lvl w:ilvl="0" w:tplc="2488B8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644BAB"/>
    <w:multiLevelType w:val="multilevel"/>
    <w:tmpl w:val="2D3A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387C34"/>
    <w:multiLevelType w:val="hybridMultilevel"/>
    <w:tmpl w:val="9C947E5E"/>
    <w:lvl w:ilvl="0" w:tplc="7FCAE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DD2018"/>
    <w:multiLevelType w:val="multilevel"/>
    <w:tmpl w:val="B5B6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26671A"/>
    <w:multiLevelType w:val="multilevel"/>
    <w:tmpl w:val="3CD4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12"/>
  </w:num>
  <w:num w:numId="7">
    <w:abstractNumId w:val="0"/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10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A1993"/>
    <w:rsid w:val="00003F67"/>
    <w:rsid w:val="00006F4D"/>
    <w:rsid w:val="00012E4A"/>
    <w:rsid w:val="000222D2"/>
    <w:rsid w:val="000355E5"/>
    <w:rsid w:val="00072F20"/>
    <w:rsid w:val="00085E19"/>
    <w:rsid w:val="000945D4"/>
    <w:rsid w:val="000957E5"/>
    <w:rsid w:val="00097F5E"/>
    <w:rsid w:val="000B0B88"/>
    <w:rsid w:val="000B33B8"/>
    <w:rsid w:val="000B78DF"/>
    <w:rsid w:val="000C5F75"/>
    <w:rsid w:val="000D23CF"/>
    <w:rsid w:val="000E0CD0"/>
    <w:rsid w:val="000E20F7"/>
    <w:rsid w:val="000F6842"/>
    <w:rsid w:val="00103540"/>
    <w:rsid w:val="00103E10"/>
    <w:rsid w:val="00104E68"/>
    <w:rsid w:val="00115646"/>
    <w:rsid w:val="0012262F"/>
    <w:rsid w:val="001228D1"/>
    <w:rsid w:val="001228ED"/>
    <w:rsid w:val="00133990"/>
    <w:rsid w:val="00133B0B"/>
    <w:rsid w:val="00135DCD"/>
    <w:rsid w:val="00146266"/>
    <w:rsid w:val="0014662C"/>
    <w:rsid w:val="001509AA"/>
    <w:rsid w:val="001543F3"/>
    <w:rsid w:val="001566E5"/>
    <w:rsid w:val="00157954"/>
    <w:rsid w:val="00160D56"/>
    <w:rsid w:val="001627D9"/>
    <w:rsid w:val="001667C0"/>
    <w:rsid w:val="00166889"/>
    <w:rsid w:val="00170320"/>
    <w:rsid w:val="00170AE6"/>
    <w:rsid w:val="00177033"/>
    <w:rsid w:val="00177881"/>
    <w:rsid w:val="00177BB9"/>
    <w:rsid w:val="00177C6E"/>
    <w:rsid w:val="00191B73"/>
    <w:rsid w:val="0019330F"/>
    <w:rsid w:val="001A259B"/>
    <w:rsid w:val="001A269A"/>
    <w:rsid w:val="001A2784"/>
    <w:rsid w:val="001C717C"/>
    <w:rsid w:val="001D5486"/>
    <w:rsid w:val="001F1D64"/>
    <w:rsid w:val="001F521F"/>
    <w:rsid w:val="00205078"/>
    <w:rsid w:val="00210D59"/>
    <w:rsid w:val="0021218F"/>
    <w:rsid w:val="00213B42"/>
    <w:rsid w:val="0021507A"/>
    <w:rsid w:val="0022305F"/>
    <w:rsid w:val="0022439A"/>
    <w:rsid w:val="002253E0"/>
    <w:rsid w:val="00226A33"/>
    <w:rsid w:val="00233189"/>
    <w:rsid w:val="002356CE"/>
    <w:rsid w:val="002405DA"/>
    <w:rsid w:val="00252BD1"/>
    <w:rsid w:val="00252E59"/>
    <w:rsid w:val="00255B36"/>
    <w:rsid w:val="00261735"/>
    <w:rsid w:val="00267CD5"/>
    <w:rsid w:val="002715CF"/>
    <w:rsid w:val="00273CFE"/>
    <w:rsid w:val="00276F8C"/>
    <w:rsid w:val="00282DB2"/>
    <w:rsid w:val="00290D63"/>
    <w:rsid w:val="00296111"/>
    <w:rsid w:val="0029797E"/>
    <w:rsid w:val="002A50B9"/>
    <w:rsid w:val="002B409A"/>
    <w:rsid w:val="002B55B2"/>
    <w:rsid w:val="002C2326"/>
    <w:rsid w:val="002D1C2E"/>
    <w:rsid w:val="002D5E1F"/>
    <w:rsid w:val="002E154A"/>
    <w:rsid w:val="002E309B"/>
    <w:rsid w:val="002E3CBD"/>
    <w:rsid w:val="002F212A"/>
    <w:rsid w:val="002F6551"/>
    <w:rsid w:val="002F715B"/>
    <w:rsid w:val="00303295"/>
    <w:rsid w:val="00310A9A"/>
    <w:rsid w:val="00313639"/>
    <w:rsid w:val="00320F2D"/>
    <w:rsid w:val="00323A52"/>
    <w:rsid w:val="0032449D"/>
    <w:rsid w:val="003270A1"/>
    <w:rsid w:val="0033050D"/>
    <w:rsid w:val="003312B8"/>
    <w:rsid w:val="00332BE8"/>
    <w:rsid w:val="00332FCF"/>
    <w:rsid w:val="00337447"/>
    <w:rsid w:val="003405DE"/>
    <w:rsid w:val="003438CC"/>
    <w:rsid w:val="0034403E"/>
    <w:rsid w:val="003533F2"/>
    <w:rsid w:val="00353C56"/>
    <w:rsid w:val="003545D7"/>
    <w:rsid w:val="0035520F"/>
    <w:rsid w:val="003554E3"/>
    <w:rsid w:val="00356CB7"/>
    <w:rsid w:val="00361717"/>
    <w:rsid w:val="00362206"/>
    <w:rsid w:val="0036650B"/>
    <w:rsid w:val="0038000C"/>
    <w:rsid w:val="003801A4"/>
    <w:rsid w:val="0038475F"/>
    <w:rsid w:val="003855D4"/>
    <w:rsid w:val="00387590"/>
    <w:rsid w:val="00391207"/>
    <w:rsid w:val="00392949"/>
    <w:rsid w:val="0039768B"/>
    <w:rsid w:val="003A79A5"/>
    <w:rsid w:val="003B01B2"/>
    <w:rsid w:val="003B5F23"/>
    <w:rsid w:val="003D1CFE"/>
    <w:rsid w:val="003D24E5"/>
    <w:rsid w:val="003D7A80"/>
    <w:rsid w:val="003E14A2"/>
    <w:rsid w:val="003E73DD"/>
    <w:rsid w:val="003E7FD1"/>
    <w:rsid w:val="003F1C33"/>
    <w:rsid w:val="003F2659"/>
    <w:rsid w:val="003F4022"/>
    <w:rsid w:val="003F4759"/>
    <w:rsid w:val="004022B8"/>
    <w:rsid w:val="00405B6E"/>
    <w:rsid w:val="0043049B"/>
    <w:rsid w:val="00433B62"/>
    <w:rsid w:val="00435240"/>
    <w:rsid w:val="0043610A"/>
    <w:rsid w:val="004455EF"/>
    <w:rsid w:val="00445EAF"/>
    <w:rsid w:val="004755D3"/>
    <w:rsid w:val="00476250"/>
    <w:rsid w:val="00481E77"/>
    <w:rsid w:val="0048268C"/>
    <w:rsid w:val="00483909"/>
    <w:rsid w:val="00483D4D"/>
    <w:rsid w:val="00485FF0"/>
    <w:rsid w:val="00490FE9"/>
    <w:rsid w:val="00494DC1"/>
    <w:rsid w:val="004A6FFD"/>
    <w:rsid w:val="004A7F6E"/>
    <w:rsid w:val="004B42E0"/>
    <w:rsid w:val="004B6B00"/>
    <w:rsid w:val="004B6FF5"/>
    <w:rsid w:val="004C08CA"/>
    <w:rsid w:val="004C2069"/>
    <w:rsid w:val="004C3FA0"/>
    <w:rsid w:val="004C6F5D"/>
    <w:rsid w:val="004C729F"/>
    <w:rsid w:val="004D3C2A"/>
    <w:rsid w:val="004D4901"/>
    <w:rsid w:val="004E0387"/>
    <w:rsid w:val="00506B58"/>
    <w:rsid w:val="00520783"/>
    <w:rsid w:val="005215C5"/>
    <w:rsid w:val="0052227E"/>
    <w:rsid w:val="005224C9"/>
    <w:rsid w:val="005274CA"/>
    <w:rsid w:val="005451E7"/>
    <w:rsid w:val="00545DEF"/>
    <w:rsid w:val="00546741"/>
    <w:rsid w:val="00551A94"/>
    <w:rsid w:val="00556D23"/>
    <w:rsid w:val="00562ABC"/>
    <w:rsid w:val="00563FB1"/>
    <w:rsid w:val="00567AE2"/>
    <w:rsid w:val="005779A6"/>
    <w:rsid w:val="00581CEB"/>
    <w:rsid w:val="00583931"/>
    <w:rsid w:val="005869D6"/>
    <w:rsid w:val="005944DA"/>
    <w:rsid w:val="005960CA"/>
    <w:rsid w:val="005A2BB2"/>
    <w:rsid w:val="005A6172"/>
    <w:rsid w:val="005C41D4"/>
    <w:rsid w:val="005C6911"/>
    <w:rsid w:val="005D4118"/>
    <w:rsid w:val="005D60D6"/>
    <w:rsid w:val="005E48C3"/>
    <w:rsid w:val="005F18E1"/>
    <w:rsid w:val="005F1F3B"/>
    <w:rsid w:val="005F68B3"/>
    <w:rsid w:val="005F76C8"/>
    <w:rsid w:val="00600E57"/>
    <w:rsid w:val="00601B4F"/>
    <w:rsid w:val="00602E95"/>
    <w:rsid w:val="00606122"/>
    <w:rsid w:val="00607660"/>
    <w:rsid w:val="006122BE"/>
    <w:rsid w:val="006129B0"/>
    <w:rsid w:val="00612DB1"/>
    <w:rsid w:val="00621532"/>
    <w:rsid w:val="00622DC5"/>
    <w:rsid w:val="00623CF1"/>
    <w:rsid w:val="00627705"/>
    <w:rsid w:val="00630558"/>
    <w:rsid w:val="00652BC0"/>
    <w:rsid w:val="00654F64"/>
    <w:rsid w:val="0065531F"/>
    <w:rsid w:val="00656CD2"/>
    <w:rsid w:val="00657C56"/>
    <w:rsid w:val="00660362"/>
    <w:rsid w:val="00663127"/>
    <w:rsid w:val="00666173"/>
    <w:rsid w:val="006776A0"/>
    <w:rsid w:val="00680C9C"/>
    <w:rsid w:val="006855D8"/>
    <w:rsid w:val="0068758C"/>
    <w:rsid w:val="006908E0"/>
    <w:rsid w:val="0069125A"/>
    <w:rsid w:val="006971B6"/>
    <w:rsid w:val="006A2EDE"/>
    <w:rsid w:val="006A65DB"/>
    <w:rsid w:val="006A7B88"/>
    <w:rsid w:val="006B245F"/>
    <w:rsid w:val="006C45D1"/>
    <w:rsid w:val="006D13F7"/>
    <w:rsid w:val="006D2F28"/>
    <w:rsid w:val="006D44F2"/>
    <w:rsid w:val="006D66F7"/>
    <w:rsid w:val="006D6BE4"/>
    <w:rsid w:val="006D78EF"/>
    <w:rsid w:val="006E002E"/>
    <w:rsid w:val="006E2243"/>
    <w:rsid w:val="006E3F24"/>
    <w:rsid w:val="006E4BC7"/>
    <w:rsid w:val="006F603A"/>
    <w:rsid w:val="00701A88"/>
    <w:rsid w:val="007048CA"/>
    <w:rsid w:val="007111B2"/>
    <w:rsid w:val="00725B46"/>
    <w:rsid w:val="00727D05"/>
    <w:rsid w:val="00730612"/>
    <w:rsid w:val="007334F2"/>
    <w:rsid w:val="007345AF"/>
    <w:rsid w:val="0073500F"/>
    <w:rsid w:val="00736BA1"/>
    <w:rsid w:val="00737368"/>
    <w:rsid w:val="007426D7"/>
    <w:rsid w:val="007437F0"/>
    <w:rsid w:val="00752011"/>
    <w:rsid w:val="00752A1E"/>
    <w:rsid w:val="0075341A"/>
    <w:rsid w:val="007535C4"/>
    <w:rsid w:val="007544D1"/>
    <w:rsid w:val="0076675F"/>
    <w:rsid w:val="0077296D"/>
    <w:rsid w:val="00774CD2"/>
    <w:rsid w:val="007827A9"/>
    <w:rsid w:val="0078596B"/>
    <w:rsid w:val="0079087E"/>
    <w:rsid w:val="00796FCD"/>
    <w:rsid w:val="007A435D"/>
    <w:rsid w:val="007A4CA0"/>
    <w:rsid w:val="007A78C6"/>
    <w:rsid w:val="007B0F99"/>
    <w:rsid w:val="007B720C"/>
    <w:rsid w:val="007C58CB"/>
    <w:rsid w:val="007C6248"/>
    <w:rsid w:val="007C74E5"/>
    <w:rsid w:val="007D3599"/>
    <w:rsid w:val="007E12D8"/>
    <w:rsid w:val="007E4B1D"/>
    <w:rsid w:val="007E6DFF"/>
    <w:rsid w:val="0080010F"/>
    <w:rsid w:val="008014B3"/>
    <w:rsid w:val="008055EA"/>
    <w:rsid w:val="00810814"/>
    <w:rsid w:val="00822CB1"/>
    <w:rsid w:val="00823689"/>
    <w:rsid w:val="00826670"/>
    <w:rsid w:val="0083483F"/>
    <w:rsid w:val="00841548"/>
    <w:rsid w:val="008419DE"/>
    <w:rsid w:val="008419F1"/>
    <w:rsid w:val="008553E3"/>
    <w:rsid w:val="008572A1"/>
    <w:rsid w:val="00860610"/>
    <w:rsid w:val="008637C1"/>
    <w:rsid w:val="0087081F"/>
    <w:rsid w:val="00872527"/>
    <w:rsid w:val="00872FF0"/>
    <w:rsid w:val="0087586D"/>
    <w:rsid w:val="00876C59"/>
    <w:rsid w:val="00880C60"/>
    <w:rsid w:val="00894A61"/>
    <w:rsid w:val="00894BFC"/>
    <w:rsid w:val="00894FFF"/>
    <w:rsid w:val="00895439"/>
    <w:rsid w:val="008959C0"/>
    <w:rsid w:val="008964B0"/>
    <w:rsid w:val="008A659F"/>
    <w:rsid w:val="008B2519"/>
    <w:rsid w:val="008B4904"/>
    <w:rsid w:val="008C3BFC"/>
    <w:rsid w:val="008C3FF9"/>
    <w:rsid w:val="008C6D1F"/>
    <w:rsid w:val="008C7007"/>
    <w:rsid w:val="008C7447"/>
    <w:rsid w:val="008C782B"/>
    <w:rsid w:val="008C7A99"/>
    <w:rsid w:val="008D1145"/>
    <w:rsid w:val="008D4618"/>
    <w:rsid w:val="008E6A5E"/>
    <w:rsid w:val="008F38A6"/>
    <w:rsid w:val="008F41CF"/>
    <w:rsid w:val="008F4B51"/>
    <w:rsid w:val="009047B7"/>
    <w:rsid w:val="00905972"/>
    <w:rsid w:val="009213AF"/>
    <w:rsid w:val="00934B37"/>
    <w:rsid w:val="00934C75"/>
    <w:rsid w:val="00934D80"/>
    <w:rsid w:val="0094043A"/>
    <w:rsid w:val="00941E28"/>
    <w:rsid w:val="0094343B"/>
    <w:rsid w:val="009436C1"/>
    <w:rsid w:val="00953AAA"/>
    <w:rsid w:val="00955014"/>
    <w:rsid w:val="00962EDF"/>
    <w:rsid w:val="009715CD"/>
    <w:rsid w:val="00973D22"/>
    <w:rsid w:val="00977290"/>
    <w:rsid w:val="00977B82"/>
    <w:rsid w:val="009808C6"/>
    <w:rsid w:val="00981463"/>
    <w:rsid w:val="00985B89"/>
    <w:rsid w:val="00994B85"/>
    <w:rsid w:val="00996FDA"/>
    <w:rsid w:val="009A1756"/>
    <w:rsid w:val="009A1F49"/>
    <w:rsid w:val="009A3529"/>
    <w:rsid w:val="009B1D7A"/>
    <w:rsid w:val="009D350C"/>
    <w:rsid w:val="009E4F08"/>
    <w:rsid w:val="009E6213"/>
    <w:rsid w:val="009E64C1"/>
    <w:rsid w:val="009E6815"/>
    <w:rsid w:val="009E75B0"/>
    <w:rsid w:val="00A01118"/>
    <w:rsid w:val="00A043C8"/>
    <w:rsid w:val="00A07352"/>
    <w:rsid w:val="00A12015"/>
    <w:rsid w:val="00A17EC7"/>
    <w:rsid w:val="00A20D02"/>
    <w:rsid w:val="00A26039"/>
    <w:rsid w:val="00A37E4B"/>
    <w:rsid w:val="00A4741B"/>
    <w:rsid w:val="00A509AC"/>
    <w:rsid w:val="00A50F53"/>
    <w:rsid w:val="00A52EB1"/>
    <w:rsid w:val="00A5760C"/>
    <w:rsid w:val="00A65A54"/>
    <w:rsid w:val="00A67C38"/>
    <w:rsid w:val="00A706D6"/>
    <w:rsid w:val="00A71006"/>
    <w:rsid w:val="00A71805"/>
    <w:rsid w:val="00A73139"/>
    <w:rsid w:val="00A83722"/>
    <w:rsid w:val="00A84468"/>
    <w:rsid w:val="00A92A02"/>
    <w:rsid w:val="00A94036"/>
    <w:rsid w:val="00A94714"/>
    <w:rsid w:val="00AA5311"/>
    <w:rsid w:val="00AA57A3"/>
    <w:rsid w:val="00AB181F"/>
    <w:rsid w:val="00AB2FFC"/>
    <w:rsid w:val="00AC31A5"/>
    <w:rsid w:val="00AC4502"/>
    <w:rsid w:val="00AC55B8"/>
    <w:rsid w:val="00AC65D5"/>
    <w:rsid w:val="00AD1F52"/>
    <w:rsid w:val="00AE1226"/>
    <w:rsid w:val="00AE23CB"/>
    <w:rsid w:val="00B01EF5"/>
    <w:rsid w:val="00B01FC9"/>
    <w:rsid w:val="00B06E6A"/>
    <w:rsid w:val="00B11782"/>
    <w:rsid w:val="00B1310A"/>
    <w:rsid w:val="00B14DDB"/>
    <w:rsid w:val="00B20482"/>
    <w:rsid w:val="00B20F83"/>
    <w:rsid w:val="00B21C15"/>
    <w:rsid w:val="00B35443"/>
    <w:rsid w:val="00B3735C"/>
    <w:rsid w:val="00B37FCA"/>
    <w:rsid w:val="00B460A2"/>
    <w:rsid w:val="00B4710B"/>
    <w:rsid w:val="00B60E52"/>
    <w:rsid w:val="00B61B47"/>
    <w:rsid w:val="00B67D5A"/>
    <w:rsid w:val="00B75561"/>
    <w:rsid w:val="00B7567A"/>
    <w:rsid w:val="00B77154"/>
    <w:rsid w:val="00B90EF5"/>
    <w:rsid w:val="00B91BE9"/>
    <w:rsid w:val="00B9460D"/>
    <w:rsid w:val="00B97796"/>
    <w:rsid w:val="00BA2FE4"/>
    <w:rsid w:val="00BB5EAB"/>
    <w:rsid w:val="00BB66F8"/>
    <w:rsid w:val="00BC66E9"/>
    <w:rsid w:val="00BD0767"/>
    <w:rsid w:val="00BD3B9F"/>
    <w:rsid w:val="00BD60F1"/>
    <w:rsid w:val="00BE5609"/>
    <w:rsid w:val="00BE6CE1"/>
    <w:rsid w:val="00BF23C3"/>
    <w:rsid w:val="00C03249"/>
    <w:rsid w:val="00C0671B"/>
    <w:rsid w:val="00C06E4F"/>
    <w:rsid w:val="00C10FF4"/>
    <w:rsid w:val="00C12A06"/>
    <w:rsid w:val="00C14163"/>
    <w:rsid w:val="00C17163"/>
    <w:rsid w:val="00C2108D"/>
    <w:rsid w:val="00C2173F"/>
    <w:rsid w:val="00C24976"/>
    <w:rsid w:val="00C3095C"/>
    <w:rsid w:val="00C33925"/>
    <w:rsid w:val="00C34DCB"/>
    <w:rsid w:val="00C35090"/>
    <w:rsid w:val="00C372FB"/>
    <w:rsid w:val="00C4159E"/>
    <w:rsid w:val="00C56B4A"/>
    <w:rsid w:val="00C72F2F"/>
    <w:rsid w:val="00C751B1"/>
    <w:rsid w:val="00C77FC0"/>
    <w:rsid w:val="00C85756"/>
    <w:rsid w:val="00C94556"/>
    <w:rsid w:val="00C94D40"/>
    <w:rsid w:val="00C96C83"/>
    <w:rsid w:val="00CA296C"/>
    <w:rsid w:val="00CA342C"/>
    <w:rsid w:val="00CB63D7"/>
    <w:rsid w:val="00CC1E0A"/>
    <w:rsid w:val="00CC53E4"/>
    <w:rsid w:val="00CC57F5"/>
    <w:rsid w:val="00CC5ED3"/>
    <w:rsid w:val="00CD35C4"/>
    <w:rsid w:val="00CD40D3"/>
    <w:rsid w:val="00CD4B47"/>
    <w:rsid w:val="00CE01B3"/>
    <w:rsid w:val="00CE76BA"/>
    <w:rsid w:val="00CF2F7E"/>
    <w:rsid w:val="00CF67E9"/>
    <w:rsid w:val="00D047D6"/>
    <w:rsid w:val="00D063E6"/>
    <w:rsid w:val="00D06B14"/>
    <w:rsid w:val="00D06D4D"/>
    <w:rsid w:val="00D108FB"/>
    <w:rsid w:val="00D13872"/>
    <w:rsid w:val="00D14F03"/>
    <w:rsid w:val="00D2370C"/>
    <w:rsid w:val="00D2658F"/>
    <w:rsid w:val="00D27FEE"/>
    <w:rsid w:val="00D4128E"/>
    <w:rsid w:val="00D422F1"/>
    <w:rsid w:val="00D430D7"/>
    <w:rsid w:val="00D44659"/>
    <w:rsid w:val="00D4662D"/>
    <w:rsid w:val="00D541D4"/>
    <w:rsid w:val="00D54456"/>
    <w:rsid w:val="00D629C6"/>
    <w:rsid w:val="00D64034"/>
    <w:rsid w:val="00D663CC"/>
    <w:rsid w:val="00D66B60"/>
    <w:rsid w:val="00D72599"/>
    <w:rsid w:val="00D72C80"/>
    <w:rsid w:val="00D73365"/>
    <w:rsid w:val="00D8463D"/>
    <w:rsid w:val="00D8676D"/>
    <w:rsid w:val="00D8683C"/>
    <w:rsid w:val="00D93266"/>
    <w:rsid w:val="00D944E8"/>
    <w:rsid w:val="00DA1E79"/>
    <w:rsid w:val="00DA2A1E"/>
    <w:rsid w:val="00DA4DCB"/>
    <w:rsid w:val="00DB44E0"/>
    <w:rsid w:val="00DB479F"/>
    <w:rsid w:val="00DB6A3C"/>
    <w:rsid w:val="00DC3103"/>
    <w:rsid w:val="00DE5A70"/>
    <w:rsid w:val="00DF070E"/>
    <w:rsid w:val="00DF2651"/>
    <w:rsid w:val="00DF2BA8"/>
    <w:rsid w:val="00DF52C7"/>
    <w:rsid w:val="00DF6834"/>
    <w:rsid w:val="00DF6BD3"/>
    <w:rsid w:val="00E10CD6"/>
    <w:rsid w:val="00E13F08"/>
    <w:rsid w:val="00E2035B"/>
    <w:rsid w:val="00E24ED6"/>
    <w:rsid w:val="00E36DE2"/>
    <w:rsid w:val="00E42054"/>
    <w:rsid w:val="00E43AAA"/>
    <w:rsid w:val="00E524D6"/>
    <w:rsid w:val="00E53B1C"/>
    <w:rsid w:val="00E54BF9"/>
    <w:rsid w:val="00E60790"/>
    <w:rsid w:val="00E664CA"/>
    <w:rsid w:val="00E66A82"/>
    <w:rsid w:val="00E701B0"/>
    <w:rsid w:val="00E71AED"/>
    <w:rsid w:val="00E7254F"/>
    <w:rsid w:val="00E73801"/>
    <w:rsid w:val="00E7488B"/>
    <w:rsid w:val="00E75C37"/>
    <w:rsid w:val="00E80719"/>
    <w:rsid w:val="00E83893"/>
    <w:rsid w:val="00E84FCC"/>
    <w:rsid w:val="00E92D31"/>
    <w:rsid w:val="00E92D5B"/>
    <w:rsid w:val="00E93ED5"/>
    <w:rsid w:val="00E96B42"/>
    <w:rsid w:val="00E97094"/>
    <w:rsid w:val="00EA1993"/>
    <w:rsid w:val="00EA4709"/>
    <w:rsid w:val="00EA5FCB"/>
    <w:rsid w:val="00EB125F"/>
    <w:rsid w:val="00EB5A10"/>
    <w:rsid w:val="00EC51D1"/>
    <w:rsid w:val="00ED09F6"/>
    <w:rsid w:val="00ED0E99"/>
    <w:rsid w:val="00ED305A"/>
    <w:rsid w:val="00EE14EB"/>
    <w:rsid w:val="00EF1425"/>
    <w:rsid w:val="00EF1E3C"/>
    <w:rsid w:val="00EF48CA"/>
    <w:rsid w:val="00F00C4E"/>
    <w:rsid w:val="00F034A8"/>
    <w:rsid w:val="00F05B4B"/>
    <w:rsid w:val="00F0765C"/>
    <w:rsid w:val="00F12983"/>
    <w:rsid w:val="00F30EA0"/>
    <w:rsid w:val="00F37329"/>
    <w:rsid w:val="00F4286D"/>
    <w:rsid w:val="00F43104"/>
    <w:rsid w:val="00F47032"/>
    <w:rsid w:val="00F559CD"/>
    <w:rsid w:val="00F56095"/>
    <w:rsid w:val="00F6030C"/>
    <w:rsid w:val="00F60A67"/>
    <w:rsid w:val="00F65407"/>
    <w:rsid w:val="00F710EC"/>
    <w:rsid w:val="00F73BF8"/>
    <w:rsid w:val="00F742F1"/>
    <w:rsid w:val="00F91FA3"/>
    <w:rsid w:val="00FA1D14"/>
    <w:rsid w:val="00FA1EFA"/>
    <w:rsid w:val="00FB311C"/>
    <w:rsid w:val="00FB35F8"/>
    <w:rsid w:val="00FC6356"/>
    <w:rsid w:val="00FC6D17"/>
    <w:rsid w:val="00FD0D99"/>
    <w:rsid w:val="00FD35D7"/>
    <w:rsid w:val="00FD3C19"/>
    <w:rsid w:val="00FD43D7"/>
    <w:rsid w:val="00FD7DFB"/>
    <w:rsid w:val="00FE19D2"/>
    <w:rsid w:val="00FF2CF8"/>
    <w:rsid w:val="00FF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1805"/>
    <w:pPr>
      <w:keepNext/>
      <w:numPr>
        <w:numId w:val="9"/>
      </w:numPr>
      <w:overflowPunct w:val="0"/>
      <w:autoSpaceDE w:val="0"/>
      <w:textAlignment w:val="baseline"/>
      <w:outlineLvl w:val="0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1993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EA199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226A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6A33"/>
  </w:style>
  <w:style w:type="paragraph" w:styleId="HTML">
    <w:name w:val="HTML Preformatted"/>
    <w:basedOn w:val="a"/>
    <w:link w:val="HTML0"/>
    <w:semiHidden/>
    <w:unhideWhenUsed/>
    <w:rsid w:val="00971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715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71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224C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unhideWhenUsed/>
    <w:rsid w:val="0010354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Без интервала Знак"/>
    <w:link w:val="a8"/>
    <w:uiPriority w:val="1"/>
    <w:locked/>
    <w:rsid w:val="00652BC0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652B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bt Знак,Òàáë òåêñò Знак"/>
    <w:semiHidden/>
    <w:locked/>
    <w:rsid w:val="006E3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E3F24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3F24"/>
    <w:pPr>
      <w:widowControl w:val="0"/>
      <w:shd w:val="clear" w:color="auto" w:fill="FFFFFF"/>
      <w:suppressAutoHyphens w:val="0"/>
      <w:spacing w:after="420" w:line="31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57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2A1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2">
    <w:name w:val="Сетка таблицы1"/>
    <w:basedOn w:val="a1"/>
    <w:next w:val="ab"/>
    <w:uiPriority w:val="59"/>
    <w:rsid w:val="0036650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6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5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1805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table" w:customStyle="1" w:styleId="21">
    <w:name w:val="Сетка таблицы2"/>
    <w:basedOn w:val="a1"/>
    <w:next w:val="ab"/>
    <w:uiPriority w:val="59"/>
    <w:rsid w:val="00A8446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4043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qlobtt">
    <w:name w:val="qlobtt"/>
    <w:basedOn w:val="a"/>
    <w:rsid w:val="001667C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omz">
    <w:name w:val="tomz"/>
    <w:basedOn w:val="a"/>
    <w:rsid w:val="001667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l">
    <w:name w:val="hl"/>
    <w:basedOn w:val="a0"/>
    <w:rsid w:val="00654F64"/>
  </w:style>
  <w:style w:type="table" w:customStyle="1" w:styleId="3">
    <w:name w:val="Сетка таблицы3"/>
    <w:basedOn w:val="a1"/>
    <w:next w:val="ab"/>
    <w:uiPriority w:val="59"/>
    <w:rsid w:val="00191B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312B8"/>
    <w:pPr>
      <w:ind w:left="720"/>
      <w:contextualSpacing/>
    </w:pPr>
  </w:style>
  <w:style w:type="character" w:customStyle="1" w:styleId="ad">
    <w:name w:val="Гипертекстовая ссылка"/>
    <w:uiPriority w:val="99"/>
    <w:rsid w:val="00A65A54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1805"/>
    <w:pPr>
      <w:keepNext/>
      <w:numPr>
        <w:numId w:val="9"/>
      </w:numPr>
      <w:overflowPunct w:val="0"/>
      <w:autoSpaceDE w:val="0"/>
      <w:textAlignment w:val="baseline"/>
      <w:outlineLvl w:val="0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1993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EA199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226A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6A33"/>
  </w:style>
  <w:style w:type="paragraph" w:styleId="HTML">
    <w:name w:val="HTML Preformatted"/>
    <w:basedOn w:val="a"/>
    <w:link w:val="HTML0"/>
    <w:semiHidden/>
    <w:unhideWhenUsed/>
    <w:rsid w:val="00971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715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71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224C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unhideWhenUsed/>
    <w:rsid w:val="0010354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Без интервала Знак"/>
    <w:link w:val="a8"/>
    <w:uiPriority w:val="1"/>
    <w:locked/>
    <w:rsid w:val="00652BC0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652B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bt Знак,Òàáë òåêñò Знак"/>
    <w:semiHidden/>
    <w:locked/>
    <w:rsid w:val="006E3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E3F24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3F24"/>
    <w:pPr>
      <w:widowControl w:val="0"/>
      <w:shd w:val="clear" w:color="auto" w:fill="FFFFFF"/>
      <w:suppressAutoHyphens w:val="0"/>
      <w:spacing w:after="420" w:line="31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57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2A1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2">
    <w:name w:val="Сетка таблицы1"/>
    <w:basedOn w:val="a1"/>
    <w:next w:val="ab"/>
    <w:uiPriority w:val="59"/>
    <w:rsid w:val="0036650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6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5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1805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table" w:customStyle="1" w:styleId="21">
    <w:name w:val="Сетка таблицы2"/>
    <w:basedOn w:val="a1"/>
    <w:next w:val="ab"/>
    <w:uiPriority w:val="59"/>
    <w:rsid w:val="00A8446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4043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qlobtt">
    <w:name w:val="qlobtt"/>
    <w:basedOn w:val="a"/>
    <w:rsid w:val="001667C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omz">
    <w:name w:val="tomz"/>
    <w:basedOn w:val="a"/>
    <w:rsid w:val="001667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l">
    <w:name w:val="hl"/>
    <w:basedOn w:val="a0"/>
    <w:rsid w:val="00654F64"/>
  </w:style>
  <w:style w:type="table" w:customStyle="1" w:styleId="3">
    <w:name w:val="Сетка таблицы3"/>
    <w:basedOn w:val="a1"/>
    <w:next w:val="ab"/>
    <w:uiPriority w:val="59"/>
    <w:rsid w:val="00191B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C%D0%BE%D0%B1%D0%B8%D0%BB%D1%8C%D0%BD%D1%8B%D0%B5_%D0%A2%D0%B5%D0%BB%D0%B5%D0%A1%D0%B8%D1%81%D1%82%D0%B5%D0%BC%D1%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4%D0%BE%D0%BB%D0%B3%D0%BE%D0%BB%D0%B5%D1%82%D0%B8%D0%B5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3CF3-36F5-470A-A8C9-054D0FF2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4123</Words>
  <Characters>23504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27572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2024-11-20T06:30:00Z</cp:lastPrinted>
  <dcterms:created xsi:type="dcterms:W3CDTF">2024-11-20T06:20:00Z</dcterms:created>
  <dcterms:modified xsi:type="dcterms:W3CDTF">2024-11-20T06:31:00Z</dcterms:modified>
</cp:coreProperties>
</file>